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3986" w14:textId="77777777" w:rsidR="006C10F5" w:rsidRDefault="006C10F5"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1C79FE35"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55496F">
        <w:rPr>
          <w:rFonts w:asciiTheme="minorHAnsi" w:eastAsiaTheme="minorEastAsia" w:hAnsiTheme="minorHAnsi" w:cstheme="minorHAnsi"/>
          <w:sz w:val="22"/>
          <w:szCs w:val="22"/>
          <w:u w:val="single"/>
          <w:lang w:eastAsia="ar-SA"/>
        </w:rPr>
        <w:t xml:space="preserve">ESTERNE </w:t>
      </w:r>
      <w:r w:rsidR="0004033D">
        <w:rPr>
          <w:rFonts w:asciiTheme="minorHAnsi" w:eastAsiaTheme="minorEastAsia" w:hAnsiTheme="minorHAnsi" w:cstheme="minorHAnsi"/>
          <w:sz w:val="22"/>
          <w:szCs w:val="22"/>
          <w:u w:val="single"/>
          <w:lang w:eastAsia="ar-SA"/>
        </w:rPr>
        <w:t xml:space="preserve">PNRR </w:t>
      </w:r>
      <w:r w:rsidR="002863D9">
        <w:rPr>
          <w:rFonts w:asciiTheme="minorHAnsi" w:eastAsiaTheme="minorEastAsia" w:hAnsiTheme="minorHAnsi" w:cstheme="minorHAnsi"/>
          <w:sz w:val="22"/>
          <w:szCs w:val="22"/>
          <w:u w:val="single"/>
          <w:lang w:eastAsia="ar-SA"/>
        </w:rPr>
        <w:t>STEM ALUNNI</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5C8CD1A6"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10348" w:type="dxa"/>
        <w:tblInd w:w="-5" w:type="dxa"/>
        <w:tblLayout w:type="fixed"/>
        <w:tblCellMar>
          <w:left w:w="5" w:type="dxa"/>
          <w:right w:w="5" w:type="dxa"/>
        </w:tblCellMar>
        <w:tblLook w:val="01E0" w:firstRow="1" w:lastRow="1" w:firstColumn="1" w:lastColumn="1" w:noHBand="0" w:noVBand="0"/>
      </w:tblPr>
      <w:tblGrid>
        <w:gridCol w:w="4820"/>
        <w:gridCol w:w="2126"/>
        <w:gridCol w:w="1843"/>
        <w:gridCol w:w="1559"/>
      </w:tblGrid>
      <w:tr w:rsidR="00F67F6E" w14:paraId="18426E0C" w14:textId="08B433E7" w:rsidTr="00F67F6E">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F67F6E" w:rsidRPr="003D24B4" w:rsidRDefault="00F67F6E" w:rsidP="00015A8D">
            <w:pPr>
              <w:pStyle w:val="TableParagraph"/>
              <w:spacing w:before="40"/>
              <w:ind w:left="122" w:right="111" w:hanging="2"/>
              <w:jc w:val="center"/>
              <w:rPr>
                <w:b/>
                <w:lang w:val="it-IT"/>
              </w:rPr>
            </w:pPr>
            <w:bookmarkStart w:id="0" w:name="_Hlk158550651"/>
            <w:r>
              <w:rPr>
                <w:b/>
                <w:lang w:val="it-IT"/>
              </w:rPr>
              <w:t>PERCORSI FORMATIVI</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2B1994E8" w:rsidR="00F67F6E" w:rsidRPr="006E2EFA" w:rsidRDefault="00F67F6E" w:rsidP="00015A8D">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ESPERTO</w:t>
            </w:r>
          </w:p>
        </w:tc>
        <w:tc>
          <w:tcPr>
            <w:tcW w:w="18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5445A6A0" w:rsidR="00F67F6E" w:rsidRDefault="00F67F6E" w:rsidP="00015A8D">
            <w:pPr>
              <w:pStyle w:val="TableParagraph"/>
              <w:spacing w:before="3"/>
              <w:jc w:val="center"/>
              <w:rPr>
                <w:sz w:val="25"/>
              </w:rPr>
            </w:pPr>
            <w:r>
              <w:rPr>
                <w:b/>
              </w:rPr>
              <w:t xml:space="preserve">Ore di </w:t>
            </w:r>
            <w:proofErr w:type="spellStart"/>
            <w:r>
              <w:rPr>
                <w:b/>
              </w:rPr>
              <w:t>impegno</w:t>
            </w:r>
            <w:proofErr w:type="spellEnd"/>
            <w:r>
              <w:rPr>
                <w:b/>
              </w:rPr>
              <w:t xml:space="preserve"> ESPERTO</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437E61C" w14:textId="36D57F25" w:rsidR="00F67F6E" w:rsidRDefault="00F67F6E" w:rsidP="00015A8D">
            <w:pPr>
              <w:pStyle w:val="TableParagraph"/>
              <w:ind w:right="328"/>
              <w:jc w:val="center"/>
              <w:rPr>
                <w:b/>
              </w:rPr>
            </w:pPr>
            <w:proofErr w:type="spellStart"/>
            <w:r>
              <w:rPr>
                <w:b/>
              </w:rPr>
              <w:t>Preferenza</w:t>
            </w:r>
            <w:proofErr w:type="spellEnd"/>
          </w:p>
        </w:tc>
      </w:tr>
      <w:tr w:rsidR="00F67F6E" w14:paraId="3A31D731" w14:textId="6F8374B2"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47847370" w14:textId="65702B46" w:rsidR="00F67F6E" w:rsidRDefault="00F67F6E" w:rsidP="002863D9">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________</w:t>
            </w:r>
          </w:p>
        </w:tc>
        <w:tc>
          <w:tcPr>
            <w:tcW w:w="2126" w:type="dxa"/>
            <w:tcBorders>
              <w:top w:val="single" w:sz="4" w:space="0" w:color="000000"/>
              <w:left w:val="single" w:sz="4" w:space="0" w:color="000000"/>
              <w:bottom w:val="single" w:sz="4" w:space="0" w:color="000000"/>
              <w:right w:val="single" w:sz="4" w:space="0" w:color="000000"/>
            </w:tcBorders>
          </w:tcPr>
          <w:p w14:paraId="3F4D688E" w14:textId="51541691" w:rsidR="00F67F6E" w:rsidRDefault="00F67F6E" w:rsidP="00015A8D">
            <w:pPr>
              <w:pStyle w:val="TableParagraph"/>
              <w:spacing w:before="160"/>
              <w:ind w:left="311" w:right="298"/>
              <w:jc w:val="center"/>
            </w:pPr>
          </w:p>
        </w:tc>
        <w:tc>
          <w:tcPr>
            <w:tcW w:w="1843" w:type="dxa"/>
            <w:tcBorders>
              <w:top w:val="single" w:sz="4" w:space="0" w:color="000000"/>
              <w:left w:val="single" w:sz="4" w:space="0" w:color="000000"/>
              <w:bottom w:val="single" w:sz="4" w:space="0" w:color="000000"/>
              <w:right w:val="single" w:sz="4" w:space="0" w:color="000000"/>
            </w:tcBorders>
          </w:tcPr>
          <w:p w14:paraId="75AAB24A" w14:textId="2D208C4E" w:rsidR="00F67F6E" w:rsidRDefault="00F67F6E" w:rsidP="00015A8D">
            <w:pPr>
              <w:pStyle w:val="TableParagraph"/>
              <w:spacing w:before="160"/>
              <w:ind w:left="338" w:right="328"/>
              <w:jc w:val="center"/>
            </w:pPr>
          </w:p>
        </w:tc>
        <w:tc>
          <w:tcPr>
            <w:tcW w:w="1559" w:type="dxa"/>
            <w:tcBorders>
              <w:top w:val="single" w:sz="4" w:space="0" w:color="000000"/>
              <w:left w:val="single" w:sz="4" w:space="0" w:color="000000"/>
              <w:bottom w:val="single" w:sz="4" w:space="0" w:color="000000"/>
              <w:right w:val="single" w:sz="4" w:space="0" w:color="000000"/>
            </w:tcBorders>
          </w:tcPr>
          <w:p w14:paraId="2120B72B" w14:textId="77777777" w:rsidR="00F67F6E" w:rsidRDefault="00F67F6E" w:rsidP="00015A8D">
            <w:pPr>
              <w:pStyle w:val="TableParagraph"/>
              <w:spacing w:before="160"/>
              <w:ind w:left="338" w:right="328"/>
              <w:jc w:val="center"/>
            </w:pPr>
          </w:p>
        </w:tc>
      </w:tr>
      <w:tr w:rsidR="00F67F6E" w14:paraId="752FF348" w14:textId="7F1FB2AD"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25194513" w14:textId="4B1ECBA3" w:rsidR="00F67F6E" w:rsidRDefault="00F67F6E" w:rsidP="002863D9">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________</w:t>
            </w:r>
          </w:p>
        </w:tc>
        <w:tc>
          <w:tcPr>
            <w:tcW w:w="2126" w:type="dxa"/>
            <w:tcBorders>
              <w:top w:val="single" w:sz="4" w:space="0" w:color="000000"/>
              <w:left w:val="single" w:sz="4" w:space="0" w:color="000000"/>
              <w:bottom w:val="single" w:sz="4" w:space="0" w:color="000000"/>
              <w:right w:val="single" w:sz="4" w:space="0" w:color="000000"/>
            </w:tcBorders>
          </w:tcPr>
          <w:p w14:paraId="557BAE50" w14:textId="735E72F0" w:rsidR="00F67F6E" w:rsidRDefault="00F67F6E" w:rsidP="00015A8D">
            <w:pPr>
              <w:pStyle w:val="TableParagraph"/>
              <w:spacing w:before="174"/>
              <w:ind w:left="9"/>
              <w:jc w:val="center"/>
            </w:pPr>
          </w:p>
        </w:tc>
        <w:tc>
          <w:tcPr>
            <w:tcW w:w="1843" w:type="dxa"/>
            <w:tcBorders>
              <w:top w:val="single" w:sz="4" w:space="0" w:color="000000"/>
              <w:left w:val="single" w:sz="4" w:space="0" w:color="000000"/>
              <w:bottom w:val="single" w:sz="4" w:space="0" w:color="000000"/>
              <w:right w:val="single" w:sz="4" w:space="0" w:color="000000"/>
            </w:tcBorders>
          </w:tcPr>
          <w:p w14:paraId="619C3652" w14:textId="7F07F92D" w:rsidR="00F67F6E" w:rsidRDefault="00F67F6E" w:rsidP="00015A8D">
            <w:pPr>
              <w:pStyle w:val="TableParagraph"/>
              <w:spacing w:before="174"/>
              <w:ind w:left="339" w:right="328"/>
              <w:jc w:val="center"/>
            </w:pPr>
          </w:p>
        </w:tc>
        <w:tc>
          <w:tcPr>
            <w:tcW w:w="1559" w:type="dxa"/>
            <w:tcBorders>
              <w:top w:val="single" w:sz="4" w:space="0" w:color="000000"/>
              <w:left w:val="single" w:sz="4" w:space="0" w:color="000000"/>
              <w:bottom w:val="single" w:sz="4" w:space="0" w:color="000000"/>
              <w:right w:val="single" w:sz="4" w:space="0" w:color="000000"/>
            </w:tcBorders>
          </w:tcPr>
          <w:p w14:paraId="7E1690AD" w14:textId="77777777" w:rsidR="00F67F6E" w:rsidRDefault="00F67F6E" w:rsidP="00015A8D">
            <w:pPr>
              <w:pStyle w:val="TableParagraph"/>
              <w:spacing w:before="174"/>
              <w:ind w:left="339" w:right="328"/>
              <w:jc w:val="center"/>
            </w:pPr>
          </w:p>
        </w:tc>
      </w:tr>
      <w:tr w:rsidR="00F67F6E" w14:paraId="26A95DF5" w14:textId="42B94A8A"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4B94F4A9" w14:textId="07332FA5" w:rsidR="00F67F6E" w:rsidRDefault="00F67F6E" w:rsidP="002863D9">
            <w:pPr>
              <w:pStyle w:val="TableParagraph"/>
              <w:ind w:right="575"/>
            </w:pPr>
            <w:proofErr w:type="spellStart"/>
            <w:r>
              <w:t>Docente</w:t>
            </w:r>
            <w:proofErr w:type="spellEnd"/>
            <w:r>
              <w:t xml:space="preserve"> </w:t>
            </w:r>
            <w:proofErr w:type="spellStart"/>
            <w:r>
              <w:t>nella</w:t>
            </w:r>
            <w:proofErr w:type="spellEnd"/>
            <w:r>
              <w:t xml:space="preserve"> </w:t>
            </w:r>
            <w:proofErr w:type="spellStart"/>
            <w:r>
              <w:t>disciplina</w:t>
            </w:r>
            <w:proofErr w:type="spellEnd"/>
            <w:r>
              <w:t>________</w:t>
            </w:r>
          </w:p>
        </w:tc>
        <w:tc>
          <w:tcPr>
            <w:tcW w:w="2126" w:type="dxa"/>
            <w:tcBorders>
              <w:top w:val="single" w:sz="4" w:space="0" w:color="000000"/>
              <w:left w:val="single" w:sz="4" w:space="0" w:color="000000"/>
              <w:bottom w:val="single" w:sz="4" w:space="0" w:color="000000"/>
              <w:right w:val="single" w:sz="4" w:space="0" w:color="000000"/>
            </w:tcBorders>
          </w:tcPr>
          <w:p w14:paraId="2C7AD9A1" w14:textId="1EA1A27D" w:rsidR="00F67F6E" w:rsidRDefault="00F67F6E" w:rsidP="00015A8D">
            <w:pPr>
              <w:pStyle w:val="TableParagraph"/>
              <w:jc w:val="center"/>
            </w:pPr>
          </w:p>
        </w:tc>
        <w:tc>
          <w:tcPr>
            <w:tcW w:w="1843" w:type="dxa"/>
            <w:tcBorders>
              <w:top w:val="single" w:sz="4" w:space="0" w:color="000000"/>
              <w:left w:val="single" w:sz="4" w:space="0" w:color="000000"/>
              <w:bottom w:val="single" w:sz="4" w:space="0" w:color="000000"/>
              <w:right w:val="single" w:sz="4" w:space="0" w:color="000000"/>
            </w:tcBorders>
          </w:tcPr>
          <w:p w14:paraId="754E74BC" w14:textId="43FE97F9" w:rsidR="00F67F6E" w:rsidRDefault="00F67F6E" w:rsidP="00015A8D">
            <w:pPr>
              <w:pStyle w:val="TableParagraph"/>
              <w:jc w:val="center"/>
            </w:pPr>
          </w:p>
        </w:tc>
        <w:tc>
          <w:tcPr>
            <w:tcW w:w="1559" w:type="dxa"/>
            <w:tcBorders>
              <w:top w:val="single" w:sz="4" w:space="0" w:color="000000"/>
              <w:left w:val="single" w:sz="4" w:space="0" w:color="000000"/>
              <w:bottom w:val="single" w:sz="4" w:space="0" w:color="000000"/>
              <w:right w:val="single" w:sz="4" w:space="0" w:color="000000"/>
            </w:tcBorders>
          </w:tcPr>
          <w:p w14:paraId="596D5631" w14:textId="77777777" w:rsidR="00F67F6E" w:rsidRDefault="00F67F6E" w:rsidP="00015A8D">
            <w:pPr>
              <w:pStyle w:val="TableParagraph"/>
              <w:jc w:val="center"/>
            </w:pPr>
          </w:p>
        </w:tc>
      </w:tr>
      <w:tr w:rsidR="00F67F6E" w14:paraId="3BDA79B6" w14:textId="52906945"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4A8648D5" w14:textId="060BCF1F" w:rsidR="00F67F6E" w:rsidRPr="00C46532" w:rsidRDefault="00F67F6E" w:rsidP="00015A8D">
            <w:pPr>
              <w:pStyle w:val="Paragrafoelenco"/>
              <w:tabs>
                <w:tab w:val="left" w:pos="548"/>
                <w:tab w:val="left" w:pos="549"/>
              </w:tabs>
              <w:ind w:left="0" w:right="133"/>
              <w:rPr>
                <w:b/>
                <w:bCs/>
                <w:lang w:val="it-IT"/>
              </w:rPr>
            </w:pPr>
            <w:r w:rsidRPr="00C46532">
              <w:rPr>
                <w:sz w:val="22"/>
                <w:lang w:val="it-IT"/>
              </w:rPr>
              <w:t>Docente nella disciplina</w:t>
            </w:r>
            <w:r>
              <w:rPr>
                <w:sz w:val="22"/>
                <w:lang w:val="it-IT"/>
              </w:rPr>
              <w:t xml:space="preserve"> _________</w:t>
            </w:r>
          </w:p>
        </w:tc>
        <w:tc>
          <w:tcPr>
            <w:tcW w:w="2126" w:type="dxa"/>
            <w:tcBorders>
              <w:top w:val="single" w:sz="4" w:space="0" w:color="000000"/>
              <w:left w:val="single" w:sz="4" w:space="0" w:color="000000"/>
              <w:bottom w:val="single" w:sz="4" w:space="0" w:color="000000"/>
              <w:right w:val="single" w:sz="4" w:space="0" w:color="000000"/>
            </w:tcBorders>
            <w:vAlign w:val="center"/>
          </w:tcPr>
          <w:p w14:paraId="1CA50280" w14:textId="605313EB" w:rsidR="00F67F6E" w:rsidRPr="0028117F" w:rsidRDefault="00F67F6E" w:rsidP="00015A8D">
            <w:pPr>
              <w:pStyle w:val="TableParagraph"/>
              <w:spacing w:before="25"/>
              <w:ind w:right="579"/>
              <w:jc w:val="center"/>
              <w:rPr>
                <w:lang w:val="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5A9ECC" w14:textId="70770012" w:rsidR="00F67F6E" w:rsidRPr="0028117F" w:rsidRDefault="00F67F6E" w:rsidP="00015A8D">
            <w:pPr>
              <w:pStyle w:val="TableParagraph"/>
              <w:spacing w:before="3"/>
              <w:jc w:val="center"/>
              <w:rPr>
                <w:lang w:val="it-IT"/>
              </w:rPr>
            </w:pPr>
          </w:p>
        </w:tc>
        <w:tc>
          <w:tcPr>
            <w:tcW w:w="1559" w:type="dxa"/>
            <w:tcBorders>
              <w:top w:val="single" w:sz="4" w:space="0" w:color="000000"/>
              <w:left w:val="single" w:sz="4" w:space="0" w:color="000000"/>
              <w:bottom w:val="single" w:sz="4" w:space="0" w:color="000000"/>
              <w:right w:val="single" w:sz="4" w:space="0" w:color="000000"/>
            </w:tcBorders>
          </w:tcPr>
          <w:p w14:paraId="0923633F" w14:textId="77777777" w:rsidR="00F67F6E" w:rsidRPr="0028117F" w:rsidRDefault="00F67F6E" w:rsidP="00015A8D">
            <w:pPr>
              <w:pStyle w:val="TableParagraph"/>
              <w:spacing w:before="3"/>
              <w:jc w:val="center"/>
            </w:pPr>
          </w:p>
        </w:tc>
      </w:tr>
    </w:tbl>
    <w:p w14:paraId="44386C6E" w14:textId="4D33586C"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sidR="00B17399">
        <w:rPr>
          <w:rFonts w:asciiTheme="minorHAnsi" w:eastAsiaTheme="minorEastAsia" w:hAnsiTheme="minorHAnsi" w:cstheme="minorHAnsi"/>
          <w:b/>
          <w:bCs/>
          <w:i/>
          <w:iCs/>
          <w:sz w:val="24"/>
          <w:szCs w:val="24"/>
          <w:u w:val="single"/>
        </w:rPr>
        <w:t>alta</w:t>
      </w:r>
      <w:r w:rsidR="00F67F6E">
        <w:rPr>
          <w:rFonts w:asciiTheme="minorHAnsi" w:eastAsiaTheme="minorEastAsia" w:hAnsiTheme="minorHAnsi" w:cstheme="minorHAnsi"/>
          <w:b/>
          <w:bCs/>
          <w:i/>
          <w:iCs/>
          <w:sz w:val="24"/>
          <w:szCs w:val="24"/>
          <w:u w:val="single"/>
        </w:rPr>
        <w:t>, a 4 (preferenza più bassa)</w:t>
      </w:r>
    </w:p>
    <w:p w14:paraId="0A18ACF4" w14:textId="77777777" w:rsidR="00F67F6E" w:rsidRDefault="00F67F6E" w:rsidP="00F67F6E">
      <w:pPr>
        <w:autoSpaceDE w:val="0"/>
        <w:rPr>
          <w:rFonts w:asciiTheme="minorHAnsi" w:eastAsiaTheme="minorEastAsia" w:hAnsiTheme="minorHAnsi" w:cstheme="minorHAnsi"/>
          <w:b/>
          <w:bCs/>
          <w:i/>
          <w:iCs/>
          <w:sz w:val="24"/>
          <w:szCs w:val="24"/>
          <w:u w:val="single"/>
        </w:rPr>
      </w:pPr>
    </w:p>
    <w:tbl>
      <w:tblPr>
        <w:tblStyle w:val="TableNormal1"/>
        <w:tblW w:w="10348" w:type="dxa"/>
        <w:tblInd w:w="-5" w:type="dxa"/>
        <w:tblLayout w:type="fixed"/>
        <w:tblCellMar>
          <w:left w:w="5" w:type="dxa"/>
          <w:right w:w="5" w:type="dxa"/>
        </w:tblCellMar>
        <w:tblLook w:val="01E0" w:firstRow="1" w:lastRow="1" w:firstColumn="1" w:lastColumn="1" w:noHBand="0" w:noVBand="0"/>
      </w:tblPr>
      <w:tblGrid>
        <w:gridCol w:w="4820"/>
        <w:gridCol w:w="2126"/>
        <w:gridCol w:w="1843"/>
        <w:gridCol w:w="1559"/>
      </w:tblGrid>
      <w:tr w:rsidR="00F67F6E" w14:paraId="59A5B0A4" w14:textId="77777777" w:rsidTr="00784CCC">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C11DE16" w14:textId="77777777" w:rsidR="00F67F6E" w:rsidRPr="003D24B4" w:rsidRDefault="00F67F6E" w:rsidP="00784CCC">
            <w:pPr>
              <w:pStyle w:val="TableParagraph"/>
              <w:spacing w:before="40"/>
              <w:ind w:left="122" w:right="111" w:hanging="2"/>
              <w:jc w:val="center"/>
              <w:rPr>
                <w:b/>
                <w:lang w:val="it-IT"/>
              </w:rPr>
            </w:pPr>
            <w:r>
              <w:rPr>
                <w:b/>
                <w:lang w:val="it-IT"/>
              </w:rPr>
              <w:t>PERCORSI FORMATIVI</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81C696" w14:textId="7D5B4BD2" w:rsidR="00F67F6E" w:rsidRPr="006E2EFA" w:rsidRDefault="00F67F6E" w:rsidP="00784CCC">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TUTOR</w:t>
            </w:r>
          </w:p>
        </w:tc>
        <w:tc>
          <w:tcPr>
            <w:tcW w:w="18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1AC451A" w14:textId="4701BFFF" w:rsidR="00F67F6E" w:rsidRDefault="00F67F6E" w:rsidP="00784CCC">
            <w:pPr>
              <w:pStyle w:val="TableParagraph"/>
              <w:spacing w:before="3"/>
              <w:jc w:val="center"/>
              <w:rPr>
                <w:sz w:val="25"/>
              </w:rPr>
            </w:pPr>
            <w:r>
              <w:rPr>
                <w:b/>
              </w:rPr>
              <w:t xml:space="preserve">Ore di </w:t>
            </w:r>
            <w:proofErr w:type="spellStart"/>
            <w:r>
              <w:rPr>
                <w:b/>
              </w:rPr>
              <w:t>impegno</w:t>
            </w:r>
            <w:proofErr w:type="spellEnd"/>
            <w:r>
              <w:rPr>
                <w:b/>
              </w:rPr>
              <w:t xml:space="preserve"> TUTOR</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8E3E3C3" w14:textId="77777777" w:rsidR="00F67F6E" w:rsidRDefault="00F67F6E" w:rsidP="00784CCC">
            <w:pPr>
              <w:pStyle w:val="TableParagraph"/>
              <w:ind w:right="328"/>
              <w:jc w:val="center"/>
              <w:rPr>
                <w:b/>
              </w:rPr>
            </w:pPr>
            <w:proofErr w:type="spellStart"/>
            <w:r>
              <w:rPr>
                <w:b/>
              </w:rPr>
              <w:t>Preferenza</w:t>
            </w:r>
            <w:proofErr w:type="spellEnd"/>
          </w:p>
        </w:tc>
      </w:tr>
      <w:tr w:rsidR="00F67F6E" w14:paraId="4554F1CF" w14:textId="77777777"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447666B5" w14:textId="77777777" w:rsidR="00F67F6E" w:rsidRDefault="00F67F6E" w:rsidP="00784CCC">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________</w:t>
            </w:r>
          </w:p>
        </w:tc>
        <w:tc>
          <w:tcPr>
            <w:tcW w:w="2126" w:type="dxa"/>
            <w:tcBorders>
              <w:top w:val="single" w:sz="4" w:space="0" w:color="000000"/>
              <w:left w:val="single" w:sz="4" w:space="0" w:color="000000"/>
              <w:bottom w:val="single" w:sz="4" w:space="0" w:color="000000"/>
              <w:right w:val="single" w:sz="4" w:space="0" w:color="000000"/>
            </w:tcBorders>
          </w:tcPr>
          <w:p w14:paraId="0D4F1383" w14:textId="77777777" w:rsidR="00F67F6E" w:rsidRDefault="00F67F6E" w:rsidP="00784CCC">
            <w:pPr>
              <w:pStyle w:val="TableParagraph"/>
              <w:spacing w:before="160"/>
              <w:ind w:left="311" w:right="298"/>
              <w:jc w:val="center"/>
            </w:pPr>
          </w:p>
        </w:tc>
        <w:tc>
          <w:tcPr>
            <w:tcW w:w="1843" w:type="dxa"/>
            <w:tcBorders>
              <w:top w:val="single" w:sz="4" w:space="0" w:color="000000"/>
              <w:left w:val="single" w:sz="4" w:space="0" w:color="000000"/>
              <w:bottom w:val="single" w:sz="4" w:space="0" w:color="000000"/>
              <w:right w:val="single" w:sz="4" w:space="0" w:color="000000"/>
            </w:tcBorders>
          </w:tcPr>
          <w:p w14:paraId="2DAC2F54" w14:textId="77777777" w:rsidR="00F67F6E" w:rsidRDefault="00F67F6E" w:rsidP="00784CCC">
            <w:pPr>
              <w:pStyle w:val="TableParagraph"/>
              <w:spacing w:before="160"/>
              <w:ind w:left="338" w:right="328"/>
              <w:jc w:val="center"/>
            </w:pPr>
          </w:p>
        </w:tc>
        <w:tc>
          <w:tcPr>
            <w:tcW w:w="1559" w:type="dxa"/>
            <w:tcBorders>
              <w:top w:val="single" w:sz="4" w:space="0" w:color="000000"/>
              <w:left w:val="single" w:sz="4" w:space="0" w:color="000000"/>
              <w:bottom w:val="single" w:sz="4" w:space="0" w:color="000000"/>
              <w:right w:val="single" w:sz="4" w:space="0" w:color="000000"/>
            </w:tcBorders>
          </w:tcPr>
          <w:p w14:paraId="41A07FD5" w14:textId="77777777" w:rsidR="00F67F6E" w:rsidRDefault="00F67F6E" w:rsidP="00784CCC">
            <w:pPr>
              <w:pStyle w:val="TableParagraph"/>
              <w:spacing w:before="160"/>
              <w:ind w:left="338" w:right="328"/>
              <w:jc w:val="center"/>
            </w:pPr>
          </w:p>
        </w:tc>
      </w:tr>
      <w:tr w:rsidR="00F67F6E" w14:paraId="28B184E0" w14:textId="77777777"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66CD6D76" w14:textId="77777777" w:rsidR="00F67F6E" w:rsidRDefault="00F67F6E" w:rsidP="00784CCC">
            <w:pPr>
              <w:pStyle w:val="TableParagraph"/>
              <w:spacing w:before="25"/>
              <w:ind w:right="579"/>
            </w:pPr>
            <w:proofErr w:type="spellStart"/>
            <w:r>
              <w:t>Docente</w:t>
            </w:r>
            <w:proofErr w:type="spellEnd"/>
            <w:r>
              <w:t xml:space="preserve"> </w:t>
            </w:r>
            <w:proofErr w:type="spellStart"/>
            <w:r>
              <w:t>nella</w:t>
            </w:r>
            <w:proofErr w:type="spellEnd"/>
            <w:r>
              <w:t xml:space="preserve"> </w:t>
            </w:r>
            <w:proofErr w:type="spellStart"/>
            <w:r>
              <w:t>disciplina</w:t>
            </w:r>
            <w:proofErr w:type="spellEnd"/>
            <w:r>
              <w:t xml:space="preserve"> ________</w:t>
            </w:r>
          </w:p>
        </w:tc>
        <w:tc>
          <w:tcPr>
            <w:tcW w:w="2126" w:type="dxa"/>
            <w:tcBorders>
              <w:top w:val="single" w:sz="4" w:space="0" w:color="000000"/>
              <w:left w:val="single" w:sz="4" w:space="0" w:color="000000"/>
              <w:bottom w:val="single" w:sz="4" w:space="0" w:color="000000"/>
              <w:right w:val="single" w:sz="4" w:space="0" w:color="000000"/>
            </w:tcBorders>
          </w:tcPr>
          <w:p w14:paraId="71ED2AD8" w14:textId="77777777" w:rsidR="00F67F6E" w:rsidRDefault="00F67F6E" w:rsidP="00784CCC">
            <w:pPr>
              <w:pStyle w:val="TableParagraph"/>
              <w:spacing w:before="174"/>
              <w:ind w:left="9"/>
              <w:jc w:val="center"/>
            </w:pPr>
          </w:p>
        </w:tc>
        <w:tc>
          <w:tcPr>
            <w:tcW w:w="1843" w:type="dxa"/>
            <w:tcBorders>
              <w:top w:val="single" w:sz="4" w:space="0" w:color="000000"/>
              <w:left w:val="single" w:sz="4" w:space="0" w:color="000000"/>
              <w:bottom w:val="single" w:sz="4" w:space="0" w:color="000000"/>
              <w:right w:val="single" w:sz="4" w:space="0" w:color="000000"/>
            </w:tcBorders>
          </w:tcPr>
          <w:p w14:paraId="32919EA6" w14:textId="77777777" w:rsidR="00F67F6E" w:rsidRDefault="00F67F6E" w:rsidP="00784CCC">
            <w:pPr>
              <w:pStyle w:val="TableParagraph"/>
              <w:spacing w:before="174"/>
              <w:ind w:left="339" w:right="328"/>
              <w:jc w:val="center"/>
            </w:pPr>
          </w:p>
        </w:tc>
        <w:tc>
          <w:tcPr>
            <w:tcW w:w="1559" w:type="dxa"/>
            <w:tcBorders>
              <w:top w:val="single" w:sz="4" w:space="0" w:color="000000"/>
              <w:left w:val="single" w:sz="4" w:space="0" w:color="000000"/>
              <w:bottom w:val="single" w:sz="4" w:space="0" w:color="000000"/>
              <w:right w:val="single" w:sz="4" w:space="0" w:color="000000"/>
            </w:tcBorders>
          </w:tcPr>
          <w:p w14:paraId="17801BA7" w14:textId="77777777" w:rsidR="00F67F6E" w:rsidRDefault="00F67F6E" w:rsidP="00784CCC">
            <w:pPr>
              <w:pStyle w:val="TableParagraph"/>
              <w:spacing w:before="174"/>
              <w:ind w:left="339" w:right="328"/>
              <w:jc w:val="center"/>
            </w:pPr>
          </w:p>
        </w:tc>
      </w:tr>
      <w:tr w:rsidR="00F67F6E" w14:paraId="67D03297" w14:textId="77777777"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3D43497C" w14:textId="77777777" w:rsidR="00F67F6E" w:rsidRDefault="00F67F6E" w:rsidP="00784CCC">
            <w:pPr>
              <w:pStyle w:val="TableParagraph"/>
              <w:ind w:right="575"/>
            </w:pPr>
            <w:proofErr w:type="spellStart"/>
            <w:r>
              <w:t>Docente</w:t>
            </w:r>
            <w:proofErr w:type="spellEnd"/>
            <w:r>
              <w:t xml:space="preserve"> </w:t>
            </w:r>
            <w:proofErr w:type="spellStart"/>
            <w:r>
              <w:t>nella</w:t>
            </w:r>
            <w:proofErr w:type="spellEnd"/>
            <w:r>
              <w:t xml:space="preserve"> </w:t>
            </w:r>
            <w:proofErr w:type="spellStart"/>
            <w:r>
              <w:t>disciplina</w:t>
            </w:r>
            <w:proofErr w:type="spellEnd"/>
            <w:r>
              <w:t>________</w:t>
            </w:r>
          </w:p>
        </w:tc>
        <w:tc>
          <w:tcPr>
            <w:tcW w:w="2126" w:type="dxa"/>
            <w:tcBorders>
              <w:top w:val="single" w:sz="4" w:space="0" w:color="000000"/>
              <w:left w:val="single" w:sz="4" w:space="0" w:color="000000"/>
              <w:bottom w:val="single" w:sz="4" w:space="0" w:color="000000"/>
              <w:right w:val="single" w:sz="4" w:space="0" w:color="000000"/>
            </w:tcBorders>
          </w:tcPr>
          <w:p w14:paraId="5966F828" w14:textId="77777777" w:rsidR="00F67F6E" w:rsidRDefault="00F67F6E" w:rsidP="00784CCC">
            <w:pPr>
              <w:pStyle w:val="TableParagraph"/>
              <w:jc w:val="center"/>
            </w:pPr>
          </w:p>
        </w:tc>
        <w:tc>
          <w:tcPr>
            <w:tcW w:w="1843" w:type="dxa"/>
            <w:tcBorders>
              <w:top w:val="single" w:sz="4" w:space="0" w:color="000000"/>
              <w:left w:val="single" w:sz="4" w:space="0" w:color="000000"/>
              <w:bottom w:val="single" w:sz="4" w:space="0" w:color="000000"/>
              <w:right w:val="single" w:sz="4" w:space="0" w:color="000000"/>
            </w:tcBorders>
          </w:tcPr>
          <w:p w14:paraId="5E4AF5C3" w14:textId="77777777" w:rsidR="00F67F6E" w:rsidRDefault="00F67F6E" w:rsidP="00784CCC">
            <w:pPr>
              <w:pStyle w:val="TableParagraph"/>
              <w:jc w:val="center"/>
            </w:pPr>
          </w:p>
        </w:tc>
        <w:tc>
          <w:tcPr>
            <w:tcW w:w="1559" w:type="dxa"/>
            <w:tcBorders>
              <w:top w:val="single" w:sz="4" w:space="0" w:color="000000"/>
              <w:left w:val="single" w:sz="4" w:space="0" w:color="000000"/>
              <w:bottom w:val="single" w:sz="4" w:space="0" w:color="000000"/>
              <w:right w:val="single" w:sz="4" w:space="0" w:color="000000"/>
            </w:tcBorders>
          </w:tcPr>
          <w:p w14:paraId="7CC334DE" w14:textId="77777777" w:rsidR="00F67F6E" w:rsidRDefault="00F67F6E" w:rsidP="00784CCC">
            <w:pPr>
              <w:pStyle w:val="TableParagraph"/>
              <w:jc w:val="center"/>
            </w:pPr>
          </w:p>
        </w:tc>
      </w:tr>
      <w:tr w:rsidR="00F67F6E" w14:paraId="3FCCB02E" w14:textId="77777777" w:rsidTr="0055496F">
        <w:trPr>
          <w:trHeight w:val="397"/>
        </w:trPr>
        <w:tc>
          <w:tcPr>
            <w:tcW w:w="4820" w:type="dxa"/>
            <w:tcBorders>
              <w:top w:val="single" w:sz="4" w:space="0" w:color="000000"/>
              <w:left w:val="single" w:sz="4" w:space="0" w:color="000000"/>
              <w:bottom w:val="single" w:sz="4" w:space="0" w:color="000000"/>
              <w:right w:val="single" w:sz="4" w:space="0" w:color="000000"/>
            </w:tcBorders>
          </w:tcPr>
          <w:p w14:paraId="3931B421" w14:textId="77777777" w:rsidR="00F67F6E" w:rsidRPr="00C46532" w:rsidRDefault="00F67F6E" w:rsidP="00784CCC">
            <w:pPr>
              <w:pStyle w:val="Paragrafoelenco"/>
              <w:tabs>
                <w:tab w:val="left" w:pos="548"/>
                <w:tab w:val="left" w:pos="549"/>
              </w:tabs>
              <w:ind w:left="0" w:right="133"/>
              <w:rPr>
                <w:b/>
                <w:bCs/>
                <w:lang w:val="it-IT"/>
              </w:rPr>
            </w:pPr>
            <w:r w:rsidRPr="00C46532">
              <w:rPr>
                <w:sz w:val="22"/>
                <w:lang w:val="it-IT"/>
              </w:rPr>
              <w:t>Docente nella disciplina</w:t>
            </w:r>
            <w:r>
              <w:rPr>
                <w:sz w:val="22"/>
                <w:lang w:val="it-IT"/>
              </w:rPr>
              <w:t xml:space="preserve"> _________</w:t>
            </w:r>
          </w:p>
        </w:tc>
        <w:tc>
          <w:tcPr>
            <w:tcW w:w="2126" w:type="dxa"/>
            <w:tcBorders>
              <w:top w:val="single" w:sz="4" w:space="0" w:color="000000"/>
              <w:left w:val="single" w:sz="4" w:space="0" w:color="000000"/>
              <w:bottom w:val="single" w:sz="4" w:space="0" w:color="000000"/>
              <w:right w:val="single" w:sz="4" w:space="0" w:color="000000"/>
            </w:tcBorders>
            <w:vAlign w:val="center"/>
          </w:tcPr>
          <w:p w14:paraId="42D837B2" w14:textId="77777777" w:rsidR="00F67F6E" w:rsidRPr="0028117F" w:rsidRDefault="00F67F6E" w:rsidP="00784CCC">
            <w:pPr>
              <w:pStyle w:val="TableParagraph"/>
              <w:spacing w:before="25"/>
              <w:ind w:right="579"/>
              <w:jc w:val="center"/>
              <w:rPr>
                <w:lang w:val="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DD7C1B" w14:textId="77777777" w:rsidR="00F67F6E" w:rsidRPr="0028117F" w:rsidRDefault="00F67F6E" w:rsidP="00784CCC">
            <w:pPr>
              <w:pStyle w:val="TableParagraph"/>
              <w:spacing w:before="3"/>
              <w:jc w:val="center"/>
              <w:rPr>
                <w:lang w:val="it-IT"/>
              </w:rPr>
            </w:pPr>
          </w:p>
        </w:tc>
        <w:tc>
          <w:tcPr>
            <w:tcW w:w="1559" w:type="dxa"/>
            <w:tcBorders>
              <w:top w:val="single" w:sz="4" w:space="0" w:color="000000"/>
              <w:left w:val="single" w:sz="4" w:space="0" w:color="000000"/>
              <w:bottom w:val="single" w:sz="4" w:space="0" w:color="000000"/>
              <w:right w:val="single" w:sz="4" w:space="0" w:color="000000"/>
            </w:tcBorders>
          </w:tcPr>
          <w:p w14:paraId="7AEF0CD8" w14:textId="77777777" w:rsidR="00F67F6E" w:rsidRPr="0028117F" w:rsidRDefault="00F67F6E" w:rsidP="00784CCC">
            <w:pPr>
              <w:pStyle w:val="TableParagraph"/>
              <w:spacing w:before="3"/>
              <w:jc w:val="center"/>
            </w:pPr>
          </w:p>
        </w:tc>
      </w:tr>
    </w:tbl>
    <w:p w14:paraId="5D7C07BA" w14:textId="7577FE8D" w:rsidR="0055496F" w:rsidRDefault="00F67F6E"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sidR="00B17399">
        <w:rPr>
          <w:rFonts w:asciiTheme="minorHAnsi" w:eastAsiaTheme="minorEastAsia" w:hAnsiTheme="minorHAnsi" w:cstheme="minorHAnsi"/>
          <w:b/>
          <w:bCs/>
          <w:i/>
          <w:iCs/>
          <w:sz w:val="24"/>
          <w:szCs w:val="24"/>
          <w:u w:val="single"/>
        </w:rPr>
        <w:t>alta</w:t>
      </w:r>
      <w:r>
        <w:rPr>
          <w:rFonts w:asciiTheme="minorHAnsi" w:eastAsiaTheme="minorEastAsia" w:hAnsiTheme="minorHAnsi" w:cstheme="minorHAnsi"/>
          <w:b/>
          <w:bCs/>
          <w:i/>
          <w:iCs/>
          <w:sz w:val="24"/>
          <w:szCs w:val="24"/>
          <w:u w:val="single"/>
        </w:rPr>
        <w:t>, a 4 (preferenza più bassa)</w:t>
      </w:r>
    </w:p>
    <w:p w14:paraId="2D2EEB2B" w14:textId="77777777" w:rsidR="0055496F" w:rsidRDefault="0055496F" w:rsidP="00F67F6E">
      <w:pPr>
        <w:autoSpaceDE w:val="0"/>
        <w:rPr>
          <w:rFonts w:asciiTheme="minorHAnsi" w:eastAsiaTheme="minorEastAsia" w:hAnsiTheme="minorHAnsi" w:cstheme="minorHAnsi"/>
          <w:b/>
          <w:bCs/>
          <w:i/>
          <w:iCs/>
          <w:sz w:val="24"/>
          <w:szCs w:val="24"/>
          <w:u w:val="single"/>
        </w:rPr>
      </w:pPr>
    </w:p>
    <w:p w14:paraId="4044E64A" w14:textId="0E1ED1DA" w:rsidR="0055496F" w:rsidRDefault="0055496F" w:rsidP="00F67F6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 xml:space="preserve">In relazione alla candidatura </w:t>
      </w:r>
      <w:r w:rsidR="009E45B1">
        <w:rPr>
          <w:rFonts w:asciiTheme="minorHAnsi" w:eastAsiaTheme="minorEastAsia" w:hAnsiTheme="minorHAnsi" w:cstheme="minorHAnsi"/>
          <w:b/>
          <w:bCs/>
          <w:i/>
          <w:iCs/>
          <w:sz w:val="24"/>
          <w:szCs w:val="24"/>
          <w:u w:val="single"/>
        </w:rPr>
        <w:t>si presenta candidatura in qualità di</w:t>
      </w:r>
      <w:r>
        <w:rPr>
          <w:rFonts w:asciiTheme="minorHAnsi" w:eastAsiaTheme="minorEastAsia" w:hAnsiTheme="minorHAnsi" w:cstheme="minorHAnsi"/>
          <w:b/>
          <w:bCs/>
          <w:i/>
          <w:iCs/>
          <w:sz w:val="24"/>
          <w:szCs w:val="24"/>
          <w:u w:val="single"/>
        </w:rPr>
        <w:t xml:space="preserve"> (barrare la casella interessata):</w:t>
      </w:r>
    </w:p>
    <w:p w14:paraId="27089516" w14:textId="02A5575C" w:rsidR="0055496F" w:rsidRDefault="0055496F" w:rsidP="00F67F6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59264" behindDoc="0" locked="0" layoutInCell="1" allowOverlap="1" wp14:anchorId="1C151AE6" wp14:editId="3E3E1D85">
                <wp:simplePos x="0" y="0"/>
                <wp:positionH relativeFrom="column">
                  <wp:posOffset>93345</wp:posOffset>
                </wp:positionH>
                <wp:positionV relativeFrom="paragraph">
                  <wp:posOffset>168910</wp:posOffset>
                </wp:positionV>
                <wp:extent cx="238125" cy="190500"/>
                <wp:effectExtent l="0" t="0" r="28575" b="19050"/>
                <wp:wrapNone/>
                <wp:docPr id="31842093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80B4EFF" id="Rettangolo 1" o:spid="_x0000_s1026" style="position:absolute;margin-left:7.35pt;margin-top:13.3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" fillcolor="white [3201]" strokecolor="black [3213]" strokeweight="2pt"/>
            </w:pict>
          </mc:Fallback>
        </mc:AlternateContent>
      </w:r>
    </w:p>
    <w:p w14:paraId="76DF8941" w14:textId="07FD90C9" w:rsidR="0055496F" w:rsidRDefault="0055496F" w:rsidP="0055496F">
      <w:pPr>
        <w:autoSpaceDE w:val="0"/>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Collaborazione Plurima</w:t>
      </w:r>
    </w:p>
    <w:p w14:paraId="0548BF4A" w14:textId="77777777" w:rsidR="0055496F" w:rsidRDefault="0055496F" w:rsidP="0055496F">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1312" behindDoc="0" locked="0" layoutInCell="1" allowOverlap="1" wp14:anchorId="27D2D1B7" wp14:editId="5C4D0F0D">
                <wp:simplePos x="0" y="0"/>
                <wp:positionH relativeFrom="column">
                  <wp:posOffset>95250</wp:posOffset>
                </wp:positionH>
                <wp:positionV relativeFrom="paragraph">
                  <wp:posOffset>161290</wp:posOffset>
                </wp:positionV>
                <wp:extent cx="238125" cy="190500"/>
                <wp:effectExtent l="0" t="0" r="28575" b="19050"/>
                <wp:wrapNone/>
                <wp:docPr id="152786647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90393A9" id="Rettangolo 1" o:spid="_x0000_s1026" style="position:absolute;margin-left:7.5pt;margin-top:12.7pt;width:18.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" fillcolor="window" strokecolor="windowText" strokeweight="2pt"/>
            </w:pict>
          </mc:Fallback>
        </mc:AlternateContent>
      </w:r>
    </w:p>
    <w:p w14:paraId="63EC4966" w14:textId="4F654560" w:rsidR="0055496F" w:rsidRDefault="0055496F" w:rsidP="009E45B1">
      <w:pPr>
        <w:autoSpaceDE w:val="0"/>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Lavoro autonomo/prestazione occasionale</w:t>
      </w:r>
    </w:p>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1774341C" w14:textId="77777777" w:rsidR="009E45B1" w:rsidRDefault="009E45B1" w:rsidP="009E45B1">
      <w:pPr>
        <w:suppressAutoHyphens/>
        <w:autoSpaceDE w:val="0"/>
        <w:spacing w:after="200" w:line="276" w:lineRule="auto"/>
        <w:mirrorIndents/>
        <w:rPr>
          <w:rFonts w:ascii="Arial" w:eastAsiaTheme="minorEastAsia" w:hAnsi="Arial" w:cs="Arial"/>
          <w:sz w:val="18"/>
          <w:szCs w:val="18"/>
        </w:rPr>
      </w:pPr>
    </w:p>
    <w:p w14:paraId="72357EFE" w14:textId="77777777" w:rsidR="009E45B1" w:rsidRPr="00C20594" w:rsidRDefault="009E45B1" w:rsidP="009E45B1">
      <w:pPr>
        <w:suppressAutoHyphens/>
        <w:autoSpaceDE w:val="0"/>
        <w:spacing w:after="200" w:line="276" w:lineRule="auto"/>
        <w:mirrorIndents/>
        <w:rPr>
          <w:rFonts w:ascii="Arial" w:eastAsiaTheme="minorEastAsia" w:hAnsi="Arial" w:cs="Arial"/>
          <w:sz w:val="18"/>
          <w:szCs w:val="18"/>
        </w:rPr>
      </w:pP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3B0C6F59" w14:textId="79416466" w:rsidR="009E45B1" w:rsidRPr="00C20594"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005E7C4A" w14:textId="77777777" w:rsidR="009E45B1" w:rsidRDefault="009E45B1" w:rsidP="00703338">
      <w:pPr>
        <w:autoSpaceDE w:val="0"/>
        <w:spacing w:after="200"/>
        <w:mirrorIndents/>
        <w:rPr>
          <w:rFonts w:ascii="Arial" w:eastAsiaTheme="minorEastAsia" w:hAnsi="Arial" w:cs="Arial"/>
          <w:sz w:val="18"/>
          <w:szCs w:val="18"/>
        </w:rPr>
      </w:pPr>
    </w:p>
    <w:p w14:paraId="1602D330" w14:textId="2FFB64C9" w:rsidR="009E45B1" w:rsidRDefault="009E45B1" w:rsidP="00703338">
      <w:pPr>
        <w:autoSpaceDE w:val="0"/>
        <w:spacing w:after="200"/>
        <w:mirrorIndents/>
        <w:rPr>
          <w:rFonts w:ascii="Arial" w:eastAsiaTheme="minorEastAsia" w:hAnsi="Arial" w:cs="Arial"/>
          <w:sz w:val="18"/>
          <w:szCs w:val="18"/>
        </w:rPr>
      </w:pPr>
    </w:p>
    <w:p w14:paraId="3951424E" w14:textId="77777777" w:rsidR="009E45B1" w:rsidRDefault="009E45B1"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Default="00EE7CBC" w:rsidP="006F1ED6">
            <w:pPr>
              <w:jc w:val="center"/>
              <w:rPr>
                <w:b/>
                <w:i/>
                <w:iCs/>
                <w:sz w:val="24"/>
                <w:szCs w:val="24"/>
              </w:rPr>
            </w:pPr>
            <w:bookmarkStart w:id="1" w:name="_Hlk158579369"/>
            <w:r>
              <w:rPr>
                <w:b/>
                <w:bCs/>
                <w:sz w:val="24"/>
                <w:szCs w:val="24"/>
              </w:rPr>
              <w:br w:type="page"/>
              <w:t xml:space="preserve">ALLEGATO B: </w:t>
            </w:r>
            <w:r>
              <w:rPr>
                <w:b/>
                <w:sz w:val="24"/>
                <w:szCs w:val="24"/>
              </w:rPr>
              <w:t>GRIGLIA DI VALUTAZIONE DEI TITOLI PER ESPERTO</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06635F0" w14:textId="58E600F7" w:rsidR="00EE7CBC" w:rsidRDefault="00EE7CBC" w:rsidP="006F1ED6">
            <w:pPr>
              <w:pStyle w:val="Paragrafoelenco"/>
              <w:numPr>
                <w:ilvl w:val="0"/>
                <w:numId w:val="26"/>
              </w:numPr>
              <w:rPr>
                <w:b/>
              </w:rPr>
            </w:pPr>
            <w:r>
              <w:rPr>
                <w:b/>
                <w:sz w:val="22"/>
                <w:szCs w:val="22"/>
              </w:rPr>
              <w:t xml:space="preserve">in aggiunta, </w:t>
            </w:r>
            <w:r w:rsidR="009E45B1">
              <w:rPr>
                <w:b/>
                <w:sz w:val="22"/>
                <w:szCs w:val="22"/>
              </w:rPr>
              <w:t xml:space="preserve">per le sole istanze per collaborazione plurima, </w:t>
            </w:r>
            <w:r w:rsidR="006C10F5">
              <w:rPr>
                <w:b/>
                <w:sz w:val="22"/>
                <w:szCs w:val="22"/>
              </w:rPr>
              <w:t xml:space="preserve">essere docente </w:t>
            </w:r>
            <w:r w:rsidR="009E45B1">
              <w:rPr>
                <w:b/>
                <w:sz w:val="22"/>
                <w:szCs w:val="22"/>
              </w:rPr>
              <w:t>in servizio</w:t>
            </w:r>
            <w:r w:rsidR="006C10F5">
              <w:rPr>
                <w:b/>
                <w:sz w:val="22"/>
                <w:szCs w:val="22"/>
              </w:rPr>
              <w:t xml:space="preserve">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Default="00EE7CBC" w:rsidP="006F1ED6">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151"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Default="004729B5" w:rsidP="006F1ED6">
            <w:r>
              <w:rPr>
                <w:b/>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A20A96" w14:paraId="1EE02A7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B2753D" w:rsidRDefault="00A20A96" w:rsidP="00A20A96">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2EAE41AD" w14:textId="06E0E1EC" w:rsidR="00A20A96" w:rsidRPr="00B2753D" w:rsidRDefault="00A20A96" w:rsidP="00A20A96">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Default="00A20A96" w:rsidP="00A20A96">
            <w:pPr>
              <w:rPr>
                <w:b/>
              </w:rPr>
            </w:pPr>
            <w:r>
              <w:rPr>
                <w:b/>
              </w:rPr>
              <w:t>1</w:t>
            </w:r>
            <w:r w:rsidR="004729B5">
              <w:rPr>
                <w:b/>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Default="00A20A96" w:rsidP="00A20A96">
            <w:pPr>
              <w:snapToGrid w:val="0"/>
            </w:pPr>
          </w:p>
        </w:tc>
      </w:tr>
      <w:tr w:rsidR="00A20A96" w14:paraId="2544E2C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B2753D" w:rsidRDefault="00A20A96" w:rsidP="00A20A96">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5C8B1663" w14:textId="0EB248AB" w:rsidR="00A20A96" w:rsidRPr="00B2753D" w:rsidRDefault="00A20A96" w:rsidP="00A20A96">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Default="00A20A96" w:rsidP="00A20A96">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Default="00A20A96" w:rsidP="00A20A9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Default="0016323E" w:rsidP="0016323E">
            <w:pPr>
              <w:rPr>
                <w:b/>
              </w:rPr>
            </w:pPr>
            <w:r w:rsidRPr="00B2753D">
              <w:rPr>
                <w:b/>
              </w:rPr>
              <w:t>A</w:t>
            </w:r>
            <w:r w:rsidR="00A20A96">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16323E"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Default="0016323E" w:rsidP="0016323E">
            <w:pPr>
              <w:rPr>
                <w:b/>
              </w:rPr>
            </w:pPr>
            <w:r w:rsidRPr="00B2753D">
              <w:rPr>
                <w:b/>
              </w:rPr>
              <w:t>A</w:t>
            </w:r>
            <w:r w:rsidR="00A20A96">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Default="0016323E" w:rsidP="0016323E">
            <w:pPr>
              <w:snapToGrid w:val="0"/>
            </w:pPr>
          </w:p>
        </w:tc>
      </w:tr>
      <w:tr w:rsidR="0016323E"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031FF55B" w:rsidR="0016323E" w:rsidRDefault="0016323E" w:rsidP="0016323E">
            <w:pPr>
              <w:rPr>
                <w:b/>
              </w:rPr>
            </w:pPr>
            <w:r w:rsidRPr="00B2753D">
              <w:rPr>
                <w:b/>
              </w:rPr>
              <w:t>A</w:t>
            </w:r>
            <w:r w:rsidR="00A20A96">
              <w:rPr>
                <w:b/>
              </w:rPr>
              <w:t>6</w:t>
            </w:r>
            <w:r w:rsidRPr="00B2753D">
              <w:rPr>
                <w:b/>
              </w:rPr>
              <w:t xml:space="preserve">. MASTER UNIVERSITARIO DI I LIVELLO ATTINENTE ALLA </w:t>
            </w:r>
            <w:r w:rsidRPr="00612E55">
              <w:rPr>
                <w:b/>
                <w:bCs/>
              </w:rPr>
              <w:t>SELEZIONE</w:t>
            </w:r>
            <w:r w:rsidRPr="00B2753D">
              <w:t xml:space="preserve"> </w:t>
            </w:r>
            <w:r>
              <w:t>(in alternativa al punto A</w:t>
            </w:r>
            <w:r w:rsidR="006C10F5">
              <w:t>3</w:t>
            </w:r>
            <w: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Default="0016323E"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530F0EE2" w14:textId="77777777" w:rsidR="009E45B1" w:rsidRDefault="009E45B1" w:rsidP="006F1ED6">
            <w:pPr>
              <w:rPr>
                <w:b/>
              </w:rPr>
            </w:pPr>
          </w:p>
          <w:p w14:paraId="2FA4694E" w14:textId="7D697DE1"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559137E" w14:textId="66C02198" w:rsidR="00EE7CBC" w:rsidRDefault="00EE7CBC" w:rsidP="006F1ED6">
            <w:pPr>
              <w:rPr>
                <w:b/>
              </w:rPr>
            </w:pPr>
            <w:r>
              <w:t xml:space="preserve">Max </w:t>
            </w:r>
            <w:r w:rsidR="00A20A96">
              <w:t>2</w:t>
            </w:r>
            <w:r>
              <w:t xml:space="preserve">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24970670" w:rsidR="00EE7CBC" w:rsidRDefault="00EE7CBC" w:rsidP="006F1ED6">
            <w:r>
              <w:rPr>
                <w:b/>
              </w:rPr>
              <w:t xml:space="preserve">5 punti </w:t>
            </w:r>
            <w:proofErr w:type="spellStart"/>
            <w:r w:rsidR="00A20A96">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0926730" w14:textId="77777777" w:rsidR="009E45B1" w:rsidRDefault="009E45B1" w:rsidP="006F1ED6">
            <w:pPr>
              <w:rPr>
                <w:b/>
              </w:rPr>
            </w:pPr>
          </w:p>
          <w:p w14:paraId="22E711FC" w14:textId="03BACE8B"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6B718CB3" w:rsidR="00EE7CBC" w:rsidRDefault="00EE7CBC" w:rsidP="006F1ED6">
            <w:pPr>
              <w:rPr>
                <w:b/>
              </w:rPr>
            </w:pPr>
            <w:r>
              <w:rPr>
                <w:b/>
              </w:rPr>
              <w:t>ARGOMENTO</w:t>
            </w:r>
            <w:r w:rsidR="009E45B1">
              <w:rPr>
                <w:b/>
              </w:rPr>
              <w:t xml:space="preserve">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6F1ED6">
            <w:pPr>
              <w:rPr>
                <w:b/>
              </w:rPr>
            </w:pPr>
            <w:r>
              <w:rPr>
                <w:b/>
              </w:rPr>
              <w:t>2</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5EF88E35" w:rsidR="00EE7CBC" w:rsidRDefault="00EE7CBC" w:rsidP="006F1ED6">
            <w:pPr>
              <w:rPr>
                <w:b/>
              </w:rPr>
            </w:pPr>
            <w:r>
              <w:rPr>
                <w:b/>
              </w:rPr>
              <w:t>ARGOMENTO (documentate attraverso pubblicazioni</w:t>
            </w:r>
            <w:r w:rsidR="009E45B1">
              <w:rPr>
                <w:b/>
              </w:rPr>
              <w:t>, anche</w:t>
            </w:r>
            <w:r>
              <w:rPr>
                <w:b/>
              </w:rPr>
              <w:t xml:space="preserve"> di corsi di formazione</w:t>
            </w:r>
            <w:r w:rsidR="000B7E48">
              <w:rPr>
                <w:b/>
              </w:rPr>
              <w:t xml:space="preserve"> </w:t>
            </w:r>
            <w:r>
              <w:rPr>
                <w:b/>
              </w:rPr>
              <w:t>online</w:t>
            </w:r>
            <w:r w:rsidR="009E45B1">
              <w:rPr>
                <w:b/>
              </w:rPr>
              <w:t>, inerenti all’argomento della selezione</w:t>
            </w:r>
            <w:r>
              <w:rPr>
                <w:b/>
              </w:rPr>
              <w:t>)</w:t>
            </w:r>
          </w:p>
        </w:tc>
        <w:tc>
          <w:tcPr>
            <w:tcW w:w="1151"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Default="00EE7CBC" w:rsidP="006F1ED6">
            <w:pPr>
              <w:snapToGrid w:val="0"/>
            </w:pPr>
          </w:p>
        </w:tc>
      </w:tr>
      <w:tr w:rsidR="00EE7CBC" w14:paraId="0D3A20CC" w14:textId="77777777" w:rsidTr="00A20A96">
        <w:tc>
          <w:tcPr>
            <w:tcW w:w="3129"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lastRenderedPageBreak/>
              <w:t>C3. CONOSCENZE SPECIFICHE DELL'</w:t>
            </w:r>
          </w:p>
          <w:p w14:paraId="27DE3E88" w14:textId="245DF0C6" w:rsidR="00EE7CBC" w:rsidRDefault="00EE7CBC" w:rsidP="006F1ED6">
            <w:pPr>
              <w:rPr>
                <w:b/>
              </w:rPr>
            </w:pPr>
            <w:r>
              <w:rPr>
                <w:b/>
              </w:rPr>
              <w:t xml:space="preserve">ARGOMENTO (documentate attraverso esperienze di esperto in tematiche inerenti all’argomento della selezione </w:t>
            </w:r>
            <w:r w:rsidR="009E45B1">
              <w:rPr>
                <w:b/>
              </w:rPr>
              <w:t>se non coincidenti con</w:t>
            </w:r>
            <w:r>
              <w:rPr>
                <w:b/>
              </w:rPr>
              <w:t xml:space="preserve"> quelli del punto C1)</w:t>
            </w:r>
          </w:p>
        </w:tc>
        <w:tc>
          <w:tcPr>
            <w:tcW w:w="1151"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6357653" w14:textId="48F8108E" w:rsidR="00EE7CBC" w:rsidRDefault="00A20A96" w:rsidP="006F1ED6">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049822C5" w:rsidR="00EE7CBC" w:rsidRDefault="00EE7CBC" w:rsidP="006F1ED6">
            <w:pPr>
              <w:rPr>
                <w:b/>
              </w:rPr>
            </w:pPr>
            <w:r>
              <w:rPr>
                <w:b/>
              </w:rPr>
              <w:t xml:space="preserve">ARGOMENTO (documentate attraverso </w:t>
            </w:r>
            <w:r w:rsidR="009E45B1">
              <w:rPr>
                <w:b/>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Default="00A20A96" w:rsidP="006F1ED6">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9E45B1"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77777777" w:rsidR="009E45B1" w:rsidRDefault="009E45B1" w:rsidP="009E45B1">
            <w:pPr>
              <w:rPr>
                <w:b/>
              </w:rPr>
            </w:pPr>
            <w:r>
              <w:rPr>
                <w:b/>
              </w:rPr>
              <w:t>C4. CONOSCENZE SPECIFICHE DELL'</w:t>
            </w:r>
          </w:p>
          <w:p w14:paraId="1BA67D94" w14:textId="0E104441" w:rsidR="009E45B1" w:rsidRDefault="009E45B1" w:rsidP="009E45B1">
            <w:pPr>
              <w:rPr>
                <w:b/>
              </w:rPr>
            </w:pPr>
            <w:r>
              <w:rPr>
                <w:b/>
              </w:rPr>
              <w:t>ARGOMENTO (documentate attraverso esperienze lavorative professionali inerenti all’oggetto dell’incarico e alla tematica dello stesso</w:t>
            </w:r>
            <w:r w:rsidR="00C13578">
              <w:rPr>
                <w:b/>
              </w:rPr>
              <w:t xml:space="preserve"> se non coincidenti con i punti C1 e C3</w:t>
            </w:r>
            <w:r>
              <w:rPr>
                <w:b/>
              </w:rPr>
              <w:t>)</w:t>
            </w:r>
          </w:p>
        </w:tc>
        <w:tc>
          <w:tcPr>
            <w:tcW w:w="1151" w:type="dxa"/>
            <w:tcBorders>
              <w:top w:val="single" w:sz="4" w:space="0" w:color="000000"/>
              <w:left w:val="single" w:sz="4" w:space="0" w:color="000000"/>
              <w:bottom w:val="single" w:sz="4" w:space="0" w:color="000000"/>
              <w:right w:val="nil"/>
            </w:tcBorders>
          </w:tcPr>
          <w:p w14:paraId="5D2C661D" w14:textId="172F5D33" w:rsidR="009E45B1" w:rsidRDefault="00A20A96" w:rsidP="006F1ED6">
            <w:r>
              <w:t>Max 10</w:t>
            </w:r>
          </w:p>
        </w:tc>
        <w:tc>
          <w:tcPr>
            <w:tcW w:w="1118" w:type="dxa"/>
            <w:tcBorders>
              <w:top w:val="single" w:sz="4" w:space="0" w:color="000000"/>
              <w:left w:val="single" w:sz="4" w:space="0" w:color="000000"/>
              <w:bottom w:val="single" w:sz="4" w:space="0" w:color="000000"/>
              <w:right w:val="nil"/>
            </w:tcBorders>
          </w:tcPr>
          <w:p w14:paraId="0B564E17" w14:textId="5D140A0A" w:rsidR="009E45B1" w:rsidRDefault="00A20A96" w:rsidP="006F1ED6">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Default="009E45B1"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Default="009E45B1"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Default="009E45B1" w:rsidP="006F1ED6">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2B2189BA" w14:textId="77777777" w:rsidR="004729B5" w:rsidRDefault="004729B5"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41342CFA" w14:textId="77777777" w:rsidR="004729B5" w:rsidRDefault="004729B5" w:rsidP="00EE7CBC">
      <w:pPr>
        <w:autoSpaceDE w:val="0"/>
        <w:spacing w:after="200"/>
        <w:mirrorIndents/>
        <w:rPr>
          <w:rFonts w:ascii="Arial" w:eastAsiaTheme="minorEastAsia" w:hAnsi="Arial" w:cs="Arial"/>
          <w:sz w:val="18"/>
          <w:szCs w:val="18"/>
        </w:rPr>
      </w:pPr>
    </w:p>
    <w:p w14:paraId="002FB084" w14:textId="77777777" w:rsidR="004729B5" w:rsidRDefault="004729B5" w:rsidP="00EE7CBC">
      <w:pPr>
        <w:autoSpaceDE w:val="0"/>
        <w:spacing w:after="200"/>
        <w:mirrorIndents/>
        <w:rPr>
          <w:rFonts w:ascii="Arial" w:eastAsiaTheme="minorEastAsia" w:hAnsi="Arial" w:cs="Arial"/>
          <w:sz w:val="18"/>
          <w:szCs w:val="18"/>
        </w:rPr>
      </w:pPr>
    </w:p>
    <w:p w14:paraId="73EBDCDB" w14:textId="77777777" w:rsidR="004729B5" w:rsidRDefault="004729B5" w:rsidP="00EE7CBC">
      <w:pPr>
        <w:autoSpaceDE w:val="0"/>
        <w:spacing w:after="200"/>
        <w:mirrorIndents/>
        <w:rPr>
          <w:rFonts w:ascii="Arial" w:eastAsiaTheme="minorEastAsia" w:hAnsi="Arial" w:cs="Arial"/>
          <w:sz w:val="18"/>
          <w:szCs w:val="18"/>
        </w:rPr>
      </w:pPr>
    </w:p>
    <w:p w14:paraId="0D2C64BC" w14:textId="77777777" w:rsidR="004729B5" w:rsidRDefault="004729B5" w:rsidP="00EE7CBC">
      <w:pPr>
        <w:autoSpaceDE w:val="0"/>
        <w:spacing w:after="200"/>
        <w:mirrorIndents/>
        <w:rPr>
          <w:rFonts w:ascii="Arial" w:eastAsiaTheme="minorEastAsia" w:hAnsi="Arial" w:cs="Arial"/>
          <w:sz w:val="18"/>
          <w:szCs w:val="18"/>
        </w:rPr>
      </w:pPr>
    </w:p>
    <w:p w14:paraId="43BDA540" w14:textId="77777777" w:rsidR="004729B5" w:rsidRDefault="004729B5" w:rsidP="00EE7CBC">
      <w:pPr>
        <w:autoSpaceDE w:val="0"/>
        <w:spacing w:after="200"/>
        <w:mirrorIndents/>
        <w:rPr>
          <w:rFonts w:ascii="Arial" w:eastAsiaTheme="minorEastAsia" w:hAnsi="Arial" w:cs="Arial"/>
          <w:sz w:val="18"/>
          <w:szCs w:val="18"/>
        </w:rPr>
      </w:pPr>
    </w:p>
    <w:p w14:paraId="11FD3D54" w14:textId="77777777" w:rsidR="004729B5" w:rsidRDefault="004729B5" w:rsidP="00EE7CBC">
      <w:pPr>
        <w:autoSpaceDE w:val="0"/>
        <w:spacing w:after="200"/>
        <w:mirrorIndents/>
        <w:rPr>
          <w:rFonts w:ascii="Arial" w:eastAsiaTheme="minorEastAsia" w:hAnsi="Arial" w:cs="Arial"/>
          <w:sz w:val="18"/>
          <w:szCs w:val="18"/>
        </w:rPr>
      </w:pPr>
    </w:p>
    <w:p w14:paraId="4CFF4CFB" w14:textId="77777777" w:rsidR="004729B5" w:rsidRDefault="004729B5" w:rsidP="00EE7CBC">
      <w:pPr>
        <w:autoSpaceDE w:val="0"/>
        <w:spacing w:after="200"/>
        <w:mirrorIndents/>
        <w:rPr>
          <w:rFonts w:ascii="Arial" w:eastAsiaTheme="minorEastAsia" w:hAnsi="Arial" w:cs="Arial"/>
          <w:sz w:val="18"/>
          <w:szCs w:val="18"/>
        </w:rPr>
      </w:pPr>
    </w:p>
    <w:p w14:paraId="1CBB68F1" w14:textId="77777777" w:rsidR="004729B5" w:rsidRDefault="004729B5" w:rsidP="00EE7CBC">
      <w:pPr>
        <w:autoSpaceDE w:val="0"/>
        <w:spacing w:after="200"/>
        <w:mirrorIndents/>
        <w:rPr>
          <w:rFonts w:ascii="Arial" w:eastAsiaTheme="minorEastAsia" w:hAnsi="Arial" w:cs="Arial"/>
          <w:sz w:val="18"/>
          <w:szCs w:val="18"/>
        </w:rPr>
      </w:pPr>
    </w:p>
    <w:p w14:paraId="3FD8DAE7" w14:textId="77777777" w:rsidR="004729B5" w:rsidRDefault="004729B5" w:rsidP="00EE7CBC">
      <w:pPr>
        <w:autoSpaceDE w:val="0"/>
        <w:spacing w:after="200"/>
        <w:mirrorIndents/>
        <w:rPr>
          <w:rFonts w:ascii="Arial" w:eastAsiaTheme="minorEastAsia" w:hAnsi="Arial" w:cs="Arial"/>
          <w:sz w:val="18"/>
          <w:szCs w:val="18"/>
        </w:rPr>
      </w:pPr>
    </w:p>
    <w:p w14:paraId="661696DB" w14:textId="77777777" w:rsidR="004729B5" w:rsidRDefault="004729B5" w:rsidP="00EE7CBC">
      <w:pPr>
        <w:autoSpaceDE w:val="0"/>
        <w:spacing w:after="200"/>
        <w:mirrorIndents/>
        <w:rPr>
          <w:rFonts w:ascii="Arial" w:eastAsiaTheme="minorEastAsia" w:hAnsi="Arial" w:cs="Arial"/>
          <w:sz w:val="18"/>
          <w:szCs w:val="18"/>
        </w:rPr>
      </w:pPr>
    </w:p>
    <w:p w14:paraId="02B6E6E6" w14:textId="77777777" w:rsidR="004729B5" w:rsidRDefault="004729B5" w:rsidP="00EE7CBC">
      <w:pPr>
        <w:autoSpaceDE w:val="0"/>
        <w:spacing w:after="200"/>
        <w:mirrorIndents/>
        <w:rPr>
          <w:rFonts w:ascii="Arial" w:eastAsiaTheme="minorEastAsia" w:hAnsi="Arial" w:cs="Arial"/>
          <w:sz w:val="18"/>
          <w:szCs w:val="18"/>
        </w:rPr>
      </w:pPr>
    </w:p>
    <w:p w14:paraId="4111E187" w14:textId="77777777" w:rsidR="004729B5" w:rsidRDefault="004729B5" w:rsidP="00EE7CBC">
      <w:pPr>
        <w:autoSpaceDE w:val="0"/>
        <w:spacing w:after="200"/>
        <w:mirrorIndents/>
        <w:rPr>
          <w:rFonts w:ascii="Arial" w:eastAsiaTheme="minorEastAsia" w:hAnsi="Arial" w:cs="Arial"/>
          <w:sz w:val="18"/>
          <w:szCs w:val="18"/>
        </w:rPr>
      </w:pPr>
    </w:p>
    <w:p w14:paraId="060FD6C6" w14:textId="77777777" w:rsidR="004729B5" w:rsidRDefault="004729B5" w:rsidP="00EE7CBC">
      <w:pPr>
        <w:autoSpaceDE w:val="0"/>
        <w:spacing w:after="200"/>
        <w:mirrorIndents/>
        <w:rPr>
          <w:rFonts w:ascii="Arial" w:eastAsiaTheme="minorEastAsia" w:hAnsi="Arial" w:cs="Arial"/>
          <w:sz w:val="18"/>
          <w:szCs w:val="18"/>
        </w:rPr>
      </w:pPr>
    </w:p>
    <w:p w14:paraId="5E9DEC42" w14:textId="77777777" w:rsidR="004729B5" w:rsidRDefault="004729B5" w:rsidP="00EE7CBC">
      <w:pPr>
        <w:autoSpaceDE w:val="0"/>
        <w:spacing w:after="200"/>
        <w:mirrorIndents/>
        <w:rPr>
          <w:rFonts w:ascii="Arial" w:eastAsiaTheme="minorEastAsia" w:hAnsi="Arial" w:cs="Arial"/>
          <w:sz w:val="18"/>
          <w:szCs w:val="18"/>
        </w:rPr>
      </w:pPr>
    </w:p>
    <w:p w14:paraId="4832B309" w14:textId="77777777" w:rsidR="004729B5" w:rsidRDefault="004729B5" w:rsidP="00EE7CBC">
      <w:pPr>
        <w:autoSpaceDE w:val="0"/>
        <w:spacing w:after="200"/>
        <w:mirrorIndents/>
        <w:rPr>
          <w:rFonts w:ascii="Arial" w:eastAsiaTheme="minorEastAsia" w:hAnsi="Arial" w:cs="Arial"/>
          <w:sz w:val="18"/>
          <w:szCs w:val="18"/>
        </w:rPr>
      </w:pPr>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77777777" w:rsidR="004729B5" w:rsidRDefault="004729B5" w:rsidP="00EE7CBC">
      <w:pPr>
        <w:autoSpaceDE w:val="0"/>
        <w:spacing w:after="200"/>
        <w:mirrorIndents/>
        <w:rPr>
          <w:rFonts w:ascii="Arial" w:eastAsiaTheme="minorEastAsia" w:hAnsi="Arial" w:cs="Arial"/>
          <w:sz w:val="18"/>
          <w:szCs w:val="18"/>
        </w:rPr>
      </w:pPr>
    </w:p>
    <w:p w14:paraId="1D6CED18" w14:textId="77777777" w:rsidR="004729B5" w:rsidRDefault="004729B5" w:rsidP="00EE7CBC">
      <w:pPr>
        <w:autoSpaceDE w:val="0"/>
        <w:spacing w:after="200"/>
        <w:mirrorIndents/>
        <w:rPr>
          <w:rFonts w:ascii="Arial" w:eastAsiaTheme="minorEastAsia" w:hAnsi="Arial" w:cs="Arial"/>
          <w:sz w:val="18"/>
          <w:szCs w:val="18"/>
        </w:rPr>
      </w:pPr>
    </w:p>
    <w:p w14:paraId="6AB267AD" w14:textId="77777777" w:rsidR="004729B5" w:rsidRDefault="004729B5" w:rsidP="00EE7CBC">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F26D8" w14:paraId="02F0C72E" w14:textId="77777777" w:rsidTr="00015A8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D2616F" w14:textId="77777777" w:rsidR="00DF26D8" w:rsidRPr="00224783" w:rsidRDefault="00DF26D8" w:rsidP="00015A8D">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DF26D8" w14:paraId="1348A85B" w14:textId="77777777" w:rsidTr="004C0A4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EFD5D5" w14:textId="77777777" w:rsidR="00B2430C" w:rsidRDefault="00B2430C" w:rsidP="00B2430C">
            <w:pPr>
              <w:snapToGrid w:val="0"/>
              <w:rPr>
                <w:b/>
                <w:sz w:val="22"/>
                <w:szCs w:val="22"/>
              </w:rPr>
            </w:pPr>
            <w:r>
              <w:rPr>
                <w:b/>
                <w:sz w:val="22"/>
                <w:szCs w:val="22"/>
                <w:u w:val="single"/>
              </w:rPr>
              <w:t>Criteri di ammissione:</w:t>
            </w:r>
            <w:r>
              <w:rPr>
                <w:b/>
                <w:sz w:val="22"/>
                <w:szCs w:val="22"/>
              </w:rPr>
              <w:t xml:space="preserve"> </w:t>
            </w:r>
          </w:p>
          <w:p w14:paraId="20EB1822" w14:textId="77777777" w:rsidR="00B2430C" w:rsidRPr="00B2430C" w:rsidRDefault="00B2430C" w:rsidP="00B2430C">
            <w:pPr>
              <w:pStyle w:val="Paragrafoelenco"/>
              <w:numPr>
                <w:ilvl w:val="0"/>
                <w:numId w:val="38"/>
              </w:numPr>
              <w:rPr>
                <w:b/>
              </w:rPr>
            </w:pPr>
            <w:r w:rsidRPr="00B2430C">
              <w:rPr>
                <w:b/>
                <w:sz w:val="22"/>
                <w:szCs w:val="22"/>
              </w:rPr>
              <w:t>essere in possesso dei requisiti di cui all’articolo 8 per il ruolo per cui si presenta domanda</w:t>
            </w:r>
          </w:p>
          <w:p w14:paraId="03E214E8" w14:textId="1F376FFC" w:rsidR="00DF26D8" w:rsidRPr="00B2430C" w:rsidRDefault="004729B5" w:rsidP="00B2430C">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DF26D8" w14:paraId="124AE32B"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656F54A4" w14:textId="77777777" w:rsidR="00DF26D8" w:rsidRDefault="00DF26D8" w:rsidP="00DF26D8">
            <w:pPr>
              <w:snapToGrid w:val="0"/>
              <w:rPr>
                <w:b/>
              </w:rPr>
            </w:pPr>
          </w:p>
          <w:p w14:paraId="7B0F1082" w14:textId="77777777" w:rsidR="00DF26D8" w:rsidRPr="00166AF8" w:rsidRDefault="00DF26D8" w:rsidP="00DF26D8">
            <w:pPr>
              <w:snapToGrid w:val="0"/>
              <w:rPr>
                <w:b/>
              </w:rPr>
            </w:pPr>
            <w:r w:rsidRPr="00166AF8">
              <w:rPr>
                <w:b/>
              </w:rPr>
              <w:t>L' ISTRUZIONE, LA FORMAZIONE</w:t>
            </w:r>
          </w:p>
          <w:p w14:paraId="0BF951E0" w14:textId="77777777" w:rsidR="00DF26D8" w:rsidRDefault="00DF26D8" w:rsidP="00DF26D8">
            <w:pPr>
              <w:snapToGrid w:val="0"/>
              <w:jc w:val="center"/>
              <w:rPr>
                <w:b/>
              </w:rPr>
            </w:pPr>
            <w:r w:rsidRPr="00166AF8">
              <w:rPr>
                <w:b/>
              </w:rPr>
              <w:t>NELLO SPECIFICO SETTORE IN CUI SI CONCORRE</w:t>
            </w:r>
          </w:p>
          <w:p w14:paraId="76C6C195" w14:textId="77777777" w:rsidR="00DF26D8" w:rsidRDefault="00DF26D8" w:rsidP="00DF26D8">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41FD6EB5" w14:textId="4C3C2554" w:rsidR="00DF26D8" w:rsidRDefault="00DF26D8" w:rsidP="00DF26D8">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28D0014" w14:textId="3A70F01E" w:rsidR="00DF26D8" w:rsidRDefault="00DF26D8" w:rsidP="00DF26D8">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CF70" w14:textId="19B87842" w:rsidR="00DF26D8" w:rsidRDefault="00DF26D8" w:rsidP="00DF26D8">
            <w:pPr>
              <w:jc w:val="center"/>
              <w:rPr>
                <w:b/>
              </w:rPr>
            </w:pPr>
            <w:r>
              <w:rPr>
                <w:b/>
              </w:rPr>
              <w:t>da compilare a cura della commissione</w:t>
            </w:r>
          </w:p>
        </w:tc>
      </w:tr>
      <w:tr w:rsidR="00DF26D8" w14:paraId="7A3F5587" w14:textId="77777777" w:rsidTr="00015A8D">
        <w:tc>
          <w:tcPr>
            <w:tcW w:w="3203" w:type="dxa"/>
            <w:vMerge w:val="restart"/>
            <w:tcBorders>
              <w:top w:val="single" w:sz="4" w:space="0" w:color="000000"/>
              <w:left w:val="single" w:sz="4" w:space="0" w:color="000000"/>
              <w:bottom w:val="single" w:sz="4" w:space="0" w:color="000000"/>
            </w:tcBorders>
            <w:shd w:val="clear" w:color="auto" w:fill="auto"/>
            <w:vAlign w:val="center"/>
          </w:tcPr>
          <w:p w14:paraId="5DF9962D" w14:textId="77777777" w:rsidR="00DF26D8" w:rsidRPr="00B2753D" w:rsidRDefault="00DF26D8" w:rsidP="00015A8D">
            <w:r w:rsidRPr="00B2753D">
              <w:rPr>
                <w:b/>
              </w:rPr>
              <w:t xml:space="preserve">A1. LAUREA </w:t>
            </w:r>
          </w:p>
          <w:p w14:paraId="4B0326F8" w14:textId="77777777" w:rsidR="00DF26D8" w:rsidRPr="00B2430C" w:rsidRDefault="00DF26D8" w:rsidP="00015A8D">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2FAE424" w14:textId="77777777" w:rsidR="00DF26D8" w:rsidRPr="00B2753D" w:rsidRDefault="00DF26D8" w:rsidP="00015A8D">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7E0F1011" w14:textId="77777777" w:rsidR="00DF26D8" w:rsidRPr="00B2753D" w:rsidRDefault="00DF26D8" w:rsidP="00015A8D">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22E857F6"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832E8A"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4A7C" w14:textId="77777777" w:rsidR="00DF26D8" w:rsidRDefault="00DF26D8" w:rsidP="00015A8D">
            <w:pPr>
              <w:snapToGrid w:val="0"/>
            </w:pPr>
          </w:p>
        </w:tc>
      </w:tr>
      <w:tr w:rsidR="004729B5" w14:paraId="6563BE42" w14:textId="77777777" w:rsidTr="00BA67C8">
        <w:tc>
          <w:tcPr>
            <w:tcW w:w="3203" w:type="dxa"/>
            <w:vMerge/>
            <w:tcBorders>
              <w:top w:val="single" w:sz="4" w:space="0" w:color="000000"/>
              <w:left w:val="single" w:sz="4" w:space="0" w:color="000000"/>
              <w:bottom w:val="single" w:sz="4" w:space="0" w:color="000000"/>
            </w:tcBorders>
            <w:shd w:val="clear" w:color="auto" w:fill="auto"/>
            <w:vAlign w:val="center"/>
          </w:tcPr>
          <w:p w14:paraId="6AC11E1E" w14:textId="77777777" w:rsidR="004729B5" w:rsidRPr="00B2753D" w:rsidRDefault="004729B5" w:rsidP="004729B5">
            <w:pPr>
              <w:snapToGrid w:val="0"/>
            </w:pPr>
          </w:p>
        </w:tc>
        <w:tc>
          <w:tcPr>
            <w:tcW w:w="1090" w:type="dxa"/>
            <w:tcBorders>
              <w:top w:val="single" w:sz="4" w:space="0" w:color="000000"/>
              <w:left w:val="single" w:sz="4" w:space="0" w:color="000000"/>
              <w:bottom w:val="single" w:sz="4" w:space="0" w:color="000000"/>
            </w:tcBorders>
            <w:shd w:val="clear" w:color="auto" w:fill="auto"/>
          </w:tcPr>
          <w:p w14:paraId="0DAD4B54" w14:textId="2501308C" w:rsidR="004729B5" w:rsidRPr="00B2753D" w:rsidRDefault="004729B5" w:rsidP="004729B5">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C2F949B" w14:textId="77777777" w:rsidR="004729B5" w:rsidRPr="00B2753D" w:rsidRDefault="004729B5" w:rsidP="004729B5">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864D5E6" w14:textId="77777777" w:rsidR="004729B5" w:rsidRPr="00B2753D" w:rsidRDefault="004729B5" w:rsidP="004729B5">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F6EBF5C" w14:textId="77777777" w:rsidR="004729B5" w:rsidRDefault="004729B5" w:rsidP="004729B5">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E7FD" w14:textId="77777777" w:rsidR="004729B5" w:rsidRDefault="004729B5" w:rsidP="004729B5">
            <w:pPr>
              <w:snapToGrid w:val="0"/>
            </w:pPr>
          </w:p>
        </w:tc>
      </w:tr>
      <w:tr w:rsidR="004729B5" w14:paraId="44B13CCC" w14:textId="77777777" w:rsidTr="00BA67C8">
        <w:tc>
          <w:tcPr>
            <w:tcW w:w="3203" w:type="dxa"/>
            <w:tcBorders>
              <w:top w:val="single" w:sz="4" w:space="0" w:color="000000"/>
              <w:left w:val="single" w:sz="4" w:space="0" w:color="000000"/>
              <w:bottom w:val="single" w:sz="4" w:space="0" w:color="000000"/>
            </w:tcBorders>
            <w:shd w:val="clear" w:color="auto" w:fill="auto"/>
            <w:vAlign w:val="center"/>
          </w:tcPr>
          <w:p w14:paraId="61BD91DA" w14:textId="77777777" w:rsidR="004729B5" w:rsidRDefault="004729B5" w:rsidP="004729B5">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4091467D" w14:textId="447A1712" w:rsidR="004729B5" w:rsidRPr="00B2753D" w:rsidRDefault="004729B5" w:rsidP="004729B5">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04A11A3" w14:textId="0C47BE6C" w:rsidR="004729B5" w:rsidRDefault="004729B5" w:rsidP="004729B5">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54936717" w14:textId="77777777" w:rsidR="004729B5" w:rsidRPr="00B2753D" w:rsidRDefault="004729B5" w:rsidP="004729B5">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5E6C522" w14:textId="77777777" w:rsidR="004729B5" w:rsidRDefault="004729B5" w:rsidP="004729B5">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572C7" w14:textId="77777777" w:rsidR="004729B5" w:rsidRDefault="004729B5" w:rsidP="004729B5">
            <w:pPr>
              <w:snapToGrid w:val="0"/>
            </w:pPr>
          </w:p>
        </w:tc>
      </w:tr>
      <w:tr w:rsidR="004729B5" w14:paraId="5D8B82C3" w14:textId="77777777" w:rsidTr="00BA67C8">
        <w:tc>
          <w:tcPr>
            <w:tcW w:w="3203" w:type="dxa"/>
            <w:tcBorders>
              <w:top w:val="single" w:sz="4" w:space="0" w:color="000000"/>
              <w:left w:val="single" w:sz="4" w:space="0" w:color="000000"/>
              <w:bottom w:val="single" w:sz="4" w:space="0" w:color="000000"/>
            </w:tcBorders>
            <w:shd w:val="clear" w:color="auto" w:fill="auto"/>
            <w:vAlign w:val="center"/>
          </w:tcPr>
          <w:p w14:paraId="5E76255D" w14:textId="77777777" w:rsidR="004729B5" w:rsidRDefault="004729B5" w:rsidP="004729B5">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75845705" w14:textId="6EA9FA42" w:rsidR="004729B5" w:rsidRPr="00B2753D" w:rsidRDefault="004729B5" w:rsidP="004729B5">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710B4CC8" w14:textId="77777777" w:rsidR="004729B5" w:rsidRDefault="004729B5" w:rsidP="004729B5">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598D7922" w14:textId="77777777" w:rsidR="004729B5" w:rsidRPr="00B2753D" w:rsidRDefault="004729B5" w:rsidP="004729B5">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6CFD85" w14:textId="77777777" w:rsidR="004729B5" w:rsidRDefault="004729B5" w:rsidP="004729B5">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ADEF" w14:textId="77777777" w:rsidR="004729B5" w:rsidRDefault="004729B5" w:rsidP="004729B5">
            <w:pPr>
              <w:snapToGrid w:val="0"/>
            </w:pPr>
          </w:p>
        </w:tc>
      </w:tr>
      <w:tr w:rsidR="00DF26D8" w14:paraId="0C8DBF2B"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4C2463FB" w14:textId="77777777" w:rsidR="00DF26D8" w:rsidRPr="00B2753D" w:rsidRDefault="00DF26D8" w:rsidP="00015A8D">
            <w:pPr>
              <w:rPr>
                <w:b/>
              </w:rPr>
            </w:pPr>
          </w:p>
          <w:p w14:paraId="2B1C78AA" w14:textId="77777777" w:rsidR="00DF26D8" w:rsidRPr="00B2753D" w:rsidRDefault="00DF26D8" w:rsidP="00015A8D">
            <w:pPr>
              <w:rPr>
                <w:b/>
              </w:rPr>
            </w:pPr>
            <w:r w:rsidRPr="00B2753D">
              <w:rPr>
                <w:b/>
              </w:rPr>
              <w:t xml:space="preserve">LE CERTIFICAZIONI OTTENUTE  </w:t>
            </w:r>
          </w:p>
          <w:p w14:paraId="7E4DDB7C" w14:textId="77777777" w:rsidR="00DF26D8" w:rsidRPr="00B2753D" w:rsidRDefault="00DF26D8" w:rsidP="00015A8D">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0BEA1A10"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EF68E96"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E1DD" w14:textId="77777777" w:rsidR="00DF26D8" w:rsidRDefault="00DF26D8" w:rsidP="00015A8D">
            <w:pPr>
              <w:snapToGrid w:val="0"/>
            </w:pPr>
          </w:p>
        </w:tc>
      </w:tr>
      <w:tr w:rsidR="00DF26D8" w14:paraId="16A96CBB"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34EB8CF8" w14:textId="77777777" w:rsidR="00DF26D8" w:rsidRPr="00B2753D" w:rsidRDefault="00DF26D8" w:rsidP="00015A8D">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B8BD059" w14:textId="296BC9F0" w:rsidR="00DF26D8" w:rsidRPr="00F41391" w:rsidRDefault="00DF26D8" w:rsidP="00015A8D">
            <w:r w:rsidRPr="00F41391">
              <w:t xml:space="preserve">Max </w:t>
            </w:r>
            <w:r w:rsidR="00B2430C">
              <w:t>1</w:t>
            </w:r>
          </w:p>
        </w:tc>
        <w:tc>
          <w:tcPr>
            <w:tcW w:w="1090" w:type="dxa"/>
            <w:tcBorders>
              <w:top w:val="single" w:sz="4" w:space="0" w:color="000000"/>
              <w:left w:val="single" w:sz="4" w:space="0" w:color="000000"/>
              <w:bottom w:val="single" w:sz="4" w:space="0" w:color="000000"/>
            </w:tcBorders>
            <w:shd w:val="clear" w:color="auto" w:fill="auto"/>
            <w:vAlign w:val="center"/>
          </w:tcPr>
          <w:p w14:paraId="4DC4C065" w14:textId="4231CF1A" w:rsidR="00DF26D8" w:rsidRPr="00B2753D" w:rsidRDefault="00DF26D8" w:rsidP="00015A8D">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015C946"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ED72918"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4D12" w14:textId="77777777" w:rsidR="00DF26D8" w:rsidRDefault="00DF26D8" w:rsidP="00015A8D">
            <w:pPr>
              <w:snapToGrid w:val="0"/>
            </w:pPr>
          </w:p>
        </w:tc>
      </w:tr>
      <w:tr w:rsidR="00DF26D8" w14:paraId="30A3B505" w14:textId="77777777" w:rsidTr="00015A8D">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60F417B" w14:textId="77777777" w:rsidR="00DF26D8" w:rsidRPr="00B2753D" w:rsidRDefault="00DF26D8" w:rsidP="00015A8D">
            <w:pPr>
              <w:rPr>
                <w:b/>
              </w:rPr>
            </w:pPr>
          </w:p>
          <w:p w14:paraId="124FC2FC" w14:textId="77777777" w:rsidR="00DF26D8" w:rsidRPr="00B2753D" w:rsidRDefault="00DF26D8" w:rsidP="00015A8D">
            <w:pPr>
              <w:rPr>
                <w:b/>
              </w:rPr>
            </w:pPr>
            <w:r w:rsidRPr="00B2753D">
              <w:rPr>
                <w:b/>
              </w:rPr>
              <w:t>LE ESPERIENZE</w:t>
            </w:r>
          </w:p>
          <w:p w14:paraId="18F7F2F9" w14:textId="77777777" w:rsidR="00DF26D8" w:rsidRPr="00B2753D" w:rsidRDefault="00DF26D8" w:rsidP="00015A8D">
            <w:pPr>
              <w:rPr>
                <w:b/>
                <w:u w:val="single"/>
              </w:rPr>
            </w:pPr>
            <w:r w:rsidRPr="00B2753D">
              <w:rPr>
                <w:b/>
              </w:rPr>
              <w:t xml:space="preserve"> </w:t>
            </w:r>
            <w:r w:rsidRPr="00B2753D">
              <w:rPr>
                <w:b/>
                <w:u w:val="single"/>
              </w:rPr>
              <w:t>NELLO SPECIFICO SETTORE IN CUI SI CONCORRE</w:t>
            </w:r>
          </w:p>
          <w:p w14:paraId="7B31017C" w14:textId="77777777" w:rsidR="00DF26D8" w:rsidRPr="00B2753D" w:rsidRDefault="00DF26D8" w:rsidP="00015A8D"/>
        </w:tc>
        <w:tc>
          <w:tcPr>
            <w:tcW w:w="1397" w:type="dxa"/>
            <w:tcBorders>
              <w:top w:val="single" w:sz="4" w:space="0" w:color="000000"/>
              <w:left w:val="single" w:sz="4" w:space="0" w:color="000000"/>
              <w:bottom w:val="single" w:sz="4" w:space="0" w:color="000000"/>
            </w:tcBorders>
            <w:shd w:val="clear" w:color="auto" w:fill="auto"/>
            <w:vAlign w:val="center"/>
          </w:tcPr>
          <w:p w14:paraId="2212F9BF"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D03C610"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3E10" w14:textId="77777777" w:rsidR="00DF26D8" w:rsidRDefault="00DF26D8" w:rsidP="00015A8D">
            <w:pPr>
              <w:snapToGrid w:val="0"/>
            </w:pPr>
          </w:p>
        </w:tc>
      </w:tr>
      <w:tr w:rsidR="00DF26D8" w14:paraId="5C45F82D"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1364460E" w14:textId="1744A7DC" w:rsidR="00DF26D8" w:rsidRPr="00B2753D" w:rsidRDefault="00DF26D8" w:rsidP="00015A8D">
            <w:pPr>
              <w:rPr>
                <w:b/>
              </w:rPr>
            </w:pPr>
            <w:r>
              <w:rPr>
                <w:b/>
              </w:rPr>
              <w:t>C1</w:t>
            </w:r>
            <w:r w:rsidRPr="00B2753D">
              <w:rPr>
                <w:b/>
              </w:rPr>
              <w:t xml:space="preserve">. ESPERIENZE DI TUTOR D’AULA/DIDATTICO (min. 20 ore) NEI PROGETTI FINANZIATI DAL FONDO SOCIALE EUROPEO </w:t>
            </w:r>
            <w:r w:rsidR="00B2430C" w:rsidRPr="00B2430C">
              <w:rPr>
                <w:b/>
              </w:rPr>
              <w:t>(PON – POR-</w:t>
            </w:r>
            <w:r w:rsidR="004729B5">
              <w:rPr>
                <w:b/>
              </w:rPr>
              <w:t xml:space="preserve"> PNRR</w:t>
            </w:r>
            <w:r w:rsidR="00B2430C"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08E03445" w14:textId="77777777" w:rsidR="00DF26D8" w:rsidRPr="00B2753D" w:rsidRDefault="00DF26D8" w:rsidP="00015A8D">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1C4202DA" w14:textId="7FCC6130" w:rsidR="00DF26D8" w:rsidRPr="00B2753D" w:rsidRDefault="00DF26D8" w:rsidP="00015A8D">
            <w:pPr>
              <w:rPr>
                <w:b/>
              </w:rPr>
            </w:pPr>
            <w:r>
              <w:rPr>
                <w:b/>
              </w:rPr>
              <w:t xml:space="preserve"> </w:t>
            </w:r>
            <w:r w:rsidR="00B2430C">
              <w:rPr>
                <w:b/>
              </w:rPr>
              <w:t>3</w:t>
            </w:r>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2B74191F"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F48F62"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6345" w14:textId="77777777" w:rsidR="00DF26D8" w:rsidRDefault="00DF26D8" w:rsidP="00015A8D">
            <w:pPr>
              <w:snapToGrid w:val="0"/>
            </w:pPr>
          </w:p>
        </w:tc>
      </w:tr>
      <w:tr w:rsidR="00DF26D8" w14:paraId="590B1DC8" w14:textId="77777777" w:rsidTr="00015A8D">
        <w:tc>
          <w:tcPr>
            <w:tcW w:w="3203" w:type="dxa"/>
            <w:tcBorders>
              <w:top w:val="single" w:sz="4" w:space="0" w:color="000000"/>
              <w:left w:val="single" w:sz="4" w:space="0" w:color="000000"/>
              <w:bottom w:val="single" w:sz="4" w:space="0" w:color="000000"/>
            </w:tcBorders>
            <w:shd w:val="clear" w:color="auto" w:fill="auto"/>
          </w:tcPr>
          <w:p w14:paraId="034EB356" w14:textId="126FD284" w:rsidR="00DF26D8" w:rsidRPr="00B2753D" w:rsidRDefault="00DF26D8" w:rsidP="00015A8D">
            <w:pPr>
              <w:rPr>
                <w:b/>
              </w:rPr>
            </w:pPr>
            <w:r>
              <w:rPr>
                <w:b/>
              </w:rPr>
              <w:t>C2</w:t>
            </w:r>
            <w:r w:rsidRPr="00B2753D">
              <w:rPr>
                <w:b/>
              </w:rPr>
              <w:t>. ESPERI</w:t>
            </w:r>
            <w:r>
              <w:rPr>
                <w:b/>
              </w:rPr>
              <w:t>ENZE DI FACILITATORE</w:t>
            </w:r>
            <w:r w:rsidRPr="00B2753D">
              <w:rPr>
                <w:b/>
              </w:rPr>
              <w:t xml:space="preserve"> (min. 20 ore) NEI PROGETTI FINANZIATI DAL FONDO SOCIALE EUROPEO </w:t>
            </w:r>
            <w:r w:rsidR="00B2430C" w:rsidRPr="00B2430C">
              <w:rPr>
                <w:b/>
              </w:rPr>
              <w:t xml:space="preserve">(PON – POR- </w:t>
            </w:r>
            <w:r w:rsidR="004729B5">
              <w:rPr>
                <w:b/>
              </w:rPr>
              <w:t xml:space="preserve">PNRR </w:t>
            </w:r>
            <w:r w:rsidR="00B2430C"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7D42ADAD" w14:textId="77777777" w:rsidR="00DF26D8" w:rsidRDefault="00DF26D8" w:rsidP="00015A8D"/>
          <w:p w14:paraId="020DB1FA" w14:textId="77777777" w:rsidR="00DF26D8" w:rsidRDefault="00DF26D8" w:rsidP="00015A8D"/>
          <w:p w14:paraId="62716C0E" w14:textId="195F763E" w:rsidR="00DF26D8" w:rsidRPr="00B2753D" w:rsidRDefault="00DF26D8" w:rsidP="00015A8D">
            <w:r w:rsidRPr="002E6215">
              <w:t xml:space="preserve">Max </w:t>
            </w:r>
            <w:r w:rsidR="00B2430C">
              <w:t>10</w:t>
            </w:r>
          </w:p>
        </w:tc>
        <w:tc>
          <w:tcPr>
            <w:tcW w:w="1090" w:type="dxa"/>
            <w:tcBorders>
              <w:top w:val="single" w:sz="4" w:space="0" w:color="000000"/>
              <w:left w:val="single" w:sz="4" w:space="0" w:color="000000"/>
              <w:bottom w:val="single" w:sz="4" w:space="0" w:color="000000"/>
            </w:tcBorders>
            <w:shd w:val="clear" w:color="auto" w:fill="auto"/>
          </w:tcPr>
          <w:p w14:paraId="344B43AF" w14:textId="77777777" w:rsidR="00DF26D8" w:rsidRDefault="00DF26D8" w:rsidP="00015A8D">
            <w:pPr>
              <w:rPr>
                <w:b/>
              </w:rPr>
            </w:pPr>
          </w:p>
          <w:p w14:paraId="46705EF3" w14:textId="77777777" w:rsidR="00DF26D8" w:rsidRPr="00B2753D" w:rsidRDefault="00DF26D8" w:rsidP="00015A8D">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F769F7"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1A912D5"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30A6" w14:textId="77777777" w:rsidR="00DF26D8" w:rsidRDefault="00DF26D8" w:rsidP="00015A8D">
            <w:pPr>
              <w:snapToGrid w:val="0"/>
            </w:pPr>
          </w:p>
        </w:tc>
      </w:tr>
      <w:tr w:rsidR="00DF26D8" w14:paraId="479C6120" w14:textId="77777777" w:rsidTr="00015A8D">
        <w:tc>
          <w:tcPr>
            <w:tcW w:w="3203" w:type="dxa"/>
            <w:tcBorders>
              <w:top w:val="single" w:sz="4" w:space="0" w:color="000000"/>
              <w:left w:val="single" w:sz="4" w:space="0" w:color="000000"/>
              <w:bottom w:val="single" w:sz="4" w:space="0" w:color="000000"/>
            </w:tcBorders>
            <w:shd w:val="clear" w:color="auto" w:fill="auto"/>
          </w:tcPr>
          <w:p w14:paraId="1A825474" w14:textId="4D1392AA" w:rsidR="00DF26D8" w:rsidRPr="00B2753D" w:rsidRDefault="00DF26D8" w:rsidP="00015A8D">
            <w:pPr>
              <w:rPr>
                <w:b/>
              </w:rPr>
            </w:pPr>
            <w:r>
              <w:rPr>
                <w:b/>
              </w:rPr>
              <w:t>C3</w:t>
            </w:r>
            <w:r w:rsidRPr="00B2753D">
              <w:rPr>
                <w:b/>
              </w:rPr>
              <w:t xml:space="preserve">. ESPERIENZE DI TUTOR COORDINATORE (min. 20 ore) NEI PROGETTI FINANZIATI DAL FONDO SOCIALE EUROPEO </w:t>
            </w:r>
            <w:r w:rsidR="00B2430C" w:rsidRPr="00B2430C">
              <w:rPr>
                <w:b/>
              </w:rPr>
              <w:t xml:space="preserve">(PON – POR- </w:t>
            </w:r>
            <w:r w:rsidR="004729B5">
              <w:rPr>
                <w:b/>
              </w:rPr>
              <w:t xml:space="preserve">PNRR </w:t>
            </w:r>
            <w:r w:rsidR="00B2430C"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EEB4F8" w14:textId="77777777" w:rsidR="00DF26D8" w:rsidRDefault="00DF26D8" w:rsidP="00015A8D"/>
          <w:p w14:paraId="24A144DE" w14:textId="272B3D9C" w:rsidR="00DF26D8" w:rsidRPr="00B2753D" w:rsidRDefault="00DF26D8" w:rsidP="00015A8D">
            <w:r w:rsidRPr="002E6215">
              <w:t xml:space="preserve">Max </w:t>
            </w:r>
            <w:r w:rsidR="00B2430C">
              <w:t>10</w:t>
            </w:r>
          </w:p>
        </w:tc>
        <w:tc>
          <w:tcPr>
            <w:tcW w:w="1090" w:type="dxa"/>
            <w:tcBorders>
              <w:top w:val="single" w:sz="4" w:space="0" w:color="000000"/>
              <w:left w:val="single" w:sz="4" w:space="0" w:color="000000"/>
              <w:bottom w:val="single" w:sz="4" w:space="0" w:color="000000"/>
            </w:tcBorders>
            <w:shd w:val="clear" w:color="auto" w:fill="auto"/>
          </w:tcPr>
          <w:p w14:paraId="59DBCA05" w14:textId="77777777" w:rsidR="00DF26D8" w:rsidRPr="00B2753D" w:rsidRDefault="00DF26D8" w:rsidP="00015A8D">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E205B2"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D015C5F"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9921" w14:textId="77777777" w:rsidR="00DF26D8" w:rsidRDefault="00DF26D8" w:rsidP="00015A8D">
            <w:pPr>
              <w:snapToGrid w:val="0"/>
            </w:pPr>
          </w:p>
        </w:tc>
      </w:tr>
      <w:tr w:rsidR="00DF26D8" w14:paraId="05E449F5"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5546F62B" w14:textId="77777777" w:rsidR="00DF26D8" w:rsidRPr="00B2753D" w:rsidRDefault="00DF26D8" w:rsidP="00015A8D">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w:t>
            </w:r>
            <w:proofErr w:type="spellStart"/>
            <w:r>
              <w:rPr>
                <w:b/>
              </w:rPr>
              <w:t>min</w:t>
            </w:r>
            <w:proofErr w:type="spellEnd"/>
            <w:r>
              <w:rPr>
                <w:b/>
              </w:rPr>
              <w:t xml:space="preserve">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E5EBEE4" w14:textId="77777777" w:rsidR="00DF26D8" w:rsidRPr="00B2753D" w:rsidRDefault="00DF26D8" w:rsidP="00015A8D">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33CE008E" w14:textId="77777777" w:rsidR="00DF26D8" w:rsidRPr="00B2753D" w:rsidRDefault="00DF26D8" w:rsidP="00015A8D">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0F80542"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5EE54E5"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BD91" w14:textId="77777777" w:rsidR="00DF26D8" w:rsidRDefault="00DF26D8" w:rsidP="00015A8D">
            <w:pPr>
              <w:snapToGrid w:val="0"/>
            </w:pPr>
          </w:p>
        </w:tc>
      </w:tr>
      <w:tr w:rsidR="00DF26D8" w14:paraId="34E2FA6B" w14:textId="77777777" w:rsidTr="00015A8D">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F5ED29" w14:textId="77777777" w:rsidR="00DF26D8" w:rsidRPr="00B2753D" w:rsidRDefault="00DF26D8" w:rsidP="00015A8D">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297F75D"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F990D6"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4ADD" w14:textId="77777777" w:rsidR="00DF26D8" w:rsidRDefault="00DF26D8" w:rsidP="00015A8D">
            <w:pPr>
              <w:snapToGrid w:val="0"/>
            </w:pPr>
          </w:p>
        </w:tc>
      </w:tr>
      <w:bookmarkEnd w:id="1"/>
    </w:tbl>
    <w:p w14:paraId="2888A893" w14:textId="77777777" w:rsidR="00DF26D8" w:rsidRDefault="00DF26D8" w:rsidP="00EE7CBC">
      <w:pPr>
        <w:autoSpaceDE w:val="0"/>
        <w:spacing w:after="200"/>
        <w:mirrorIndents/>
        <w:rPr>
          <w:rFonts w:ascii="Arial" w:eastAsiaTheme="minorEastAsia" w:hAnsi="Arial" w:cs="Arial"/>
          <w:sz w:val="18"/>
          <w:szCs w:val="18"/>
        </w:rPr>
      </w:pPr>
    </w:p>
    <w:p w14:paraId="6E809688" w14:textId="6C8062EA"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lastRenderedPageBreak/>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6A032D7" w14:textId="4A04F128"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0804449A" w14:textId="219DA5D4" w:rsidR="00EE7CBC" w:rsidRPr="00F1096D" w:rsidRDefault="00EE7CBC" w:rsidP="00EE7CBC">
      <w:pPr>
        <w:spacing w:before="120" w:after="120"/>
        <w:jc w:val="center"/>
        <w:outlineLvl w:val="0"/>
        <w:rPr>
          <w:rFonts w:cstheme="minorHAnsi"/>
          <w:b/>
          <w:sz w:val="22"/>
          <w:szCs w:val="22"/>
        </w:rPr>
      </w:pPr>
      <w:r w:rsidRPr="00F1096D">
        <w:rPr>
          <w:rFonts w:cstheme="minorHAnsi"/>
          <w:b/>
          <w:sz w:val="24"/>
          <w:szCs w:val="24"/>
        </w:rPr>
        <w:t>DICHIARA</w:t>
      </w:r>
    </w:p>
    <w:p w14:paraId="732B3BCD" w14:textId="70127F5A"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4A1EB84A" w14:textId="04C35C22" w:rsidR="00EE7CBC" w:rsidRPr="00DB6B2C" w:rsidRDefault="00EE7CBC" w:rsidP="00A4775F">
      <w:pPr>
        <w:numPr>
          <w:ilvl w:val="0"/>
          <w:numId w:val="31"/>
        </w:numPr>
        <w:spacing w:before="120" w:after="120"/>
        <w:contextualSpacing/>
        <w:jc w:val="both"/>
        <w:rPr>
          <w:rFonts w:asciiTheme="minorHAnsi" w:eastAsia="Calibri" w:hAnsiTheme="minorHAnsi" w:cstheme="minorHAnsi"/>
          <w:sz w:val="22"/>
          <w:szCs w:val="22"/>
          <w:lang w:eastAsia="en-US"/>
        </w:rPr>
      </w:pPr>
      <w:r w:rsidRPr="00DB6B2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DB6B2C">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628C2394" w14:textId="72F66659" w:rsidR="00EE7CBC" w:rsidRPr="00C20594" w:rsidRDefault="00EE7CBC" w:rsidP="00DB6B2C">
      <w:pPr>
        <w:tabs>
          <w:tab w:val="left" w:pos="6585"/>
        </w:tabs>
        <w:rPr>
          <w:rFonts w:asciiTheme="minorHAnsi" w:eastAsiaTheme="minorHAnsi" w:hAnsiTheme="minorHAnsi" w:cstheme="minorBidi"/>
          <w:i/>
          <w:sz w:val="22"/>
          <w:szCs w:val="22"/>
          <w:lang w:eastAsia="en-US"/>
        </w:rPr>
      </w:pPr>
      <w:r w:rsidRPr="00F1096D">
        <w:rPr>
          <w:rFonts w:asciiTheme="minorHAnsi" w:eastAsia="Calibri" w:hAnsiTheme="minorHAnsi" w:cstheme="minorHAnsi"/>
          <w:sz w:val="22"/>
          <w:szCs w:val="22"/>
          <w:lang w:eastAsia="en-US"/>
        </w:rPr>
        <w:tab/>
        <w:t>__________________</w:t>
      </w:r>
      <w:bookmarkStart w:id="2" w:name="_GoBack"/>
      <w:bookmarkEnd w:id="2"/>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75019">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2BAAE" w14:textId="77777777" w:rsidR="005A4A43" w:rsidRDefault="005A4A43">
      <w:r>
        <w:separator/>
      </w:r>
    </w:p>
  </w:endnote>
  <w:endnote w:type="continuationSeparator" w:id="0">
    <w:p w14:paraId="70DF9168" w14:textId="77777777" w:rsidR="005A4A43" w:rsidRDefault="005A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16BE3AE3"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DB6B2C">
      <w:rPr>
        <w:rStyle w:val="Numeropagina"/>
        <w:noProof/>
      </w:rPr>
      <w:t>6</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E2D6" w14:textId="77777777" w:rsidR="005A4A43" w:rsidRDefault="005A4A43">
      <w:r>
        <w:separator/>
      </w:r>
    </w:p>
  </w:footnote>
  <w:footnote w:type="continuationSeparator" w:id="0">
    <w:p w14:paraId="0B7C257A" w14:textId="77777777" w:rsidR="005A4A43" w:rsidRDefault="005A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7"/>
  </w:num>
  <w:num w:numId="11">
    <w:abstractNumId w:val="24"/>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1"/>
  </w:num>
  <w:num w:numId="27">
    <w:abstractNumId w:val="20"/>
  </w:num>
  <w:num w:numId="28">
    <w:abstractNumId w:val="28"/>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6"/>
  </w:num>
  <w:num w:numId="34">
    <w:abstractNumId w:val="33"/>
  </w:num>
  <w:num w:numId="35">
    <w:abstractNumId w:val="23"/>
  </w:num>
  <w:num w:numId="36">
    <w:abstractNumId w:val="22"/>
  </w:num>
  <w:num w:numId="37">
    <w:abstractNumId w:val="15"/>
  </w:num>
  <w:num w:numId="38">
    <w:abstractNumId w:val="1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697B"/>
    <w:rsid w:val="00021EB3"/>
    <w:rsid w:val="0002370F"/>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2B3F"/>
    <w:rsid w:val="00087094"/>
    <w:rsid w:val="00093B8A"/>
    <w:rsid w:val="00095FAC"/>
    <w:rsid w:val="000A19BA"/>
    <w:rsid w:val="000A2C09"/>
    <w:rsid w:val="000A53AE"/>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551A"/>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7165"/>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33F4"/>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4CE2"/>
    <w:rsid w:val="00485D17"/>
    <w:rsid w:val="004914CB"/>
    <w:rsid w:val="0049289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2BFE"/>
    <w:rsid w:val="00565200"/>
    <w:rsid w:val="00567DE5"/>
    <w:rsid w:val="00567E59"/>
    <w:rsid w:val="00576F0F"/>
    <w:rsid w:val="00583967"/>
    <w:rsid w:val="00583A1F"/>
    <w:rsid w:val="00584195"/>
    <w:rsid w:val="00585647"/>
    <w:rsid w:val="00585A3D"/>
    <w:rsid w:val="00585C3D"/>
    <w:rsid w:val="00591CC1"/>
    <w:rsid w:val="005A4A43"/>
    <w:rsid w:val="005A4B10"/>
    <w:rsid w:val="005A4BA6"/>
    <w:rsid w:val="005A5AB6"/>
    <w:rsid w:val="005A5EF4"/>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2D7A"/>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2CF"/>
    <w:rsid w:val="00642F67"/>
    <w:rsid w:val="00643F52"/>
    <w:rsid w:val="00647912"/>
    <w:rsid w:val="0065050C"/>
    <w:rsid w:val="0065467C"/>
    <w:rsid w:val="00660340"/>
    <w:rsid w:val="0066271B"/>
    <w:rsid w:val="00663BD8"/>
    <w:rsid w:val="006648CD"/>
    <w:rsid w:val="00672854"/>
    <w:rsid w:val="0067471F"/>
    <w:rsid w:val="00674BB2"/>
    <w:rsid w:val="00675019"/>
    <w:rsid w:val="006759A4"/>
    <w:rsid w:val="006761FD"/>
    <w:rsid w:val="0067699A"/>
    <w:rsid w:val="0068062A"/>
    <w:rsid w:val="00683118"/>
    <w:rsid w:val="00683C2E"/>
    <w:rsid w:val="00691032"/>
    <w:rsid w:val="00692070"/>
    <w:rsid w:val="006A04F7"/>
    <w:rsid w:val="006A149B"/>
    <w:rsid w:val="006A5CE3"/>
    <w:rsid w:val="006A73FD"/>
    <w:rsid w:val="006B0653"/>
    <w:rsid w:val="006B162F"/>
    <w:rsid w:val="006B2F2A"/>
    <w:rsid w:val="006B7D8C"/>
    <w:rsid w:val="006B7FC2"/>
    <w:rsid w:val="006C0DCD"/>
    <w:rsid w:val="006C10F5"/>
    <w:rsid w:val="006C1D43"/>
    <w:rsid w:val="006C1E40"/>
    <w:rsid w:val="006C46D1"/>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67E3D"/>
    <w:rsid w:val="00770331"/>
    <w:rsid w:val="00772936"/>
    <w:rsid w:val="00774239"/>
    <w:rsid w:val="00775397"/>
    <w:rsid w:val="0077662D"/>
    <w:rsid w:val="00776FCB"/>
    <w:rsid w:val="00777992"/>
    <w:rsid w:val="0079013C"/>
    <w:rsid w:val="00790973"/>
    <w:rsid w:val="007927F5"/>
    <w:rsid w:val="0079402C"/>
    <w:rsid w:val="00796D2C"/>
    <w:rsid w:val="007A3EDB"/>
    <w:rsid w:val="007B4259"/>
    <w:rsid w:val="007B4C06"/>
    <w:rsid w:val="007B59D8"/>
    <w:rsid w:val="007C09AC"/>
    <w:rsid w:val="007C4C5B"/>
    <w:rsid w:val="007C4FAF"/>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551D"/>
    <w:rsid w:val="00894D01"/>
    <w:rsid w:val="008976D9"/>
    <w:rsid w:val="00897BDF"/>
    <w:rsid w:val="008A1E97"/>
    <w:rsid w:val="008A25A6"/>
    <w:rsid w:val="008A6006"/>
    <w:rsid w:val="008B1FC8"/>
    <w:rsid w:val="008B37FD"/>
    <w:rsid w:val="008B5935"/>
    <w:rsid w:val="008B6767"/>
    <w:rsid w:val="008B67E9"/>
    <w:rsid w:val="008C0440"/>
    <w:rsid w:val="008C1400"/>
    <w:rsid w:val="008D1317"/>
    <w:rsid w:val="008D736C"/>
    <w:rsid w:val="008E0DE5"/>
    <w:rsid w:val="008E1AE7"/>
    <w:rsid w:val="008E7578"/>
    <w:rsid w:val="008F28B1"/>
    <w:rsid w:val="008F3CD8"/>
    <w:rsid w:val="008F7B5F"/>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7F1"/>
    <w:rsid w:val="009B3956"/>
    <w:rsid w:val="009C341C"/>
    <w:rsid w:val="009C54FA"/>
    <w:rsid w:val="009C723F"/>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1CFD"/>
    <w:rsid w:val="00AD28CB"/>
    <w:rsid w:val="00AD540E"/>
    <w:rsid w:val="00AD6B0C"/>
    <w:rsid w:val="00AE366E"/>
    <w:rsid w:val="00AE6A54"/>
    <w:rsid w:val="00AF52DE"/>
    <w:rsid w:val="00B00B0E"/>
    <w:rsid w:val="00B00E23"/>
    <w:rsid w:val="00B037E8"/>
    <w:rsid w:val="00B03CC7"/>
    <w:rsid w:val="00B03CC9"/>
    <w:rsid w:val="00B05C53"/>
    <w:rsid w:val="00B122F3"/>
    <w:rsid w:val="00B17399"/>
    <w:rsid w:val="00B2311E"/>
    <w:rsid w:val="00B23FD6"/>
    <w:rsid w:val="00B2430C"/>
    <w:rsid w:val="00B2693F"/>
    <w:rsid w:val="00B26CEE"/>
    <w:rsid w:val="00B26FE3"/>
    <w:rsid w:val="00B31B50"/>
    <w:rsid w:val="00B31F80"/>
    <w:rsid w:val="00B32055"/>
    <w:rsid w:val="00B325B9"/>
    <w:rsid w:val="00B33F7A"/>
    <w:rsid w:val="00B353E9"/>
    <w:rsid w:val="00B36274"/>
    <w:rsid w:val="00B419CF"/>
    <w:rsid w:val="00B4439D"/>
    <w:rsid w:val="00B53156"/>
    <w:rsid w:val="00B65801"/>
    <w:rsid w:val="00B671DC"/>
    <w:rsid w:val="00B742F3"/>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578"/>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50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C86"/>
    <w:rsid w:val="00D4191E"/>
    <w:rsid w:val="00D5077F"/>
    <w:rsid w:val="00D51CD2"/>
    <w:rsid w:val="00D52F60"/>
    <w:rsid w:val="00D5621E"/>
    <w:rsid w:val="00D566BB"/>
    <w:rsid w:val="00D572E2"/>
    <w:rsid w:val="00D6154E"/>
    <w:rsid w:val="00D617C4"/>
    <w:rsid w:val="00D646B2"/>
    <w:rsid w:val="00D72EC2"/>
    <w:rsid w:val="00D81C29"/>
    <w:rsid w:val="00D82D6E"/>
    <w:rsid w:val="00D832A9"/>
    <w:rsid w:val="00D91878"/>
    <w:rsid w:val="00D920A3"/>
    <w:rsid w:val="00D94D0B"/>
    <w:rsid w:val="00D959C1"/>
    <w:rsid w:val="00D9743E"/>
    <w:rsid w:val="00D977C5"/>
    <w:rsid w:val="00DA7448"/>
    <w:rsid w:val="00DA7978"/>
    <w:rsid w:val="00DA7EDD"/>
    <w:rsid w:val="00DB215F"/>
    <w:rsid w:val="00DB6B2C"/>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6DC8"/>
    <w:rsid w:val="00E171B4"/>
    <w:rsid w:val="00E20DFA"/>
    <w:rsid w:val="00E34D43"/>
    <w:rsid w:val="00E37236"/>
    <w:rsid w:val="00E42158"/>
    <w:rsid w:val="00E4244A"/>
    <w:rsid w:val="00E455B8"/>
    <w:rsid w:val="00E46710"/>
    <w:rsid w:val="00E5247C"/>
    <w:rsid w:val="00E61183"/>
    <w:rsid w:val="00E674BE"/>
    <w:rsid w:val="00E72F8E"/>
    <w:rsid w:val="00E73B87"/>
    <w:rsid w:val="00E74814"/>
    <w:rsid w:val="00E7672F"/>
    <w:rsid w:val="00E872D0"/>
    <w:rsid w:val="00E9264F"/>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050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706"/>
    <w:rsid w:val="00F66ECE"/>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4B1"/>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326439632">
      <w:bodyDiv w:val="1"/>
      <w:marLeft w:val="0"/>
      <w:marRight w:val="0"/>
      <w:marTop w:val="0"/>
      <w:marBottom w:val="0"/>
      <w:divBdr>
        <w:top w:val="none" w:sz="0" w:space="0" w:color="auto"/>
        <w:left w:val="none" w:sz="0" w:space="0" w:color="auto"/>
        <w:bottom w:val="none" w:sz="0" w:space="0" w:color="auto"/>
        <w:right w:val="none" w:sz="0" w:space="0" w:color="auto"/>
      </w:divBdr>
      <w:divsChild>
        <w:div w:id="1470903673">
          <w:marLeft w:val="0"/>
          <w:marRight w:val="0"/>
          <w:marTop w:val="0"/>
          <w:marBottom w:val="0"/>
          <w:divBdr>
            <w:top w:val="none" w:sz="0" w:space="0" w:color="auto"/>
            <w:left w:val="none" w:sz="0" w:space="0" w:color="auto"/>
            <w:bottom w:val="none" w:sz="0" w:space="0" w:color="auto"/>
            <w:right w:val="none" w:sz="0" w:space="0" w:color="auto"/>
          </w:divBdr>
        </w:div>
        <w:div w:id="214662712">
          <w:marLeft w:val="0"/>
          <w:marRight w:val="0"/>
          <w:marTop w:val="0"/>
          <w:marBottom w:val="0"/>
          <w:divBdr>
            <w:top w:val="none" w:sz="0" w:space="0" w:color="auto"/>
            <w:left w:val="none" w:sz="0" w:space="0" w:color="auto"/>
            <w:bottom w:val="none" w:sz="0" w:space="0" w:color="auto"/>
            <w:right w:val="none" w:sz="0" w:space="0" w:color="auto"/>
          </w:divBdr>
        </w:div>
        <w:div w:id="1477526057">
          <w:marLeft w:val="0"/>
          <w:marRight w:val="0"/>
          <w:marTop w:val="0"/>
          <w:marBottom w:val="0"/>
          <w:divBdr>
            <w:top w:val="none" w:sz="0" w:space="0" w:color="auto"/>
            <w:left w:val="none" w:sz="0" w:space="0" w:color="auto"/>
            <w:bottom w:val="none" w:sz="0" w:space="0" w:color="auto"/>
            <w:right w:val="none" w:sz="0" w:space="0" w:color="auto"/>
          </w:divBdr>
        </w:div>
        <w:div w:id="672150201">
          <w:marLeft w:val="0"/>
          <w:marRight w:val="0"/>
          <w:marTop w:val="0"/>
          <w:marBottom w:val="0"/>
          <w:divBdr>
            <w:top w:val="none" w:sz="0" w:space="0" w:color="auto"/>
            <w:left w:val="none" w:sz="0" w:space="0" w:color="auto"/>
            <w:bottom w:val="none" w:sz="0" w:space="0" w:color="auto"/>
            <w:right w:val="none" w:sz="0" w:space="0" w:color="auto"/>
          </w:divBdr>
        </w:div>
        <w:div w:id="106659488">
          <w:marLeft w:val="0"/>
          <w:marRight w:val="0"/>
          <w:marTop w:val="0"/>
          <w:marBottom w:val="0"/>
          <w:divBdr>
            <w:top w:val="none" w:sz="0" w:space="0" w:color="auto"/>
            <w:left w:val="none" w:sz="0" w:space="0" w:color="auto"/>
            <w:bottom w:val="none" w:sz="0" w:space="0" w:color="auto"/>
            <w:right w:val="none" w:sz="0" w:space="0" w:color="auto"/>
          </w:divBdr>
        </w:div>
        <w:div w:id="1797677714">
          <w:marLeft w:val="0"/>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826675512">
      <w:bodyDiv w:val="1"/>
      <w:marLeft w:val="0"/>
      <w:marRight w:val="0"/>
      <w:marTop w:val="0"/>
      <w:marBottom w:val="0"/>
      <w:divBdr>
        <w:top w:val="none" w:sz="0" w:space="0" w:color="auto"/>
        <w:left w:val="none" w:sz="0" w:space="0" w:color="auto"/>
        <w:bottom w:val="none" w:sz="0" w:space="0" w:color="auto"/>
        <w:right w:val="none" w:sz="0" w:space="0" w:color="auto"/>
      </w:divBdr>
    </w:div>
    <w:div w:id="1459028306">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85560297">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369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78AC6-0708-409E-97C0-1CAFA65B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1631</Words>
  <Characters>9302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Cosetta Bartoletti</cp:lastModifiedBy>
  <cp:revision>3</cp:revision>
  <cp:lastPrinted>2020-02-24T13:03:00Z</cp:lastPrinted>
  <dcterms:created xsi:type="dcterms:W3CDTF">2024-10-28T08:39:00Z</dcterms:created>
  <dcterms:modified xsi:type="dcterms:W3CDTF">2024-10-28T10:27:00Z</dcterms:modified>
</cp:coreProperties>
</file>