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345E1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39054C85" w14:textId="27B19943"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3C066A6" w14:textId="42491E14" w:rsidR="00134559" w:rsidRDefault="00760F74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  <w:r w:rsidR="006A4C82">
        <w:rPr>
          <w:rFonts w:ascii="Arial" w:hAnsi="Arial" w:cs="Arial"/>
          <w:sz w:val="18"/>
          <w:szCs w:val="18"/>
        </w:rPr>
        <w:t>_______</w:t>
      </w: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37C0DE21" w14:textId="1CF597B2" w:rsidR="006A4C82" w:rsidRDefault="00134559" w:rsidP="006A4C8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Domanda di ADESIONE alla </w:t>
      </w:r>
      <w:proofErr w:type="gramStart"/>
      <w:r>
        <w:rPr>
          <w:rFonts w:ascii="Arial" w:hAnsi="Arial" w:cs="Arial"/>
          <w:sz w:val="18"/>
          <w:szCs w:val="18"/>
        </w:rPr>
        <w:t xml:space="preserve">selezione </w:t>
      </w:r>
      <w:r w:rsidR="006A4C82">
        <w:rPr>
          <w:rFonts w:ascii="Arial" w:hAnsi="Arial" w:cs="Arial"/>
          <w:sz w:val="18"/>
          <w:szCs w:val="18"/>
        </w:rPr>
        <w:t>:</w:t>
      </w:r>
      <w:proofErr w:type="gramEnd"/>
      <w:r w:rsidR="006A4C82">
        <w:rPr>
          <w:rFonts w:ascii="Arial" w:hAnsi="Arial" w:cs="Arial"/>
          <w:sz w:val="18"/>
          <w:szCs w:val="18"/>
        </w:rPr>
        <w:t xml:space="preserve">  </w:t>
      </w:r>
      <w:r w:rsidR="006A4C82" w:rsidRPr="00062DD4">
        <w:rPr>
          <w:rFonts w:ascii="Calibri" w:eastAsia="Calibri" w:hAnsi="Calibri" w:cs="Calibri"/>
          <w:b/>
          <w:i/>
          <w:iCs/>
          <w:sz w:val="24"/>
          <w:szCs w:val="24"/>
        </w:rPr>
        <w:t xml:space="preserve">AVVISO INTERNO PER LA SELEZIONE DI </w:t>
      </w:r>
      <w:r w:rsidR="006A4C82">
        <w:rPr>
          <w:rFonts w:ascii="Calibri" w:eastAsia="Calibri" w:hAnsi="Calibri" w:cs="Calibri"/>
          <w:b/>
          <w:i/>
          <w:iCs/>
          <w:sz w:val="24"/>
          <w:szCs w:val="24"/>
        </w:rPr>
        <w:t>PERSONALE ATA A VALERE SUL PROGETTO:</w:t>
      </w:r>
    </w:p>
    <w:p w14:paraId="7D166DDA" w14:textId="77777777" w:rsidR="006A4C82" w:rsidRPr="00980761" w:rsidRDefault="006A4C82" w:rsidP="006A4C8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3B6E0F">
        <w:t xml:space="preserve"> </w:t>
      </w:r>
      <w:r w:rsidRPr="00980761">
        <w:rPr>
          <w:b/>
          <w:i/>
          <w:sz w:val="24"/>
          <w:szCs w:val="24"/>
        </w:rPr>
        <w:t xml:space="preserve">FSE+ Agenda </w:t>
      </w:r>
      <w:proofErr w:type="gramStart"/>
      <w:r w:rsidRPr="00980761">
        <w:rPr>
          <w:b/>
          <w:i/>
          <w:sz w:val="24"/>
          <w:szCs w:val="24"/>
        </w:rPr>
        <w:t>Nord,  con</w:t>
      </w:r>
      <w:proofErr w:type="gramEnd"/>
      <w:r w:rsidRPr="00980761">
        <w:rPr>
          <w:b/>
          <w:i/>
          <w:sz w:val="24"/>
          <w:szCs w:val="24"/>
        </w:rPr>
        <w:t xml:space="preserve"> riferimento all’Avviso </w:t>
      </w:r>
      <w:proofErr w:type="spellStart"/>
      <w:r w:rsidRPr="00980761">
        <w:rPr>
          <w:b/>
          <w:i/>
          <w:sz w:val="24"/>
          <w:szCs w:val="24"/>
        </w:rPr>
        <w:t>Prot</w:t>
      </w:r>
      <w:proofErr w:type="spellEnd"/>
      <w:r w:rsidRPr="00980761">
        <w:rPr>
          <w:b/>
          <w:i/>
          <w:sz w:val="24"/>
          <w:szCs w:val="24"/>
        </w:rPr>
        <w:t>. 136777 del 09/10/2024 - SIF</w:t>
      </w:r>
      <w:proofErr w:type="gramStart"/>
      <w:r w:rsidRPr="00980761">
        <w:rPr>
          <w:b/>
          <w:i/>
          <w:sz w:val="24"/>
          <w:szCs w:val="24"/>
        </w:rPr>
        <w:t>2127  -</w:t>
      </w:r>
      <w:proofErr w:type="gramEnd"/>
      <w:r w:rsidRPr="00980761">
        <w:rPr>
          <w:b/>
          <w:i/>
          <w:sz w:val="24"/>
          <w:szCs w:val="24"/>
        </w:rPr>
        <w:t xml:space="preserve"> Autorizzato con Nota </w:t>
      </w:r>
      <w:proofErr w:type="spellStart"/>
      <w:r w:rsidRPr="00980761">
        <w:rPr>
          <w:b/>
          <w:i/>
          <w:sz w:val="24"/>
          <w:szCs w:val="24"/>
        </w:rPr>
        <w:t>Prot</w:t>
      </w:r>
      <w:proofErr w:type="spellEnd"/>
      <w:r w:rsidRPr="00980761">
        <w:rPr>
          <w:b/>
          <w:i/>
          <w:sz w:val="24"/>
          <w:szCs w:val="24"/>
        </w:rPr>
        <w:t>. AOOGABMI n.181969 del 13/12/20</w:t>
      </w:r>
    </w:p>
    <w:p w14:paraId="08FA8288" w14:textId="42AFA534" w:rsidR="00134559" w:rsidRDefault="00134559" w:rsidP="00134559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F590145" w14:textId="21840905" w:rsidR="00AB5FA4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servizio con la qualifica di ____________________________</w:t>
      </w:r>
      <w:r w:rsidR="00AB5FA4">
        <w:rPr>
          <w:rFonts w:ascii="Arial" w:hAnsi="Arial" w:cs="Arial"/>
        </w:rPr>
        <w:t>a tempo indeterminato/determinato</w:t>
      </w:r>
    </w:p>
    <w:p w14:paraId="164F0041" w14:textId="5E507302" w:rsidR="00134559" w:rsidRDefault="006A4C82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presso il Plesso </w:t>
      </w:r>
      <w:proofErr w:type="spellStart"/>
      <w:r>
        <w:rPr>
          <w:rFonts w:ascii="Arial" w:hAnsi="Arial" w:cs="Arial"/>
        </w:rPr>
        <w:t>Scolastico__________________________di</w:t>
      </w:r>
      <w:proofErr w:type="spellEnd"/>
      <w:r>
        <w:rPr>
          <w:rFonts w:ascii="Arial" w:hAnsi="Arial" w:cs="Arial"/>
        </w:rPr>
        <w:t xml:space="preserve"> ____________________________</w:t>
      </w:r>
    </w:p>
    <w:p w14:paraId="6FC97522" w14:textId="733FD261" w:rsidR="00134559" w:rsidRDefault="006A4C82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</w:t>
      </w:r>
      <w:r w:rsidR="00134559">
        <w:rPr>
          <w:rFonts w:ascii="Arial" w:hAnsi="Arial" w:cs="Arial"/>
          <w:b/>
          <w:sz w:val="18"/>
          <w:szCs w:val="18"/>
        </w:rPr>
        <w:t>DICHIAR</w:t>
      </w:r>
      <w:r>
        <w:rPr>
          <w:rFonts w:ascii="Arial" w:hAnsi="Arial" w:cs="Arial"/>
          <w:b/>
          <w:sz w:val="18"/>
          <w:szCs w:val="18"/>
        </w:rPr>
        <w:t>A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60F74" w14:paraId="7515DD50" w14:textId="77777777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5FD5D233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60F74" w14:paraId="208E652A" w14:textId="77777777" w:rsidTr="00760F74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9A2" w14:textId="6C3837A5" w:rsidR="00760F74" w:rsidRPr="008E0D91" w:rsidRDefault="00760F74" w:rsidP="00492AF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  <w:r w:rsidR="00AB5FA4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BD6E7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– Progetto AGENDA NORD – Primaria </w:t>
            </w:r>
            <w:r w:rsidR="00492AF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CHIUSDINO</w:t>
            </w:r>
            <w:bookmarkStart w:id="0" w:name="_GoBack"/>
            <w:bookmarkEnd w:id="0"/>
            <w:r w:rsidR="00BD6E7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A3C6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0BD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2D2B2638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l’istituto________________</w:t>
      </w:r>
      <w:r>
        <w:rPr>
          <w:rFonts w:ascii="Arial" w:hAnsi="Arial" w:cs="Arial"/>
          <w:sz w:val="18"/>
          <w:szCs w:val="18"/>
        </w:rPr>
        <w:t xml:space="preserve"> </w:t>
      </w:r>
      <w:r w:rsidR="00CB3799">
        <w:rPr>
          <w:rFonts w:ascii="Arial" w:hAnsi="Arial" w:cs="Arial"/>
          <w:sz w:val="18"/>
          <w:szCs w:val="18"/>
        </w:rPr>
        <w:t>al trattamento</w:t>
      </w:r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47C79" w14:textId="77777777" w:rsidR="00AF6C83" w:rsidRDefault="00AF6C83">
      <w:r>
        <w:separator/>
      </w:r>
    </w:p>
  </w:endnote>
  <w:endnote w:type="continuationSeparator" w:id="0">
    <w:p w14:paraId="7D62C87F" w14:textId="77777777" w:rsidR="00AF6C83" w:rsidRDefault="00A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260B" w14:textId="614DEBE3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2AF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A06AC" w14:textId="77777777" w:rsidR="00AF6C83" w:rsidRDefault="00AF6C83">
      <w:r>
        <w:separator/>
      </w:r>
    </w:p>
  </w:footnote>
  <w:footnote w:type="continuationSeparator" w:id="0">
    <w:p w14:paraId="10C5829E" w14:textId="77777777" w:rsidR="00AF6C83" w:rsidRDefault="00AF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AA5"/>
    <w:rsid w:val="000F0CA0"/>
    <w:rsid w:val="000F2156"/>
    <w:rsid w:val="000F4D89"/>
    <w:rsid w:val="000F5E3D"/>
    <w:rsid w:val="000F5F5D"/>
    <w:rsid w:val="000F7F3B"/>
    <w:rsid w:val="00100384"/>
    <w:rsid w:val="00104CEA"/>
    <w:rsid w:val="00110A09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1F75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2AFF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4C82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323F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1A3C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095C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5FA4"/>
    <w:rsid w:val="00AB76C8"/>
    <w:rsid w:val="00AC62CF"/>
    <w:rsid w:val="00AD07E7"/>
    <w:rsid w:val="00AD28CB"/>
    <w:rsid w:val="00AD2B52"/>
    <w:rsid w:val="00AD540E"/>
    <w:rsid w:val="00AE6A54"/>
    <w:rsid w:val="00AF52DE"/>
    <w:rsid w:val="00AF6C83"/>
    <w:rsid w:val="00B00B0E"/>
    <w:rsid w:val="00B037E8"/>
    <w:rsid w:val="00B03CC7"/>
    <w:rsid w:val="00B0499B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571A2"/>
    <w:rsid w:val="00B65801"/>
    <w:rsid w:val="00B671DC"/>
    <w:rsid w:val="00B820A2"/>
    <w:rsid w:val="00B833F2"/>
    <w:rsid w:val="00B844F8"/>
    <w:rsid w:val="00B85B88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D6E7F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11EB5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3799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4B7B"/>
    <w:rsid w:val="00EF617D"/>
    <w:rsid w:val="00F04C4F"/>
    <w:rsid w:val="00F05421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8FBEA-0626-4F85-866A-35A3A293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Cosetta Bartoletti</cp:lastModifiedBy>
  <cp:revision>6</cp:revision>
  <cp:lastPrinted>2017-09-07T10:02:00Z</cp:lastPrinted>
  <dcterms:created xsi:type="dcterms:W3CDTF">2025-01-10T11:20:00Z</dcterms:created>
  <dcterms:modified xsi:type="dcterms:W3CDTF">2025-01-10T12:39:00Z</dcterms:modified>
</cp:coreProperties>
</file>