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0F05" w14:textId="45B8426A" w:rsidR="00511732" w:rsidRDefault="00511732" w:rsidP="00511732">
      <w:pPr>
        <w:suppressAutoHyphens w:val="0"/>
        <w:autoSpaceDE w:val="0"/>
        <w:ind w:left="7080" w:firstLine="708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ALLEGATO A</w:t>
      </w:r>
    </w:p>
    <w:p w14:paraId="48D8BAFE" w14:textId="77777777" w:rsidR="00511732" w:rsidRDefault="00511732" w:rsidP="00302810">
      <w:pPr>
        <w:suppressAutoHyphens w:val="0"/>
        <w:autoSpaceDE w:val="0"/>
        <w:ind w:left="7080" w:firstLine="708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D3BB64" w14:textId="30170D90" w:rsidR="00302810" w:rsidRPr="00302810" w:rsidRDefault="00302810" w:rsidP="00302810">
      <w:pPr>
        <w:suppressAutoHyphens w:val="0"/>
        <w:autoSpaceDE w:val="0"/>
        <w:ind w:left="7080" w:firstLine="708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 Dirigente Scolastico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9D9B687" w14:textId="77777777" w:rsidR="00676414" w:rsidRDefault="00302810" w:rsidP="00676414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 xml:space="preserve">Domanda di partecipazione alla selezione per il percorso formativo </w:t>
      </w:r>
      <w:r w:rsidR="00676414">
        <w:rPr>
          <w:rFonts w:ascii="Arial" w:hAnsi="Arial" w:cs="Arial"/>
          <w:b/>
          <w:sz w:val="18"/>
          <w:szCs w:val="18"/>
          <w:lang w:eastAsia="it-IT"/>
        </w:rPr>
        <w:t>ORIENTAMENTO</w:t>
      </w:r>
      <w:r w:rsidR="008D0150">
        <w:rPr>
          <w:rFonts w:ascii="Arial" w:hAnsi="Arial" w:cs="Arial"/>
          <w:b/>
          <w:sz w:val="18"/>
          <w:szCs w:val="18"/>
          <w:lang w:eastAsia="it-IT"/>
        </w:rPr>
        <w:t xml:space="preserve">. </w:t>
      </w:r>
      <w:r w:rsidR="007A7158">
        <w:rPr>
          <w:rFonts w:ascii="Arial" w:hAnsi="Arial" w:cs="Arial"/>
          <w:b/>
          <w:sz w:val="18"/>
          <w:szCs w:val="18"/>
          <w:lang w:eastAsia="it-IT"/>
        </w:rPr>
        <w:t>PROGETT</w:t>
      </w:r>
      <w:r w:rsidR="00676414">
        <w:rPr>
          <w:rFonts w:ascii="Arial" w:hAnsi="Arial" w:cs="Arial"/>
          <w:b/>
          <w:sz w:val="18"/>
          <w:szCs w:val="18"/>
          <w:lang w:eastAsia="it-IT"/>
        </w:rPr>
        <w:t>I:</w:t>
      </w:r>
    </w:p>
    <w:p w14:paraId="1623DEED" w14:textId="21A9B00B" w:rsidR="00676414" w:rsidRDefault="007A7158" w:rsidP="00676414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676414">
        <w:rPr>
          <w:rFonts w:ascii="Arial" w:hAnsi="Arial" w:cs="Arial"/>
          <w:b/>
          <w:sz w:val="18"/>
          <w:szCs w:val="18"/>
          <w:lang w:eastAsia="it-IT"/>
        </w:rPr>
        <w:t xml:space="preserve">ALLA SCOPERTA DEI PROPRI TALENTI - CLASSI TERZE   </w:t>
      </w:r>
    </w:p>
    <w:p w14:paraId="4C01547E" w14:textId="792BD57A" w:rsidR="00676414" w:rsidRPr="00302810" w:rsidRDefault="00676414" w:rsidP="00676414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/>
          <w:sz w:val="18"/>
          <w:szCs w:val="18"/>
          <w:lang w:eastAsia="it-IT"/>
        </w:rPr>
        <w:t>ALLA SCOPERTA DEI PROPRI TALENTI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-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CLASSI </w:t>
      </w:r>
      <w:r>
        <w:rPr>
          <w:rFonts w:ascii="Arial" w:hAnsi="Arial" w:cs="Arial"/>
          <w:b/>
          <w:sz w:val="18"/>
          <w:szCs w:val="18"/>
          <w:lang w:eastAsia="it-IT"/>
        </w:rPr>
        <w:t>SECONDE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</w:p>
    <w:p w14:paraId="459A4956" w14:textId="6A134874" w:rsidR="008D0150" w:rsidRPr="00302810" w:rsidRDefault="008D0150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 xml:space="preserve">nato/a </w:t>
      </w:r>
      <w:proofErr w:type="spellStart"/>
      <w:r w:rsidRPr="00302810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Pr="00302810">
        <w:rPr>
          <w:rFonts w:ascii="Arial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302810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302810">
        <w:rPr>
          <w:rFonts w:ascii="Arial" w:hAnsi="Arial" w:cs="Arial"/>
          <w:sz w:val="20"/>
          <w:szCs w:val="20"/>
          <w:lang w:eastAsia="it-IT"/>
        </w:rPr>
        <w:t>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0011E682" w14:textId="77777777" w:rsidR="00302810" w:rsidRPr="00302810" w:rsidRDefault="00302810" w:rsidP="00302810">
      <w:pPr>
        <w:suppressAutoHyphens w:val="0"/>
        <w:autoSpaceDE w:val="0"/>
        <w:spacing w:line="480" w:lineRule="auto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4C425053" w14:textId="77777777" w:rsidR="00FB2F06" w:rsidRDefault="00FB2F06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eastAsia="it-IT"/>
        </w:rPr>
      </w:pPr>
    </w:p>
    <w:p w14:paraId="49C4B4E9" w14:textId="2905A3F2" w:rsidR="00302810" w:rsidRDefault="0030281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586F4D69" w14:textId="77777777" w:rsidR="006A7E50" w:rsidRPr="00302810" w:rsidRDefault="006A7E5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14:paraId="134F3900" w14:textId="2C23DCA0" w:rsidR="00701B56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</w:t>
      </w:r>
      <w:r w:rsidR="00701B56" w:rsidRPr="00302810">
        <w:rPr>
          <w:rFonts w:ascii="Arial" w:hAnsi="Arial" w:cs="Arial"/>
          <w:sz w:val="18"/>
          <w:szCs w:val="18"/>
          <w:lang w:eastAsia="it-IT"/>
        </w:rPr>
        <w:t xml:space="preserve">di </w:t>
      </w:r>
      <w:r w:rsidR="00701B56">
        <w:rPr>
          <w:rFonts w:ascii="Arial" w:hAnsi="Arial" w:cs="Arial"/>
          <w:sz w:val="18"/>
          <w:szCs w:val="18"/>
          <w:lang w:eastAsia="it-IT"/>
        </w:rPr>
        <w:t>ESPERTO</w:t>
      </w:r>
      <w:r w:rsidR="008D0150">
        <w:rPr>
          <w:rFonts w:ascii="Arial" w:hAnsi="Arial" w:cs="Arial"/>
          <w:sz w:val="18"/>
          <w:szCs w:val="18"/>
          <w:lang w:eastAsia="it-IT"/>
        </w:rPr>
        <w:t xml:space="preserve"> e/o </w:t>
      </w:r>
      <w:r w:rsidRPr="00302810">
        <w:rPr>
          <w:rFonts w:ascii="Arial" w:hAnsi="Arial" w:cs="Arial"/>
          <w:sz w:val="18"/>
          <w:szCs w:val="18"/>
          <w:lang w:eastAsia="it-IT"/>
        </w:rPr>
        <w:t>TUTOR relativamente al progetto di cui sopra nei moduli:</w:t>
      </w:r>
      <w:r w:rsidR="00590576">
        <w:rPr>
          <w:rFonts w:ascii="Arial" w:hAnsi="Arial" w:cs="Arial"/>
          <w:sz w:val="18"/>
          <w:szCs w:val="18"/>
          <w:lang w:eastAsia="it-IT"/>
        </w:rPr>
        <w:t xml:space="preserve"> </w:t>
      </w:r>
    </w:p>
    <w:p w14:paraId="133F5A00" w14:textId="5AB7A213" w:rsidR="000768A8" w:rsidRDefault="00D57926" w:rsidP="000768A8">
      <w:pPr>
        <w:shd w:val="clear" w:color="auto" w:fill="DBE5F1" w:themeFill="accent1" w:themeFillTint="33"/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            </w:t>
      </w:r>
      <w:r w:rsidR="000768A8">
        <w:rPr>
          <w:rFonts w:ascii="Arial" w:hAnsi="Arial" w:cs="Arial"/>
          <w:sz w:val="18"/>
          <w:szCs w:val="18"/>
          <w:lang w:eastAsia="it-IT"/>
        </w:rPr>
        <w:t xml:space="preserve"> </w:t>
      </w:r>
      <w:r w:rsidR="007740F9">
        <w:rPr>
          <w:rFonts w:ascii="Arial" w:hAnsi="Arial" w:cs="Arial"/>
          <w:sz w:val="18"/>
          <w:szCs w:val="18"/>
          <w:lang w:eastAsia="it-IT"/>
        </w:rPr>
        <w:t xml:space="preserve">PER LA </w:t>
      </w:r>
      <w:proofErr w:type="gramStart"/>
      <w:r w:rsidR="007740F9">
        <w:rPr>
          <w:rFonts w:ascii="Arial" w:hAnsi="Arial" w:cs="Arial"/>
          <w:sz w:val="18"/>
          <w:szCs w:val="18"/>
          <w:lang w:eastAsia="it-IT"/>
        </w:rPr>
        <w:t>SCELTA</w:t>
      </w:r>
      <w:r w:rsidR="00DD599F">
        <w:rPr>
          <w:rFonts w:ascii="Arial" w:hAnsi="Arial" w:cs="Arial"/>
          <w:sz w:val="18"/>
          <w:szCs w:val="18"/>
          <w:lang w:eastAsia="it-IT"/>
        </w:rPr>
        <w:t xml:space="preserve">:  </w:t>
      </w:r>
      <w:r w:rsidR="007740F9">
        <w:rPr>
          <w:rFonts w:ascii="Arial" w:hAnsi="Arial" w:cs="Arial"/>
          <w:sz w:val="18"/>
          <w:szCs w:val="18"/>
          <w:lang w:eastAsia="it-IT"/>
        </w:rPr>
        <w:t xml:space="preserve"> </w:t>
      </w:r>
      <w:proofErr w:type="gramEnd"/>
      <w:r w:rsidR="007740F9">
        <w:rPr>
          <w:rFonts w:ascii="Arial" w:hAnsi="Arial" w:cs="Arial"/>
          <w:sz w:val="18"/>
          <w:szCs w:val="18"/>
          <w:lang w:eastAsia="it-IT"/>
        </w:rPr>
        <w:t xml:space="preserve">BARRARE CON  </w:t>
      </w:r>
      <w:r w:rsidR="007740F9" w:rsidRPr="007740F9">
        <w:rPr>
          <w:rFonts w:ascii="Arial" w:hAnsi="Arial" w:cs="Arial"/>
          <w:b/>
          <w:sz w:val="28"/>
          <w:szCs w:val="28"/>
          <w:lang w:eastAsia="it-IT"/>
        </w:rPr>
        <w:t>X</w:t>
      </w:r>
      <w:r w:rsidR="007740F9">
        <w:rPr>
          <w:rFonts w:ascii="Arial" w:hAnsi="Arial" w:cs="Arial"/>
          <w:sz w:val="18"/>
          <w:szCs w:val="18"/>
          <w:lang w:eastAsia="it-IT"/>
        </w:rPr>
        <w:t xml:space="preserve">   LA CASELLA CHE RIPORTA  IL  N°</w:t>
      </w:r>
      <w:r w:rsidR="000768A8">
        <w:rPr>
          <w:rFonts w:ascii="Arial" w:hAnsi="Arial" w:cs="Arial"/>
          <w:sz w:val="18"/>
          <w:szCs w:val="18"/>
          <w:lang w:eastAsia="it-IT"/>
        </w:rPr>
        <w:t xml:space="preserve"> DEL MODULO </w:t>
      </w:r>
      <w:r w:rsidR="007740F9">
        <w:rPr>
          <w:rFonts w:ascii="Arial" w:hAnsi="Arial" w:cs="Arial"/>
          <w:sz w:val="18"/>
          <w:szCs w:val="18"/>
          <w:lang w:eastAsia="it-IT"/>
        </w:rPr>
        <w:t xml:space="preserve">  </w:t>
      </w:r>
    </w:p>
    <w:p w14:paraId="6AC0EDC5" w14:textId="066E7C28" w:rsidR="00FB2F06" w:rsidRDefault="00FB2F06" w:rsidP="000768A8">
      <w:pPr>
        <w:shd w:val="clear" w:color="auto" w:fill="DBE5F1" w:themeFill="accent1" w:themeFillTint="33"/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579DB8FC" w14:textId="77777777" w:rsidR="00FB2F06" w:rsidRDefault="00FB2F06" w:rsidP="000768A8">
      <w:pPr>
        <w:shd w:val="clear" w:color="auto" w:fill="DBE5F1" w:themeFill="accent1" w:themeFillTint="33"/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5ABFBC82" w14:textId="603C4C32" w:rsidR="000768A8" w:rsidRDefault="000768A8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443FF19" w14:textId="3F9E08E5" w:rsidR="00DD599F" w:rsidRDefault="00DD599F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CC8167B" w14:textId="77777777" w:rsidR="00DD599F" w:rsidRDefault="00DD599F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0BABF24" w14:textId="742A3BA7" w:rsidR="000C23DA" w:rsidRPr="000768A8" w:rsidRDefault="000768A8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2528"/>
        <w:gridCol w:w="2138"/>
        <w:gridCol w:w="1536"/>
        <w:gridCol w:w="1536"/>
        <w:gridCol w:w="834"/>
      </w:tblGrid>
      <w:tr w:rsidR="000768A8" w14:paraId="1502951A" w14:textId="77777777" w:rsidTr="00A04536">
        <w:tc>
          <w:tcPr>
            <w:tcW w:w="7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"/>
            </w:tblGrid>
            <w:tr w:rsidR="000768A8" w:rsidRPr="00E36D80" w14:paraId="528D225B" w14:textId="77777777" w:rsidTr="0073487D">
              <w:trPr>
                <w:trHeight w:val="107"/>
              </w:trPr>
              <w:tc>
                <w:tcPr>
                  <w:tcW w:w="0" w:type="auto"/>
                </w:tcPr>
                <w:p w14:paraId="70F3C302" w14:textId="77777777" w:rsidR="000768A8" w:rsidRPr="00E36D80" w:rsidRDefault="000768A8" w:rsidP="0073487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768A8" w:rsidRPr="00E36D80" w14:paraId="42FD88C7" w14:textId="77777777" w:rsidTr="0073487D">
              <w:trPr>
                <w:trHeight w:val="107"/>
              </w:trPr>
              <w:tc>
                <w:tcPr>
                  <w:tcW w:w="0" w:type="auto"/>
                </w:tcPr>
                <w:p w14:paraId="0B6BD601" w14:textId="77777777" w:rsidR="000768A8" w:rsidRPr="00E36D80" w:rsidRDefault="000768A8" w:rsidP="0073487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E36D80">
                    <w:rPr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 xml:space="preserve">n° </w:t>
                  </w:r>
                </w:p>
              </w:tc>
            </w:tr>
          </w:tbl>
          <w:p w14:paraId="13751EC6" w14:textId="77777777" w:rsidR="000768A8" w:rsidRDefault="000768A8" w:rsidP="0073487D"/>
        </w:tc>
        <w:tc>
          <w:tcPr>
            <w:tcW w:w="2528" w:type="dxa"/>
          </w:tcPr>
          <w:p w14:paraId="0F2A5BAA" w14:textId="77777777" w:rsidR="000768A8" w:rsidRDefault="000768A8" w:rsidP="0073487D">
            <w:r w:rsidRPr="00E36D80">
              <w:rPr>
                <w:b/>
                <w:bCs/>
                <w:i/>
                <w:iCs/>
                <w:color w:val="000000"/>
                <w:sz w:val="23"/>
                <w:szCs w:val="23"/>
              </w:rPr>
              <w:t>Tipologia Modulo</w:t>
            </w:r>
          </w:p>
        </w:tc>
        <w:tc>
          <w:tcPr>
            <w:tcW w:w="2138" w:type="dxa"/>
          </w:tcPr>
          <w:p w14:paraId="670B320B" w14:textId="747C7A72" w:rsidR="000768A8" w:rsidRPr="006A7E50" w:rsidRDefault="000768A8" w:rsidP="0073487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A7E50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Titolo del Modulo e breve descrizione </w:t>
            </w:r>
          </w:p>
          <w:p w14:paraId="338BAD0F" w14:textId="2A0E709B" w:rsidR="000768A8" w:rsidRPr="006A7E50" w:rsidRDefault="000768A8" w:rsidP="006A7E5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6" w:type="dxa"/>
          </w:tcPr>
          <w:p w14:paraId="10DE1B90" w14:textId="77777777" w:rsidR="000768A8" w:rsidRDefault="000768A8" w:rsidP="0073487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536" w:type="dxa"/>
          </w:tcPr>
          <w:p w14:paraId="107AE2DB" w14:textId="63E2DA50" w:rsidR="000768A8" w:rsidRDefault="000768A8" w:rsidP="0073487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Figure richieste </w:t>
            </w:r>
          </w:p>
          <w:p w14:paraId="555DAD32" w14:textId="77777777" w:rsidR="000768A8" w:rsidRDefault="000768A8" w:rsidP="0073487D"/>
        </w:tc>
        <w:tc>
          <w:tcPr>
            <w:tcW w:w="834" w:type="dxa"/>
          </w:tcPr>
          <w:p w14:paraId="05CA3581" w14:textId="77777777" w:rsidR="000768A8" w:rsidRDefault="000768A8" w:rsidP="0073487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n° ore </w:t>
            </w:r>
          </w:p>
          <w:p w14:paraId="39733D47" w14:textId="77777777" w:rsidR="000768A8" w:rsidRDefault="000768A8" w:rsidP="0073487D"/>
        </w:tc>
      </w:tr>
      <w:tr w:rsidR="000768A8" w14:paraId="33AE2BE4" w14:textId="77777777" w:rsidTr="00A04536">
        <w:tc>
          <w:tcPr>
            <w:tcW w:w="728" w:type="dxa"/>
          </w:tcPr>
          <w:p w14:paraId="1F1EC4CA" w14:textId="77777777" w:rsidR="000768A8" w:rsidRDefault="000768A8" w:rsidP="0073487D">
            <w:r>
              <w:t>1</w:t>
            </w:r>
          </w:p>
        </w:tc>
        <w:tc>
          <w:tcPr>
            <w:tcW w:w="2528" w:type="dxa"/>
          </w:tcPr>
          <w:p w14:paraId="7A7031A7" w14:textId="2FC644D0" w:rsidR="000768A8" w:rsidRPr="007D37D0" w:rsidRDefault="00676414" w:rsidP="0073487D">
            <w:pPr>
              <w:rPr>
                <w:i/>
              </w:rPr>
            </w:pPr>
            <w:r>
              <w:rPr>
                <w:i/>
              </w:rPr>
              <w:t>ORIENTAMENTO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2138" w:type="dxa"/>
          </w:tcPr>
          <w:p w14:paraId="1EC4AAC3" w14:textId="5587E76F" w:rsidR="000768A8" w:rsidRDefault="00676414" w:rsidP="0073487D"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ALLA SCOPERTA DEI PROPRI TALENTI - CLASSI TERZE   </w:t>
            </w:r>
          </w:p>
        </w:tc>
        <w:tc>
          <w:tcPr>
            <w:tcW w:w="1536" w:type="dxa"/>
          </w:tcPr>
          <w:p w14:paraId="6A921405" w14:textId="77777777" w:rsidR="000768A8" w:rsidRDefault="000768A8" w:rsidP="0073487D"/>
        </w:tc>
        <w:tc>
          <w:tcPr>
            <w:tcW w:w="1536" w:type="dxa"/>
          </w:tcPr>
          <w:p w14:paraId="79D7C89D" w14:textId="1D3F8A6D" w:rsidR="000768A8" w:rsidRDefault="00676414" w:rsidP="0073487D">
            <w:r>
              <w:t xml:space="preserve">  </w:t>
            </w:r>
            <w:r w:rsidR="000768A8">
              <w:t>N.1 ESPERTO</w:t>
            </w:r>
          </w:p>
          <w:p w14:paraId="66381DB4" w14:textId="77777777" w:rsidR="000768A8" w:rsidRDefault="000768A8" w:rsidP="0073487D"/>
          <w:p w14:paraId="11D8672C" w14:textId="778F9513" w:rsidR="000768A8" w:rsidRDefault="000768A8" w:rsidP="0073487D"/>
        </w:tc>
        <w:tc>
          <w:tcPr>
            <w:tcW w:w="834" w:type="dxa"/>
          </w:tcPr>
          <w:p w14:paraId="600838A1" w14:textId="77777777" w:rsidR="00C11553" w:rsidRDefault="00C11553" w:rsidP="0073487D"/>
          <w:p w14:paraId="619BDE5B" w14:textId="77777777" w:rsidR="000768A8" w:rsidRDefault="000768A8" w:rsidP="0073487D">
            <w:r>
              <w:t>30</w:t>
            </w:r>
          </w:p>
        </w:tc>
      </w:tr>
      <w:tr w:rsidR="000768A8" w14:paraId="06E89F67" w14:textId="77777777" w:rsidTr="00A04536">
        <w:tc>
          <w:tcPr>
            <w:tcW w:w="728" w:type="dxa"/>
          </w:tcPr>
          <w:p w14:paraId="3BD693B5" w14:textId="4B4B963C" w:rsidR="000768A8" w:rsidRDefault="00676414" w:rsidP="0073487D">
            <w:r>
              <w:t>1</w:t>
            </w:r>
          </w:p>
        </w:tc>
        <w:tc>
          <w:tcPr>
            <w:tcW w:w="2528" w:type="dxa"/>
          </w:tcPr>
          <w:p w14:paraId="31ED6457" w14:textId="1480D9EE" w:rsidR="000768A8" w:rsidRPr="007D37D0" w:rsidRDefault="00676414" w:rsidP="0073487D">
            <w:pPr>
              <w:rPr>
                <w:i/>
              </w:rPr>
            </w:pPr>
            <w:r>
              <w:rPr>
                <w:i/>
              </w:rPr>
              <w:t>ORIENTAMENTO</w:t>
            </w:r>
            <w:r w:rsidR="000768A8" w:rsidRPr="007D37D0">
              <w:rPr>
                <w:i/>
              </w:rPr>
              <w:t xml:space="preserve"> </w:t>
            </w:r>
          </w:p>
        </w:tc>
        <w:tc>
          <w:tcPr>
            <w:tcW w:w="2138" w:type="dxa"/>
          </w:tcPr>
          <w:p w14:paraId="5CAE4AC0" w14:textId="61118105" w:rsidR="000768A8" w:rsidRPr="00DD599F" w:rsidRDefault="00676414" w:rsidP="007348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ALLA SCOPERTA DEI PROPRI TALENTI - CLASSI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TERZE</w:t>
            </w:r>
          </w:p>
        </w:tc>
        <w:tc>
          <w:tcPr>
            <w:tcW w:w="1536" w:type="dxa"/>
          </w:tcPr>
          <w:p w14:paraId="65FFFF2A" w14:textId="77777777" w:rsidR="000768A8" w:rsidRDefault="000768A8" w:rsidP="0073487D"/>
        </w:tc>
        <w:tc>
          <w:tcPr>
            <w:tcW w:w="1536" w:type="dxa"/>
          </w:tcPr>
          <w:p w14:paraId="35E7D2DF" w14:textId="77777777" w:rsidR="00DD599F" w:rsidRDefault="00DD599F" w:rsidP="0073487D"/>
          <w:p w14:paraId="4F6A431D" w14:textId="3D425C9D" w:rsidR="000768A8" w:rsidRDefault="000768A8" w:rsidP="0073487D">
            <w:r>
              <w:t xml:space="preserve">N. </w:t>
            </w:r>
            <w:proofErr w:type="gramStart"/>
            <w:r>
              <w:t>1  TUTOR</w:t>
            </w:r>
            <w:proofErr w:type="gramEnd"/>
            <w:r>
              <w:t xml:space="preserve"> </w:t>
            </w:r>
          </w:p>
        </w:tc>
        <w:tc>
          <w:tcPr>
            <w:tcW w:w="834" w:type="dxa"/>
          </w:tcPr>
          <w:p w14:paraId="5F054A3A" w14:textId="77777777" w:rsidR="00C11553" w:rsidRDefault="00C11553" w:rsidP="0073487D"/>
          <w:p w14:paraId="282CFF35" w14:textId="77777777" w:rsidR="00676414" w:rsidRDefault="00676414" w:rsidP="0073487D"/>
          <w:p w14:paraId="13498049" w14:textId="1C3E0C7A" w:rsidR="00C11553" w:rsidRDefault="000768A8" w:rsidP="0073487D">
            <w:r>
              <w:t>30</w:t>
            </w:r>
          </w:p>
          <w:p w14:paraId="46CECF04" w14:textId="5A56E832" w:rsidR="000768A8" w:rsidRDefault="000768A8" w:rsidP="0073487D"/>
        </w:tc>
      </w:tr>
      <w:tr w:rsidR="000768A8" w14:paraId="583E62C5" w14:textId="77777777" w:rsidTr="00A04536">
        <w:tc>
          <w:tcPr>
            <w:tcW w:w="728" w:type="dxa"/>
          </w:tcPr>
          <w:p w14:paraId="2537E8D1" w14:textId="08E69F6E" w:rsidR="000768A8" w:rsidRDefault="00676414" w:rsidP="0073487D">
            <w:r>
              <w:t>2</w:t>
            </w:r>
          </w:p>
        </w:tc>
        <w:tc>
          <w:tcPr>
            <w:tcW w:w="2528" w:type="dxa"/>
          </w:tcPr>
          <w:p w14:paraId="6CEB6ED1" w14:textId="57E8E52B" w:rsidR="000768A8" w:rsidRPr="007D37D0" w:rsidRDefault="00676414" w:rsidP="0073487D">
            <w:pPr>
              <w:rPr>
                <w:i/>
              </w:rPr>
            </w:pPr>
            <w:r>
              <w:rPr>
                <w:i/>
              </w:rPr>
              <w:t>ORIENTAMENTO</w:t>
            </w:r>
          </w:p>
        </w:tc>
        <w:tc>
          <w:tcPr>
            <w:tcW w:w="2138" w:type="dxa"/>
          </w:tcPr>
          <w:p w14:paraId="2A16F10C" w14:textId="72F63369" w:rsidR="000768A8" w:rsidRDefault="00676414" w:rsidP="0073487D"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SCOPERTA DEI PROPRI TALENTI - CLASSI SECONDE</w:t>
            </w:r>
          </w:p>
        </w:tc>
        <w:tc>
          <w:tcPr>
            <w:tcW w:w="1536" w:type="dxa"/>
          </w:tcPr>
          <w:p w14:paraId="23EF88BB" w14:textId="77777777" w:rsidR="000768A8" w:rsidRDefault="000768A8" w:rsidP="0073487D"/>
        </w:tc>
        <w:tc>
          <w:tcPr>
            <w:tcW w:w="1536" w:type="dxa"/>
          </w:tcPr>
          <w:p w14:paraId="4D2A2782" w14:textId="28ECEA91" w:rsidR="000768A8" w:rsidRDefault="000768A8" w:rsidP="0073487D">
            <w:r>
              <w:t xml:space="preserve">N. </w:t>
            </w:r>
            <w:proofErr w:type="gramStart"/>
            <w:r>
              <w:t>1  ESPERTI</w:t>
            </w:r>
            <w:proofErr w:type="gramEnd"/>
          </w:p>
          <w:p w14:paraId="7C36E000" w14:textId="77777777" w:rsidR="00DD599F" w:rsidRDefault="00DD599F" w:rsidP="0073487D"/>
          <w:p w14:paraId="653A915F" w14:textId="13717732" w:rsidR="000768A8" w:rsidRDefault="000768A8" w:rsidP="0073487D"/>
        </w:tc>
        <w:tc>
          <w:tcPr>
            <w:tcW w:w="834" w:type="dxa"/>
          </w:tcPr>
          <w:p w14:paraId="384A25D4" w14:textId="77777777" w:rsidR="00C11553" w:rsidRDefault="00C11553" w:rsidP="0073487D"/>
          <w:p w14:paraId="57F96DF2" w14:textId="4D808A2B" w:rsidR="00C11553" w:rsidRDefault="000768A8" w:rsidP="0073487D">
            <w:r>
              <w:t>30</w:t>
            </w:r>
          </w:p>
          <w:p w14:paraId="52EC4CC8" w14:textId="77777777" w:rsidR="00C11553" w:rsidRDefault="00C11553" w:rsidP="0073487D"/>
          <w:p w14:paraId="648833F6" w14:textId="079DD853" w:rsidR="000768A8" w:rsidRDefault="000768A8" w:rsidP="0073487D"/>
        </w:tc>
      </w:tr>
      <w:tr w:rsidR="000768A8" w14:paraId="0139244A" w14:textId="77777777" w:rsidTr="00A04536">
        <w:tc>
          <w:tcPr>
            <w:tcW w:w="728" w:type="dxa"/>
          </w:tcPr>
          <w:p w14:paraId="6C6009D0" w14:textId="2B4CE2AE" w:rsidR="000768A8" w:rsidRDefault="00676414" w:rsidP="0073487D">
            <w:r>
              <w:t>2</w:t>
            </w:r>
          </w:p>
        </w:tc>
        <w:tc>
          <w:tcPr>
            <w:tcW w:w="2528" w:type="dxa"/>
          </w:tcPr>
          <w:p w14:paraId="3B656022" w14:textId="6FE4F660" w:rsidR="000768A8" w:rsidRPr="007D37D0" w:rsidRDefault="00676414" w:rsidP="0073487D">
            <w:pPr>
              <w:rPr>
                <w:i/>
              </w:rPr>
            </w:pPr>
            <w:r>
              <w:rPr>
                <w:i/>
              </w:rPr>
              <w:t>ORIENTAMENTO</w:t>
            </w:r>
          </w:p>
        </w:tc>
        <w:tc>
          <w:tcPr>
            <w:tcW w:w="2138" w:type="dxa"/>
          </w:tcPr>
          <w:p w14:paraId="72E66C4D" w14:textId="175A6E28" w:rsidR="000768A8" w:rsidRPr="00C130A2" w:rsidRDefault="00676414" w:rsidP="007348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SCOPERTA DEI PROPRI TALENTI - CLASSI SECONDE</w:t>
            </w:r>
          </w:p>
        </w:tc>
        <w:tc>
          <w:tcPr>
            <w:tcW w:w="1536" w:type="dxa"/>
          </w:tcPr>
          <w:p w14:paraId="0CF112A3" w14:textId="77777777" w:rsidR="000768A8" w:rsidRDefault="000768A8" w:rsidP="0073487D"/>
        </w:tc>
        <w:tc>
          <w:tcPr>
            <w:tcW w:w="1536" w:type="dxa"/>
          </w:tcPr>
          <w:p w14:paraId="352EFFF8" w14:textId="77777777" w:rsidR="00676414" w:rsidRDefault="00676414" w:rsidP="00676414"/>
          <w:p w14:paraId="00401CC0" w14:textId="1E1FAC0A" w:rsidR="000768A8" w:rsidRDefault="00D57926" w:rsidP="00676414">
            <w:r>
              <w:t xml:space="preserve">N. </w:t>
            </w:r>
            <w:proofErr w:type="gramStart"/>
            <w:r>
              <w:t>1  TUTOR</w:t>
            </w:r>
            <w:proofErr w:type="gramEnd"/>
          </w:p>
        </w:tc>
        <w:tc>
          <w:tcPr>
            <w:tcW w:w="834" w:type="dxa"/>
          </w:tcPr>
          <w:p w14:paraId="2530ECCB" w14:textId="77777777" w:rsidR="00C11553" w:rsidRDefault="00C11553" w:rsidP="0073487D"/>
          <w:p w14:paraId="369BABBF" w14:textId="60F8E0D7" w:rsidR="000768A8" w:rsidRDefault="000768A8" w:rsidP="0073487D">
            <w:r>
              <w:t>30</w:t>
            </w:r>
          </w:p>
          <w:p w14:paraId="46D681AE" w14:textId="77777777" w:rsidR="00C11553" w:rsidRDefault="00C11553" w:rsidP="0073487D"/>
          <w:p w14:paraId="0D18887F" w14:textId="0FF14627" w:rsidR="000768A8" w:rsidRDefault="000768A8" w:rsidP="0073487D"/>
        </w:tc>
      </w:tr>
    </w:tbl>
    <w:p w14:paraId="6A58C6DD" w14:textId="6AD20BD0" w:rsidR="000C23DA" w:rsidRDefault="000C23DA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F2DB7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7DABFD9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nel caso di dichiarazioni mendaci, </w:t>
      </w:r>
      <w:r w:rsidRPr="00302810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D4FDA3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 preso visione delle condizioni previste dal bando</w:t>
      </w:r>
    </w:p>
    <w:p w14:paraId="3F132125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lastRenderedPageBreak/>
        <w:t>di essere in godimento dei diritti politici</w:t>
      </w:r>
    </w:p>
    <w:p w14:paraId="5BEB547E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302810">
        <w:rPr>
          <w:rFonts w:ascii="Arial" w:hAnsi="Arial" w:cs="Arial"/>
          <w:sz w:val="18"/>
          <w:szCs w:val="18"/>
          <w:lang w:eastAsia="it-IT"/>
        </w:rPr>
        <w:t>pendenti :</w:t>
      </w:r>
      <w:proofErr w:type="gramEnd"/>
      <w:r w:rsidRPr="00302810">
        <w:rPr>
          <w:rFonts w:ascii="Arial" w:hAnsi="Arial" w:cs="Arial"/>
          <w:sz w:val="18"/>
          <w:szCs w:val="18"/>
          <w:lang w:eastAsia="it-IT"/>
        </w:rPr>
        <w:t xml:space="preserve"> </w:t>
      </w:r>
    </w:p>
    <w:p w14:paraId="090CC1C7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2924C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74550F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F002D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0A96BD1" w14:textId="77777777" w:rsidR="00302810" w:rsidRPr="00302810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sz w:val="18"/>
          <w:szCs w:val="18"/>
          <w:lang w:eastAsia="it-IT"/>
        </w:rPr>
        <w:t>Data___________________ firma</w:t>
      </w:r>
      <w:r w:rsidRPr="00302810">
        <w:rPr>
          <w:sz w:val="20"/>
          <w:szCs w:val="20"/>
          <w:lang w:eastAsia="it-IT"/>
        </w:rPr>
        <w:t>_____________________________________________</w:t>
      </w:r>
    </w:p>
    <w:p w14:paraId="6F60A629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9D35EB7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6CE57B01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B (griglia di valutazione) </w:t>
      </w:r>
    </w:p>
    <w:p w14:paraId="3AACBE1D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00635FB" w14:textId="77777777" w:rsidR="00302810" w:rsidRPr="00302810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</w:p>
    <w:p w14:paraId="595190AF" w14:textId="2710696E" w:rsidR="00302810" w:rsidRDefault="00302810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302810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3BA95C4E" w14:textId="6B46F0C7" w:rsidR="00FB2F06" w:rsidRDefault="00FB2F06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</w:p>
    <w:p w14:paraId="1B8FF755" w14:textId="77777777" w:rsidR="00FB2F06" w:rsidRPr="00302810" w:rsidRDefault="00FB2F06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</w:p>
    <w:p w14:paraId="292873C0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18"/>
          <w:szCs w:val="18"/>
          <w:u w:val="single"/>
          <w:lang w:eastAsia="it-IT"/>
        </w:rPr>
      </w:pPr>
    </w:p>
    <w:p w14:paraId="0FED4EFD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8FC48DF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18484A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1DAED1" w14:textId="4E60AA67" w:rsidR="00302810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6D761A3D" w14:textId="77777777" w:rsidR="00346A71" w:rsidRPr="00302810" w:rsidRDefault="00346A71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</w:p>
    <w:p w14:paraId="1FC84E70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275CF3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C9C4BF9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31B701D" w14:textId="66D99AC8" w:rsid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513D7FA" w14:textId="77777777" w:rsidR="00346A71" w:rsidRPr="00302810" w:rsidRDefault="00346A71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</w:p>
    <w:p w14:paraId="7EA8EE82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1D2F9AC" w14:textId="25516C30" w:rsid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FB02329" w14:textId="77777777" w:rsidR="00346A71" w:rsidRPr="00302810" w:rsidRDefault="00346A71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05C10C7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5A08B215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A4C2F2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3DD7864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fini istituzionali della Pubblica Amministrazione</w:t>
      </w:r>
    </w:p>
    <w:p w14:paraId="1047D6EC" w14:textId="6341BECC" w:rsid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C418F51" w14:textId="2A241641" w:rsidR="00346A71" w:rsidRDefault="00346A71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57690F5" w14:textId="77777777" w:rsidR="00346A71" w:rsidRPr="00302810" w:rsidRDefault="00346A71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F0CCFE3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EDD07A4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1BBEA80B" w14:textId="77777777" w:rsidR="00A765A6" w:rsidRPr="00A765A6" w:rsidRDefault="00A765A6" w:rsidP="00A7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rPr>
          <w:sz w:val="28"/>
          <w:szCs w:val="28"/>
        </w:rPr>
      </w:pPr>
    </w:p>
    <w:p w14:paraId="067FC0CD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569886BB" w14:textId="77777777" w:rsidR="00BF2B93" w:rsidRDefault="00BF2B93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4E6C2B7E" w14:textId="003AD6A0" w:rsidR="00DA1B32" w:rsidRPr="0051286E" w:rsidRDefault="00DA1B32" w:rsidP="00DA1B32">
      <w:pPr>
        <w:spacing w:line="360" w:lineRule="auto"/>
        <w:jc w:val="right"/>
      </w:pPr>
    </w:p>
    <w:sectPr w:rsidR="00DA1B32" w:rsidRPr="0051286E" w:rsidSect="001F31EA">
      <w:headerReference w:type="even" r:id="rId7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C2B0" w14:textId="77777777" w:rsidR="008A266A" w:rsidRDefault="008A266A">
      <w:r>
        <w:separator/>
      </w:r>
    </w:p>
  </w:endnote>
  <w:endnote w:type="continuationSeparator" w:id="0">
    <w:p w14:paraId="6E2931BE" w14:textId="77777777" w:rsidR="008A266A" w:rsidRDefault="008A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74EA" w14:textId="77777777" w:rsidR="008A266A" w:rsidRDefault="008A266A">
      <w:r>
        <w:separator/>
      </w:r>
    </w:p>
  </w:footnote>
  <w:footnote w:type="continuationSeparator" w:id="0">
    <w:p w14:paraId="7FCEB518" w14:textId="77777777" w:rsidR="008A266A" w:rsidRDefault="008A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D463" w14:textId="55E2DD5B" w:rsidR="008D0150" w:rsidRPr="00DA2457" w:rsidRDefault="008D0150" w:rsidP="008D0150">
    <w:pPr>
      <w:jc w:val="center"/>
      <w:rPr>
        <w:rFonts w:ascii="Bookman Old Style" w:hAnsi="Bookman Old Style" w:cs="Bookman Old Style"/>
        <w:sz w:val="16"/>
        <w:szCs w:val="16"/>
        <w:lang w:val="en-US"/>
      </w:rPr>
    </w:pPr>
  </w:p>
  <w:p w14:paraId="69393EFE" w14:textId="77777777" w:rsidR="008D0150" w:rsidRPr="00DA2457" w:rsidRDefault="008D015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7411">
    <w:abstractNumId w:val="0"/>
  </w:num>
  <w:num w:numId="2" w16cid:durableId="327366815">
    <w:abstractNumId w:val="5"/>
  </w:num>
  <w:num w:numId="3" w16cid:durableId="501088360">
    <w:abstractNumId w:val="6"/>
  </w:num>
  <w:num w:numId="4" w16cid:durableId="1716470810">
    <w:abstractNumId w:val="4"/>
  </w:num>
  <w:num w:numId="5" w16cid:durableId="833371709">
    <w:abstractNumId w:val="7"/>
  </w:num>
  <w:num w:numId="6" w16cid:durableId="632516411">
    <w:abstractNumId w:val="2"/>
  </w:num>
  <w:num w:numId="7" w16cid:durableId="50313219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68A8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0D89"/>
    <w:rsid w:val="000B3681"/>
    <w:rsid w:val="000B5C78"/>
    <w:rsid w:val="000B5C7B"/>
    <w:rsid w:val="000C1C8E"/>
    <w:rsid w:val="000C1F99"/>
    <w:rsid w:val="000C212A"/>
    <w:rsid w:val="000C23D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5468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46A71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150B"/>
    <w:rsid w:val="00511732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576"/>
    <w:rsid w:val="005909C2"/>
    <w:rsid w:val="00590B10"/>
    <w:rsid w:val="005943A0"/>
    <w:rsid w:val="005966A2"/>
    <w:rsid w:val="005A2816"/>
    <w:rsid w:val="005A2F7D"/>
    <w:rsid w:val="005A3747"/>
    <w:rsid w:val="005A58E6"/>
    <w:rsid w:val="005A7D2B"/>
    <w:rsid w:val="005B0A22"/>
    <w:rsid w:val="005B19A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1723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76414"/>
    <w:rsid w:val="00680C0F"/>
    <w:rsid w:val="006819FB"/>
    <w:rsid w:val="00682B8F"/>
    <w:rsid w:val="00682DC6"/>
    <w:rsid w:val="0068654F"/>
    <w:rsid w:val="0069025E"/>
    <w:rsid w:val="006920F4"/>
    <w:rsid w:val="0069276C"/>
    <w:rsid w:val="00695076"/>
    <w:rsid w:val="006A0068"/>
    <w:rsid w:val="006A3B9C"/>
    <w:rsid w:val="006A7E50"/>
    <w:rsid w:val="006B103B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740F9"/>
    <w:rsid w:val="00781E53"/>
    <w:rsid w:val="007854FA"/>
    <w:rsid w:val="007867A5"/>
    <w:rsid w:val="0079251D"/>
    <w:rsid w:val="00793476"/>
    <w:rsid w:val="007A1363"/>
    <w:rsid w:val="007A3472"/>
    <w:rsid w:val="007A4509"/>
    <w:rsid w:val="007A7158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266A"/>
    <w:rsid w:val="008A4B18"/>
    <w:rsid w:val="008A70B3"/>
    <w:rsid w:val="008B0AB8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279E1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0271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064BD"/>
    <w:rsid w:val="00C102E3"/>
    <w:rsid w:val="00C1155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37B08"/>
    <w:rsid w:val="00D41225"/>
    <w:rsid w:val="00D46093"/>
    <w:rsid w:val="00D472BE"/>
    <w:rsid w:val="00D51BE7"/>
    <w:rsid w:val="00D52512"/>
    <w:rsid w:val="00D526BA"/>
    <w:rsid w:val="00D57926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2457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D599F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398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A1618"/>
    <w:rsid w:val="00EB30CC"/>
    <w:rsid w:val="00EB6BDB"/>
    <w:rsid w:val="00EC2A33"/>
    <w:rsid w:val="00EC40CE"/>
    <w:rsid w:val="00EC5036"/>
    <w:rsid w:val="00ED1154"/>
    <w:rsid w:val="00ED4385"/>
    <w:rsid w:val="00EE04F2"/>
    <w:rsid w:val="00EE0E37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2F06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6358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4A69C42E-08B6-4F0A-A52D-2150E4E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3770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Cosetta Bartoletti</cp:lastModifiedBy>
  <cp:revision>17</cp:revision>
  <cp:lastPrinted>2025-02-05T10:40:00Z</cp:lastPrinted>
  <dcterms:created xsi:type="dcterms:W3CDTF">2025-02-05T08:51:00Z</dcterms:created>
  <dcterms:modified xsi:type="dcterms:W3CDTF">2025-11-05T09:23:00Z</dcterms:modified>
</cp:coreProperties>
</file>