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4C68" w14:textId="612E8E0C" w:rsidR="00FC46A5" w:rsidRDefault="0096628D" w:rsidP="007B5BA5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</w:t>
      </w:r>
      <w:bookmarkStart w:id="0" w:name="_Hlk91699034"/>
    </w:p>
    <w:p w14:paraId="7E1B1492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361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B5BA5" w14:paraId="5D4270E7" w14:textId="77777777" w:rsidTr="007B5BA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9D05" w14:textId="77777777" w:rsidR="007B5BA5" w:rsidRPr="00224783" w:rsidRDefault="007B5BA5" w:rsidP="007B5B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7B5BA5" w14:paraId="4AFE14D7" w14:textId="77777777" w:rsidTr="007B5BA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2E93" w14:textId="77777777" w:rsidR="007B5BA5" w:rsidRDefault="007B5BA5" w:rsidP="007B5BA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F1A361" w14:textId="77777777" w:rsidR="007B5BA5" w:rsidRPr="00B2430C" w:rsidRDefault="007B5BA5" w:rsidP="007B5BA5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1A15A23F" w14:textId="77777777" w:rsidR="007B5BA5" w:rsidRPr="00B2430C" w:rsidRDefault="007B5BA5" w:rsidP="007B5BA5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7B5BA5" w14:paraId="2651BC60" w14:textId="77777777" w:rsidTr="007B5BA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260AA" w14:textId="77777777" w:rsidR="007B5BA5" w:rsidRDefault="007B5BA5" w:rsidP="007B5BA5">
            <w:pPr>
              <w:snapToGrid w:val="0"/>
              <w:rPr>
                <w:b/>
              </w:rPr>
            </w:pPr>
          </w:p>
          <w:p w14:paraId="0EF30418" w14:textId="77777777" w:rsidR="007B5BA5" w:rsidRPr="00166AF8" w:rsidRDefault="007B5BA5" w:rsidP="007B5BA5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BF0D840" w14:textId="77777777" w:rsidR="007B5BA5" w:rsidRDefault="007B5BA5" w:rsidP="007B5BA5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1A4C654" w14:textId="77777777" w:rsidR="007B5BA5" w:rsidRDefault="007B5BA5" w:rsidP="007B5BA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92509" w14:textId="77777777" w:rsidR="007B5BA5" w:rsidRDefault="007B5BA5" w:rsidP="007B5BA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E9DAA" w14:textId="77777777" w:rsidR="007B5BA5" w:rsidRDefault="007B5BA5" w:rsidP="007B5BA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6E77" w14:textId="77777777" w:rsidR="007B5BA5" w:rsidRDefault="007B5BA5" w:rsidP="007B5BA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B5BA5" w14:paraId="2AE749CB" w14:textId="77777777" w:rsidTr="007B5BA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46D24" w14:textId="77777777" w:rsidR="007B5BA5" w:rsidRPr="00B2753D" w:rsidRDefault="007B5BA5" w:rsidP="007B5BA5">
            <w:r w:rsidRPr="00B2753D">
              <w:rPr>
                <w:b/>
              </w:rPr>
              <w:t xml:space="preserve">A1. LAUREA </w:t>
            </w:r>
          </w:p>
          <w:p w14:paraId="2CCBD5BF" w14:textId="77777777" w:rsidR="007B5BA5" w:rsidRPr="00B2430C" w:rsidRDefault="007B5BA5" w:rsidP="007B5BA5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C7CC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4948F" w14:textId="77777777" w:rsidR="007B5BA5" w:rsidRPr="00B2753D" w:rsidRDefault="007B5BA5" w:rsidP="007B5BA5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3F550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6BCDA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D947" w14:textId="77777777" w:rsidR="007B5BA5" w:rsidRDefault="007B5BA5" w:rsidP="007B5BA5">
            <w:pPr>
              <w:snapToGrid w:val="0"/>
            </w:pPr>
          </w:p>
        </w:tc>
      </w:tr>
      <w:tr w:rsidR="007B5BA5" w14:paraId="6B30493B" w14:textId="77777777" w:rsidTr="007B5BA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6B1CA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38F8" w14:textId="77777777" w:rsidR="007B5BA5" w:rsidRPr="00B2753D" w:rsidRDefault="007B5BA5" w:rsidP="007B5BA5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70D7" w14:textId="77777777" w:rsidR="007B5BA5" w:rsidRPr="00B2753D" w:rsidRDefault="007B5BA5" w:rsidP="007B5BA5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AAD6B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B9605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7D8" w14:textId="77777777" w:rsidR="007B5BA5" w:rsidRDefault="007B5BA5" w:rsidP="007B5BA5">
            <w:pPr>
              <w:snapToGrid w:val="0"/>
            </w:pPr>
          </w:p>
        </w:tc>
      </w:tr>
      <w:tr w:rsidR="007B5BA5" w14:paraId="7029889A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64C61" w14:textId="77777777" w:rsidR="007B5BA5" w:rsidRDefault="007B5BA5" w:rsidP="007B5BA5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E719" w14:textId="77777777" w:rsidR="007B5BA5" w:rsidRPr="00B2753D" w:rsidRDefault="007B5BA5" w:rsidP="007B5BA5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9D52" w14:textId="77777777" w:rsidR="007B5BA5" w:rsidRDefault="007B5BA5" w:rsidP="007B5BA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23AB6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355D9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37E2" w14:textId="77777777" w:rsidR="007B5BA5" w:rsidRDefault="007B5BA5" w:rsidP="007B5BA5">
            <w:pPr>
              <w:snapToGrid w:val="0"/>
            </w:pPr>
          </w:p>
        </w:tc>
      </w:tr>
      <w:tr w:rsidR="007B5BA5" w14:paraId="1BE1D788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A824C" w14:textId="77777777" w:rsidR="007B5BA5" w:rsidRDefault="007B5BA5" w:rsidP="007B5BA5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44F3" w14:textId="77777777" w:rsidR="007B5BA5" w:rsidRPr="00B2753D" w:rsidRDefault="007B5BA5" w:rsidP="007B5BA5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DF9E" w14:textId="77777777" w:rsidR="007B5BA5" w:rsidRDefault="007B5BA5" w:rsidP="007B5BA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972DC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8402E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11E1" w14:textId="77777777" w:rsidR="007B5BA5" w:rsidRDefault="007B5BA5" w:rsidP="007B5BA5">
            <w:pPr>
              <w:snapToGrid w:val="0"/>
            </w:pPr>
          </w:p>
        </w:tc>
      </w:tr>
      <w:tr w:rsidR="007B5BA5" w14:paraId="6EA86AF0" w14:textId="77777777" w:rsidTr="007B5BA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63A5F" w14:textId="77777777" w:rsidR="007B5BA5" w:rsidRPr="00B2753D" w:rsidRDefault="007B5BA5" w:rsidP="007B5BA5">
            <w:pPr>
              <w:rPr>
                <w:b/>
              </w:rPr>
            </w:pPr>
          </w:p>
          <w:p w14:paraId="69CA30AA" w14:textId="77777777" w:rsidR="007B5BA5" w:rsidRPr="00B2753D" w:rsidRDefault="007B5BA5" w:rsidP="007B5BA5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0CB9E804" w14:textId="77777777" w:rsidR="007B5BA5" w:rsidRPr="00B2753D" w:rsidRDefault="007B5BA5" w:rsidP="007B5BA5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69767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B1BDE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D822" w14:textId="77777777" w:rsidR="007B5BA5" w:rsidRDefault="007B5BA5" w:rsidP="007B5BA5">
            <w:pPr>
              <w:snapToGrid w:val="0"/>
            </w:pPr>
          </w:p>
        </w:tc>
      </w:tr>
      <w:tr w:rsidR="007B5BA5" w14:paraId="46A2C3BB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B6A2E" w14:textId="77777777" w:rsidR="007B5BA5" w:rsidRPr="00B2753D" w:rsidRDefault="007B5BA5" w:rsidP="007B5BA5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53D42" w14:textId="77777777" w:rsidR="007B5BA5" w:rsidRPr="00F41391" w:rsidRDefault="007B5BA5" w:rsidP="007B5BA5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B897" w14:textId="77777777" w:rsidR="007B5BA5" w:rsidRPr="00B2753D" w:rsidRDefault="007B5BA5" w:rsidP="007B5BA5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2164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EDD6E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B893" w14:textId="77777777" w:rsidR="007B5BA5" w:rsidRDefault="007B5BA5" w:rsidP="007B5BA5">
            <w:pPr>
              <w:snapToGrid w:val="0"/>
            </w:pPr>
          </w:p>
        </w:tc>
      </w:tr>
      <w:tr w:rsidR="007B5BA5" w14:paraId="18B8CCC8" w14:textId="77777777" w:rsidTr="007B5BA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BBF16" w14:textId="77777777" w:rsidR="007B5BA5" w:rsidRPr="00B2753D" w:rsidRDefault="007B5BA5" w:rsidP="007B5BA5">
            <w:pPr>
              <w:rPr>
                <w:b/>
              </w:rPr>
            </w:pPr>
          </w:p>
          <w:p w14:paraId="281EAD40" w14:textId="77777777" w:rsidR="007B5BA5" w:rsidRPr="00B2753D" w:rsidRDefault="007B5BA5" w:rsidP="007B5BA5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E92646" w14:textId="77777777" w:rsidR="007B5BA5" w:rsidRPr="00B2753D" w:rsidRDefault="007B5BA5" w:rsidP="007B5BA5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A6E23D8" w14:textId="77777777" w:rsidR="007B5BA5" w:rsidRPr="00B2753D" w:rsidRDefault="007B5BA5" w:rsidP="007B5BA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1FC31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4E534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CA0A" w14:textId="77777777" w:rsidR="007B5BA5" w:rsidRDefault="007B5BA5" w:rsidP="007B5BA5">
            <w:pPr>
              <w:snapToGrid w:val="0"/>
            </w:pPr>
          </w:p>
        </w:tc>
      </w:tr>
      <w:tr w:rsidR="007B5BA5" w14:paraId="31C06F07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4E4E9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E605C" w14:textId="77777777" w:rsidR="007B5BA5" w:rsidRPr="00B2753D" w:rsidRDefault="007B5BA5" w:rsidP="007B5BA5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9F96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E0221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46E26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908F" w14:textId="77777777" w:rsidR="007B5BA5" w:rsidRDefault="007B5BA5" w:rsidP="007B5BA5">
            <w:pPr>
              <w:snapToGrid w:val="0"/>
            </w:pPr>
          </w:p>
        </w:tc>
      </w:tr>
      <w:tr w:rsidR="007B5BA5" w14:paraId="5E172649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3869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0D7F4" w14:textId="77777777" w:rsidR="007B5BA5" w:rsidRDefault="007B5BA5" w:rsidP="007B5BA5"/>
          <w:p w14:paraId="56D9943D" w14:textId="77777777" w:rsidR="007B5BA5" w:rsidRDefault="007B5BA5" w:rsidP="007B5BA5"/>
          <w:p w14:paraId="7418D7E0" w14:textId="77777777" w:rsidR="007B5BA5" w:rsidRPr="00B2753D" w:rsidRDefault="007B5BA5" w:rsidP="007B5BA5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A5E8" w14:textId="77777777" w:rsidR="007B5BA5" w:rsidRDefault="007B5BA5" w:rsidP="007B5BA5">
            <w:pPr>
              <w:rPr>
                <w:b/>
              </w:rPr>
            </w:pPr>
          </w:p>
          <w:p w14:paraId="4ACFA719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A40A0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E0C1A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E9FB" w14:textId="77777777" w:rsidR="007B5BA5" w:rsidRDefault="007B5BA5" w:rsidP="007B5BA5">
            <w:pPr>
              <w:snapToGrid w:val="0"/>
            </w:pPr>
          </w:p>
        </w:tc>
      </w:tr>
      <w:tr w:rsidR="007B5BA5" w14:paraId="1C056E81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4B222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2A69B" w14:textId="77777777" w:rsidR="007B5BA5" w:rsidRDefault="007B5BA5" w:rsidP="007B5BA5"/>
          <w:p w14:paraId="5F4E637F" w14:textId="77777777" w:rsidR="007B5BA5" w:rsidRPr="00B2753D" w:rsidRDefault="007B5BA5" w:rsidP="007B5BA5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DB26" w14:textId="77777777" w:rsidR="007B5BA5" w:rsidRPr="00B2753D" w:rsidRDefault="007B5BA5" w:rsidP="007B5BA5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31CBE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79FE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DE5D" w14:textId="77777777" w:rsidR="007B5BA5" w:rsidRDefault="007B5BA5" w:rsidP="007B5BA5">
            <w:pPr>
              <w:snapToGrid w:val="0"/>
            </w:pPr>
          </w:p>
        </w:tc>
      </w:tr>
      <w:tr w:rsidR="007B5BA5" w14:paraId="5DE993AF" w14:textId="77777777" w:rsidTr="007B5BA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00BD" w14:textId="77777777" w:rsidR="007B5BA5" w:rsidRPr="00B2753D" w:rsidRDefault="007B5BA5" w:rsidP="007B5BA5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21D23" w14:textId="77777777" w:rsidR="007B5BA5" w:rsidRPr="00B2753D" w:rsidRDefault="007B5BA5" w:rsidP="007B5BA5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4B6AE" w14:textId="77777777" w:rsidR="007B5BA5" w:rsidRPr="00B2753D" w:rsidRDefault="007B5BA5" w:rsidP="007B5BA5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131CB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FE089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AC8E" w14:textId="77777777" w:rsidR="007B5BA5" w:rsidRDefault="007B5BA5" w:rsidP="007B5BA5">
            <w:pPr>
              <w:snapToGrid w:val="0"/>
            </w:pPr>
          </w:p>
        </w:tc>
      </w:tr>
      <w:tr w:rsidR="007B5BA5" w14:paraId="4766C514" w14:textId="77777777" w:rsidTr="007B5BA5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38114" w14:textId="77777777" w:rsidR="007B5BA5" w:rsidRPr="00B2753D" w:rsidRDefault="007B5BA5" w:rsidP="007B5BA5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BDAAC" w14:textId="77777777" w:rsidR="007B5BA5" w:rsidRPr="00B2753D" w:rsidRDefault="007B5BA5" w:rsidP="007B5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0BC5E" w14:textId="77777777" w:rsidR="007B5BA5" w:rsidRDefault="007B5BA5" w:rsidP="007B5BA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51B8" w14:textId="77777777" w:rsidR="007B5BA5" w:rsidRDefault="007B5BA5" w:rsidP="007B5BA5">
            <w:pPr>
              <w:snapToGrid w:val="0"/>
            </w:pPr>
          </w:p>
        </w:tc>
      </w:tr>
    </w:tbl>
    <w:p w14:paraId="0F3783D5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3ED7233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A7D8AFB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03E5480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226B93D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ED51110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E2461EF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CC6D934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DAC5FBE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EF5651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A6EB6DC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AEBD7E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1D756C7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C77F39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704236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21DE6D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102027E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A229743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520F39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E2E25C7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5E9641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E9E8832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2F75CD2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544431E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E56AD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43CE96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A41409" w14:textId="77777777" w:rsidR="00BA1460" w:rsidRDefault="00BA1460" w:rsidP="00BA146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1BAC2116" w14:textId="77777777" w:rsidR="002C02FE" w:rsidRPr="0099790A" w:rsidRDefault="002C02FE" w:rsidP="00191BAE">
      <w:pPr>
        <w:ind w:left="709" w:right="57" w:hanging="709"/>
        <w:contextualSpacing/>
      </w:pPr>
    </w:p>
    <w:sectPr w:rsidR="002C02FE" w:rsidRPr="0099790A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3C65" w14:textId="77777777" w:rsidR="00870A5C" w:rsidRDefault="00870A5C">
      <w:r>
        <w:separator/>
      </w:r>
    </w:p>
  </w:endnote>
  <w:endnote w:type="continuationSeparator" w:id="0">
    <w:p w14:paraId="2EB4CCC8" w14:textId="77777777" w:rsidR="00870A5C" w:rsidRDefault="0087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7E9" w14:textId="77777777" w:rsidR="00870A5C" w:rsidRDefault="00870A5C">
      <w:r>
        <w:separator/>
      </w:r>
    </w:p>
  </w:footnote>
  <w:footnote w:type="continuationSeparator" w:id="0">
    <w:p w14:paraId="2C3EE064" w14:textId="77777777" w:rsidR="00870A5C" w:rsidRDefault="0087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B83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72D08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466B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2D81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0EC2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33E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B5BA5"/>
    <w:rsid w:val="007C493A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0A5C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4BDE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54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7C69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62CF"/>
    <w:rsid w:val="00AD07E7"/>
    <w:rsid w:val="00AD28CB"/>
    <w:rsid w:val="00AD540E"/>
    <w:rsid w:val="00AD5BC6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F3D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2FE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21B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15FBB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7E83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28E1"/>
    <w:rsid w:val="00EA2DCA"/>
    <w:rsid w:val="00EA358E"/>
    <w:rsid w:val="00EA50F6"/>
    <w:rsid w:val="00EB0B8B"/>
    <w:rsid w:val="00EB2A39"/>
    <w:rsid w:val="00EB76B0"/>
    <w:rsid w:val="00EC0593"/>
    <w:rsid w:val="00EC0DFD"/>
    <w:rsid w:val="00EC303F"/>
    <w:rsid w:val="00EC583B"/>
    <w:rsid w:val="00ED03F7"/>
    <w:rsid w:val="00ED65F7"/>
    <w:rsid w:val="00EE2CF3"/>
    <w:rsid w:val="00EF0C33"/>
    <w:rsid w:val="00EF444C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Microsoft Office User</cp:lastModifiedBy>
  <cp:revision>2</cp:revision>
  <cp:lastPrinted>2017-09-07T10:02:00Z</cp:lastPrinted>
  <dcterms:created xsi:type="dcterms:W3CDTF">2026-05-25T10:05:00Z</dcterms:created>
  <dcterms:modified xsi:type="dcterms:W3CDTF">2026-05-25T10:05:00Z</dcterms:modified>
</cp:coreProperties>
</file>