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7777777" w:rsidR="009105E5" w:rsidRPr="006D4C00" w:rsidRDefault="009105E5" w:rsidP="006D4C00">
      <w:pPr>
        <w:widowControl w:val="0"/>
        <w:suppressAutoHyphens/>
        <w:autoSpaceDE w:val="0"/>
        <w:spacing w:line="200" w:lineRule="exact"/>
        <w:ind w:right="288"/>
        <w:jc w:val="both"/>
        <w:rPr>
          <w:sz w:val="24"/>
          <w:szCs w:val="24"/>
          <w:u w:val="single"/>
          <w:lang w:eastAsia="ar-SA"/>
        </w:rPr>
      </w:pPr>
      <w:r w:rsidRPr="006D4C00">
        <w:rPr>
          <w:b/>
          <w:sz w:val="24"/>
          <w:szCs w:val="24"/>
          <w:u w:val="single"/>
          <w:lang w:eastAsia="ar-SA"/>
        </w:rPr>
        <w:t>ALLEGATO A</w:t>
      </w:r>
      <w:r w:rsidRPr="006D4C00">
        <w:rPr>
          <w:sz w:val="24"/>
          <w:szCs w:val="24"/>
          <w:u w:val="single"/>
          <w:lang w:eastAsia="ar-SA"/>
        </w:rPr>
        <w:t xml:space="preserve"> (istanza di partecipazione</w:t>
      </w:r>
      <w:r w:rsidR="00FD2DBD" w:rsidRPr="006D4C00">
        <w:rPr>
          <w:sz w:val="24"/>
          <w:szCs w:val="24"/>
          <w:u w:val="single"/>
          <w:lang w:eastAsia="ar-SA"/>
        </w:rPr>
        <w:t xml:space="preserve"> PROGETTISTA</w:t>
      </w:r>
      <w:r w:rsidRPr="006D4C00">
        <w:rPr>
          <w:sz w:val="24"/>
          <w:szCs w:val="24"/>
          <w:u w:val="single"/>
          <w:lang w:eastAsia="ar-SA"/>
        </w:rPr>
        <w:t>)</w:t>
      </w:r>
    </w:p>
    <w:p w14:paraId="47F40052" w14:textId="41F62581" w:rsidR="009105E5" w:rsidRPr="006D4C00" w:rsidRDefault="009105E5" w:rsidP="006D4C00">
      <w:pPr>
        <w:autoSpaceDE w:val="0"/>
        <w:ind w:left="6249" w:right="288" w:firstLine="130"/>
        <w:jc w:val="right"/>
        <w:rPr>
          <w:sz w:val="22"/>
          <w:szCs w:val="22"/>
        </w:rPr>
      </w:pPr>
      <w:r w:rsidRPr="006D4C00">
        <w:rPr>
          <w:sz w:val="22"/>
          <w:szCs w:val="22"/>
        </w:rPr>
        <w:t>Al Dirigente Scolastico</w:t>
      </w:r>
    </w:p>
    <w:p w14:paraId="6ADD5C86" w14:textId="5902C031" w:rsidR="00A55213" w:rsidRPr="006D4C00" w:rsidRDefault="00A55213" w:rsidP="006D4C00">
      <w:pPr>
        <w:autoSpaceDE w:val="0"/>
        <w:ind w:left="6249" w:right="288" w:firstLine="130"/>
        <w:jc w:val="right"/>
        <w:rPr>
          <w:sz w:val="22"/>
          <w:szCs w:val="22"/>
        </w:rPr>
      </w:pPr>
      <w:r w:rsidRPr="006D4C00">
        <w:rPr>
          <w:sz w:val="22"/>
          <w:szCs w:val="22"/>
        </w:rPr>
        <w:t xml:space="preserve">Dell’I.C. </w:t>
      </w:r>
      <w:r w:rsidR="006D4C00" w:rsidRPr="006D4C00">
        <w:rPr>
          <w:sz w:val="22"/>
          <w:szCs w:val="22"/>
        </w:rPr>
        <w:t>Cecco Angiolieri di Siena</w:t>
      </w:r>
    </w:p>
    <w:p w14:paraId="52C19580" w14:textId="77777777" w:rsidR="002B1697" w:rsidRPr="006D4C00" w:rsidRDefault="002B1697" w:rsidP="006D4C00">
      <w:pPr>
        <w:autoSpaceDE w:val="0"/>
        <w:ind w:left="5103" w:right="288"/>
        <w:jc w:val="both"/>
      </w:pPr>
    </w:p>
    <w:p w14:paraId="10DF2C11" w14:textId="373D73B7" w:rsidR="00D46B12" w:rsidRDefault="009105E5" w:rsidP="006D4C00">
      <w:pPr>
        <w:autoSpaceDE w:val="0"/>
        <w:ind w:right="288"/>
        <w:jc w:val="both"/>
        <w:rPr>
          <w:b/>
          <w:sz w:val="22"/>
          <w:szCs w:val="22"/>
        </w:rPr>
      </w:pPr>
      <w:r w:rsidRPr="006D4C00">
        <w:rPr>
          <w:b/>
          <w:sz w:val="22"/>
          <w:szCs w:val="22"/>
        </w:rPr>
        <w:t>Domanda di par</w:t>
      </w:r>
      <w:r w:rsidR="00BC07D8" w:rsidRPr="006D4C00">
        <w:rPr>
          <w:b/>
          <w:sz w:val="22"/>
          <w:szCs w:val="22"/>
        </w:rPr>
        <w:t xml:space="preserve">tecipazione alla selezione </w:t>
      </w:r>
      <w:r w:rsidR="00A55213" w:rsidRPr="006D4C00">
        <w:rPr>
          <w:b/>
          <w:sz w:val="22"/>
          <w:szCs w:val="22"/>
        </w:rPr>
        <w:t>di Progettista</w:t>
      </w:r>
      <w:r w:rsidR="00D46B12">
        <w:rPr>
          <w:b/>
          <w:sz w:val="22"/>
          <w:szCs w:val="22"/>
        </w:rPr>
        <w:t xml:space="preserve"> PON- 13.1.</w:t>
      </w:r>
      <w:r w:rsidR="00217103">
        <w:rPr>
          <w:b/>
          <w:sz w:val="22"/>
          <w:szCs w:val="22"/>
        </w:rPr>
        <w:t>1</w:t>
      </w:r>
      <w:r w:rsidR="00D46B12">
        <w:rPr>
          <w:b/>
          <w:sz w:val="22"/>
          <w:szCs w:val="22"/>
        </w:rPr>
        <w:t>A-FESRPON-TO-2021-</w:t>
      </w:r>
      <w:r w:rsidR="00217103">
        <w:rPr>
          <w:b/>
          <w:sz w:val="22"/>
          <w:szCs w:val="22"/>
        </w:rPr>
        <w:t>105</w:t>
      </w:r>
    </w:p>
    <w:p w14:paraId="4ABD144E" w14:textId="4991E8F7" w:rsidR="002B1697" w:rsidRDefault="00217103" w:rsidP="006D4C00">
      <w:pPr>
        <w:autoSpaceDE w:val="0"/>
        <w:ind w:right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Cablaggio strutturato e sicuro all’interno degli edifici scolastici </w:t>
      </w:r>
    </w:p>
    <w:p w14:paraId="7DA3330E" w14:textId="77777777" w:rsidR="00217103" w:rsidRPr="006D4C00" w:rsidRDefault="00217103" w:rsidP="006D4C00">
      <w:pPr>
        <w:autoSpaceDE w:val="0"/>
        <w:ind w:right="288"/>
        <w:jc w:val="both"/>
      </w:pPr>
    </w:p>
    <w:p w14:paraId="52C0E002" w14:textId="6CFF93F9" w:rsidR="009105E5" w:rsidRPr="006D4C00" w:rsidRDefault="009105E5" w:rsidP="006D4C00">
      <w:pPr>
        <w:tabs>
          <w:tab w:val="left" w:pos="9639"/>
        </w:tabs>
        <w:autoSpaceDE w:val="0"/>
        <w:spacing w:line="480" w:lineRule="auto"/>
        <w:ind w:right="288"/>
        <w:jc w:val="both"/>
        <w:rPr>
          <w:sz w:val="22"/>
          <w:szCs w:val="22"/>
        </w:rPr>
      </w:pPr>
      <w:r w:rsidRPr="006D4C00">
        <w:rPr>
          <w:sz w:val="22"/>
          <w:szCs w:val="22"/>
        </w:rPr>
        <w:t>Il/la</w:t>
      </w:r>
      <w:r w:rsidR="006D4C00">
        <w:rPr>
          <w:sz w:val="22"/>
          <w:szCs w:val="22"/>
        </w:rPr>
        <w:t xml:space="preserve"> </w:t>
      </w:r>
      <w:r w:rsidRPr="006D4C00">
        <w:rPr>
          <w:sz w:val="22"/>
          <w:szCs w:val="22"/>
        </w:rPr>
        <w:t>sottoscritto/a_____________________________________________________________</w:t>
      </w:r>
      <w:r w:rsidR="006D4C00" w:rsidRPr="006D4C00">
        <w:rPr>
          <w:sz w:val="22"/>
          <w:szCs w:val="22"/>
        </w:rPr>
        <w:t>___________</w:t>
      </w:r>
    </w:p>
    <w:p w14:paraId="4C5E873D" w14:textId="1E3A4B0B" w:rsidR="009105E5" w:rsidRPr="006D4C00" w:rsidRDefault="009105E5" w:rsidP="006D4C00">
      <w:pPr>
        <w:autoSpaceDE w:val="0"/>
        <w:spacing w:line="480" w:lineRule="auto"/>
        <w:ind w:right="288"/>
        <w:jc w:val="both"/>
        <w:rPr>
          <w:sz w:val="22"/>
          <w:szCs w:val="22"/>
        </w:rPr>
      </w:pPr>
      <w:r w:rsidRPr="006D4C00">
        <w:rPr>
          <w:sz w:val="22"/>
          <w:szCs w:val="22"/>
        </w:rPr>
        <w:t xml:space="preserve">nato/a </w:t>
      </w:r>
      <w:proofErr w:type="spellStart"/>
      <w:r w:rsidRPr="006D4C00">
        <w:rPr>
          <w:sz w:val="22"/>
          <w:szCs w:val="22"/>
        </w:rPr>
        <w:t>a</w:t>
      </w:r>
      <w:proofErr w:type="spellEnd"/>
      <w:r w:rsidRPr="006D4C00">
        <w:rPr>
          <w:sz w:val="22"/>
          <w:szCs w:val="22"/>
        </w:rPr>
        <w:t xml:space="preserve"> ________________________________</w:t>
      </w:r>
      <w:r w:rsidR="006D4C00">
        <w:rPr>
          <w:sz w:val="22"/>
          <w:szCs w:val="22"/>
        </w:rPr>
        <w:t>______________ il</w:t>
      </w:r>
      <w:r w:rsidRPr="006D4C00">
        <w:rPr>
          <w:sz w:val="22"/>
          <w:szCs w:val="22"/>
        </w:rPr>
        <w:t>____________</w:t>
      </w:r>
      <w:r w:rsidR="006D4C00" w:rsidRPr="006D4C00">
        <w:rPr>
          <w:sz w:val="22"/>
          <w:szCs w:val="22"/>
        </w:rPr>
        <w:t>____________________</w:t>
      </w:r>
    </w:p>
    <w:p w14:paraId="6177192F" w14:textId="77777777" w:rsidR="009105E5" w:rsidRPr="006D4C00" w:rsidRDefault="009105E5" w:rsidP="006D4C00">
      <w:pPr>
        <w:autoSpaceDE w:val="0"/>
        <w:spacing w:line="480" w:lineRule="auto"/>
        <w:ind w:right="288"/>
        <w:jc w:val="both"/>
        <w:rPr>
          <w:sz w:val="22"/>
          <w:szCs w:val="22"/>
        </w:rPr>
      </w:pPr>
      <w:r w:rsidRPr="006D4C00">
        <w:rPr>
          <w:sz w:val="22"/>
          <w:szCs w:val="22"/>
        </w:rPr>
        <w:t>codice fiscale |__|__|__|__|__|__|__|__|__|__|__|__|__|__|__|__|</w:t>
      </w:r>
    </w:p>
    <w:p w14:paraId="310DFABD" w14:textId="2E108336" w:rsidR="009105E5" w:rsidRPr="006D4C00" w:rsidRDefault="009105E5" w:rsidP="006D4C00">
      <w:pPr>
        <w:autoSpaceDE w:val="0"/>
        <w:spacing w:line="480" w:lineRule="auto"/>
        <w:ind w:right="288"/>
        <w:jc w:val="both"/>
        <w:rPr>
          <w:sz w:val="22"/>
          <w:szCs w:val="22"/>
        </w:rPr>
      </w:pPr>
      <w:r w:rsidRPr="006D4C00">
        <w:rPr>
          <w:sz w:val="22"/>
          <w:szCs w:val="22"/>
        </w:rPr>
        <w:t>residente</w:t>
      </w:r>
      <w:r w:rsidR="006D4C00">
        <w:rPr>
          <w:sz w:val="22"/>
          <w:szCs w:val="22"/>
        </w:rPr>
        <w:t xml:space="preserve"> </w:t>
      </w:r>
      <w:r w:rsidRPr="006D4C00">
        <w:rPr>
          <w:sz w:val="22"/>
          <w:szCs w:val="22"/>
        </w:rPr>
        <w:t>a ______________________</w:t>
      </w:r>
      <w:r w:rsidR="006D4C00">
        <w:rPr>
          <w:sz w:val="22"/>
          <w:szCs w:val="22"/>
        </w:rPr>
        <w:t>_________</w:t>
      </w:r>
      <w:r w:rsidRPr="006D4C00">
        <w:rPr>
          <w:sz w:val="22"/>
          <w:szCs w:val="22"/>
        </w:rPr>
        <w:t>via____________________________</w:t>
      </w:r>
      <w:r w:rsidR="006D4C00" w:rsidRPr="006D4C00">
        <w:rPr>
          <w:sz w:val="22"/>
          <w:szCs w:val="22"/>
        </w:rPr>
        <w:t>________________</w:t>
      </w:r>
    </w:p>
    <w:p w14:paraId="0058F643" w14:textId="24D231C7" w:rsidR="009105E5" w:rsidRPr="006D4C00" w:rsidRDefault="009105E5" w:rsidP="006D4C00">
      <w:pPr>
        <w:autoSpaceDE w:val="0"/>
        <w:spacing w:line="480" w:lineRule="auto"/>
        <w:ind w:right="288"/>
        <w:jc w:val="both"/>
        <w:rPr>
          <w:sz w:val="22"/>
          <w:szCs w:val="22"/>
        </w:rPr>
      </w:pPr>
      <w:r w:rsidRPr="006D4C00">
        <w:rPr>
          <w:sz w:val="22"/>
          <w:szCs w:val="22"/>
        </w:rPr>
        <w:t>recapito</w:t>
      </w:r>
      <w:r w:rsidR="006D4C00">
        <w:rPr>
          <w:sz w:val="22"/>
          <w:szCs w:val="22"/>
        </w:rPr>
        <w:t xml:space="preserve"> </w:t>
      </w:r>
      <w:r w:rsidRPr="006D4C00">
        <w:rPr>
          <w:sz w:val="22"/>
          <w:szCs w:val="22"/>
        </w:rPr>
        <w:t xml:space="preserve">tel.________________________ recapito </w:t>
      </w:r>
      <w:proofErr w:type="spellStart"/>
      <w:r w:rsidRPr="006D4C00">
        <w:rPr>
          <w:sz w:val="22"/>
          <w:szCs w:val="22"/>
        </w:rPr>
        <w:t>cell</w:t>
      </w:r>
      <w:proofErr w:type="spellEnd"/>
      <w:r w:rsidRPr="006D4C00">
        <w:rPr>
          <w:sz w:val="22"/>
          <w:szCs w:val="22"/>
        </w:rPr>
        <w:t>. _____________________</w:t>
      </w:r>
      <w:r w:rsidR="006D4C00" w:rsidRPr="006D4C00">
        <w:rPr>
          <w:sz w:val="22"/>
          <w:szCs w:val="22"/>
        </w:rPr>
        <w:t>_____________________</w:t>
      </w:r>
    </w:p>
    <w:p w14:paraId="4ED75F67" w14:textId="72528CB6" w:rsidR="009105E5" w:rsidRPr="006D4C00" w:rsidRDefault="009105E5" w:rsidP="006D4C00">
      <w:pPr>
        <w:autoSpaceDE w:val="0"/>
        <w:spacing w:line="480" w:lineRule="auto"/>
        <w:ind w:right="288"/>
        <w:jc w:val="both"/>
        <w:rPr>
          <w:sz w:val="22"/>
          <w:szCs w:val="22"/>
        </w:rPr>
      </w:pPr>
      <w:r w:rsidRPr="006D4C00">
        <w:rPr>
          <w:sz w:val="22"/>
          <w:szCs w:val="22"/>
        </w:rPr>
        <w:t>indirizzo E-Mail _______________________</w:t>
      </w:r>
      <w:r w:rsidR="006D4C00">
        <w:rPr>
          <w:sz w:val="22"/>
          <w:szCs w:val="22"/>
        </w:rPr>
        <w:t>___</w:t>
      </w:r>
      <w:r w:rsidR="00292FFA" w:rsidRPr="006D4C00">
        <w:rPr>
          <w:sz w:val="22"/>
          <w:szCs w:val="22"/>
        </w:rPr>
        <w:t>indirizzo PEC______________________________</w:t>
      </w:r>
      <w:r w:rsidR="006D4C00" w:rsidRPr="006D4C00">
        <w:rPr>
          <w:sz w:val="22"/>
          <w:szCs w:val="22"/>
        </w:rPr>
        <w:t>___</w:t>
      </w:r>
      <w:r w:rsidR="006D4C00">
        <w:rPr>
          <w:sz w:val="22"/>
          <w:szCs w:val="22"/>
        </w:rPr>
        <w:t>___</w:t>
      </w:r>
    </w:p>
    <w:p w14:paraId="3773CC42" w14:textId="561586F3" w:rsidR="009105E5" w:rsidRPr="006D4C00" w:rsidRDefault="006E6349" w:rsidP="006D4C00">
      <w:pPr>
        <w:autoSpaceDE w:val="0"/>
        <w:spacing w:line="480" w:lineRule="auto"/>
        <w:ind w:right="288"/>
        <w:rPr>
          <w:b/>
        </w:rPr>
      </w:pPr>
      <w:r w:rsidRPr="006D4C00">
        <w:rPr>
          <w:sz w:val="22"/>
          <w:szCs w:val="22"/>
        </w:rPr>
        <w:t xml:space="preserve">in servizio </w:t>
      </w:r>
      <w:r w:rsidR="00C15050" w:rsidRPr="006D4C00">
        <w:rPr>
          <w:sz w:val="22"/>
          <w:szCs w:val="22"/>
        </w:rPr>
        <w:t>presso ________________________con la qualifica di ________________________</w:t>
      </w:r>
      <w:r w:rsidR="006D4C00" w:rsidRPr="006D4C00">
        <w:rPr>
          <w:sz w:val="22"/>
          <w:szCs w:val="22"/>
        </w:rPr>
        <w:t>_________</w:t>
      </w:r>
      <w:r w:rsidR="006D4C00">
        <w:rPr>
          <w:sz w:val="22"/>
          <w:szCs w:val="22"/>
        </w:rPr>
        <w:t>_</w:t>
      </w:r>
    </w:p>
    <w:p w14:paraId="706FD1A5" w14:textId="77777777" w:rsidR="009105E5" w:rsidRPr="006D4C00" w:rsidRDefault="009105E5" w:rsidP="006D4C00">
      <w:pPr>
        <w:autoSpaceDE w:val="0"/>
        <w:spacing w:line="480" w:lineRule="auto"/>
        <w:ind w:right="288"/>
        <w:jc w:val="center"/>
        <w:rPr>
          <w:sz w:val="22"/>
          <w:szCs w:val="22"/>
        </w:rPr>
      </w:pPr>
      <w:r w:rsidRPr="006D4C00">
        <w:rPr>
          <w:b/>
          <w:sz w:val="22"/>
          <w:szCs w:val="22"/>
        </w:rPr>
        <w:t>CHIEDE</w:t>
      </w:r>
    </w:p>
    <w:p w14:paraId="0CCAA6B3" w14:textId="149AB612" w:rsidR="009105E5" w:rsidRPr="006D4C00" w:rsidRDefault="009105E5" w:rsidP="006D4C00">
      <w:pPr>
        <w:autoSpaceDE w:val="0"/>
        <w:ind w:right="288"/>
        <w:jc w:val="both"/>
      </w:pPr>
      <w:r w:rsidRPr="006D4C00">
        <w:rPr>
          <w:sz w:val="22"/>
          <w:szCs w:val="22"/>
        </w:rPr>
        <w:t xml:space="preserve">Di partecipare alla selezione per l’attribuzione dell’incarico di </w:t>
      </w:r>
      <w:r w:rsidR="00FD2DBD" w:rsidRPr="006D4C00">
        <w:rPr>
          <w:b/>
          <w:sz w:val="22"/>
          <w:szCs w:val="22"/>
        </w:rPr>
        <w:t>PROGETTISTA</w:t>
      </w:r>
      <w:r w:rsidR="00B948FC" w:rsidRPr="006D4C00">
        <w:rPr>
          <w:sz w:val="22"/>
          <w:szCs w:val="22"/>
        </w:rPr>
        <w:t xml:space="preserve"> </w:t>
      </w:r>
      <w:r w:rsidR="00BA54E3" w:rsidRPr="006D4C00">
        <w:rPr>
          <w:sz w:val="22"/>
          <w:szCs w:val="22"/>
        </w:rPr>
        <w:t>relativamente</w:t>
      </w:r>
      <w:r w:rsidR="006B595E" w:rsidRPr="006D4C00">
        <w:rPr>
          <w:sz w:val="22"/>
          <w:szCs w:val="22"/>
        </w:rPr>
        <w:t xml:space="preserve"> al progetto</w:t>
      </w:r>
      <w:r w:rsidR="00BA54E3" w:rsidRPr="006D4C00">
        <w:t>:</w:t>
      </w:r>
    </w:p>
    <w:p w14:paraId="5569C8F7" w14:textId="77777777" w:rsidR="009105E5" w:rsidRPr="006D4C00" w:rsidRDefault="009105E5" w:rsidP="006D4C00">
      <w:pPr>
        <w:autoSpaceDE w:val="0"/>
        <w:ind w:right="288"/>
        <w:jc w:val="both"/>
        <w:rPr>
          <w:b/>
          <w:bCs/>
          <w:color w:val="333333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335"/>
        <w:gridCol w:w="2977"/>
      </w:tblGrid>
      <w:tr w:rsidR="00E8201A" w:rsidRPr="006D4C00" w14:paraId="5C192430" w14:textId="77777777" w:rsidTr="006D4C00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6D4C00" w:rsidRDefault="00E8201A" w:rsidP="006D4C00">
            <w:pPr>
              <w:suppressAutoHyphens/>
              <w:ind w:right="288"/>
              <w:jc w:val="center"/>
              <w:rPr>
                <w:b/>
                <w:bCs/>
                <w:color w:val="333333"/>
                <w:lang w:eastAsia="ar-SA"/>
              </w:rPr>
            </w:pPr>
            <w:r w:rsidRPr="006D4C00">
              <w:rPr>
                <w:b/>
                <w:bCs/>
                <w:color w:val="333333"/>
              </w:rPr>
              <w:t>Titolo Progetto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35958658" w:rsidR="00E8201A" w:rsidRPr="006D4C00" w:rsidRDefault="006D4C00" w:rsidP="006D4C00">
            <w:pPr>
              <w:suppressAutoHyphens/>
              <w:ind w:right="288"/>
              <w:jc w:val="center"/>
              <w:rPr>
                <w:b/>
                <w:bCs/>
                <w:color w:val="333333"/>
                <w:lang w:eastAsia="ar-SA"/>
              </w:rPr>
            </w:pPr>
            <w:r>
              <w:rPr>
                <w:b/>
                <w:bCs/>
                <w:color w:val="333333"/>
              </w:rPr>
              <w:t>Codice Progetto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6D4C00" w:rsidRDefault="00E8201A" w:rsidP="006D4C00">
            <w:pPr>
              <w:suppressAutoHyphens/>
              <w:ind w:right="288"/>
              <w:jc w:val="center"/>
              <w:rPr>
                <w:b/>
                <w:bCs/>
                <w:color w:val="333333"/>
              </w:rPr>
            </w:pPr>
          </w:p>
          <w:p w14:paraId="65ADEAE4" w14:textId="10398E85" w:rsidR="00BA088F" w:rsidRPr="006D4C00" w:rsidRDefault="00BA088F" w:rsidP="006D4C00">
            <w:pPr>
              <w:suppressAutoHyphens/>
              <w:ind w:right="288"/>
              <w:jc w:val="center"/>
              <w:rPr>
                <w:b/>
                <w:bCs/>
                <w:color w:val="333333"/>
              </w:rPr>
            </w:pPr>
            <w:r w:rsidRPr="006D4C00">
              <w:rPr>
                <w:b/>
                <w:bCs/>
                <w:color w:val="333333"/>
              </w:rPr>
              <w:t>CUP</w:t>
            </w:r>
          </w:p>
        </w:tc>
      </w:tr>
      <w:tr w:rsidR="00E8201A" w:rsidRPr="006D4C00" w14:paraId="6209AE73" w14:textId="77777777" w:rsidTr="006D4C0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40F2739" w:rsidR="00E8201A" w:rsidRPr="006D4C00" w:rsidRDefault="00217103" w:rsidP="006D4C00">
            <w:pPr>
              <w:pStyle w:val="Titolo61"/>
              <w:keepNext/>
              <w:keepLines/>
              <w:shd w:val="clear" w:color="auto" w:fill="auto"/>
              <w:spacing w:before="0" w:line="240" w:lineRule="auto"/>
              <w:ind w:right="288"/>
              <w:jc w:val="both"/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Calibri" w:hAnsi="Times New Roman"/>
                <w:bCs w:val="0"/>
                <w:i/>
                <w:iCs/>
                <w:sz w:val="20"/>
                <w:szCs w:val="20"/>
                <w:lang w:val="it-IT" w:eastAsia="it-IT"/>
              </w:rPr>
              <w:t>Cablaggio strutturato e sicuro all’interno degli edifici scolastici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334D6C27" w:rsidR="00E8201A" w:rsidRPr="006D4C00" w:rsidRDefault="00A55213" w:rsidP="006D4C00">
            <w:pPr>
              <w:suppressAutoHyphens/>
              <w:ind w:right="288"/>
              <w:jc w:val="center"/>
              <w:rPr>
                <w:b/>
                <w:color w:val="333333"/>
              </w:rPr>
            </w:pPr>
            <w:r w:rsidRPr="006D4C00">
              <w:rPr>
                <w:b/>
                <w:i/>
                <w:iCs/>
              </w:rPr>
              <w:t>13.1.</w:t>
            </w:r>
            <w:r w:rsidR="00217103">
              <w:rPr>
                <w:b/>
                <w:i/>
                <w:iCs/>
              </w:rPr>
              <w:t>1</w:t>
            </w:r>
            <w:r w:rsidRPr="006D4C00">
              <w:rPr>
                <w:b/>
                <w:i/>
                <w:iCs/>
              </w:rPr>
              <w:t>A – FESRPON-</w:t>
            </w:r>
            <w:r w:rsidR="00A51076">
              <w:rPr>
                <w:b/>
                <w:i/>
                <w:iCs/>
              </w:rPr>
              <w:t>TO</w:t>
            </w:r>
            <w:r w:rsidRPr="006D4C00">
              <w:rPr>
                <w:b/>
                <w:i/>
                <w:iCs/>
              </w:rPr>
              <w:t>-2021-</w:t>
            </w:r>
            <w:r w:rsidR="00217103">
              <w:rPr>
                <w:b/>
                <w:i/>
                <w:iCs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5D494A3" w:rsidR="00E8201A" w:rsidRPr="006D4C00" w:rsidRDefault="00A51076" w:rsidP="006D4C00">
            <w:pPr>
              <w:suppressAutoHyphens/>
              <w:ind w:right="288"/>
              <w:jc w:val="center"/>
              <w:rPr>
                <w:b/>
                <w:color w:val="333333"/>
              </w:rPr>
            </w:pPr>
            <w:r>
              <w:rPr>
                <w:rFonts w:eastAsiaTheme="minorEastAsia"/>
                <w:b/>
              </w:rPr>
              <w:t>E69J2100</w:t>
            </w:r>
            <w:r w:rsidR="00217103">
              <w:rPr>
                <w:rFonts w:eastAsiaTheme="minorEastAsia"/>
                <w:b/>
              </w:rPr>
              <w:t>4660006</w:t>
            </w:r>
          </w:p>
        </w:tc>
      </w:tr>
    </w:tbl>
    <w:p w14:paraId="5FACA222" w14:textId="77777777" w:rsidR="004940A4" w:rsidRPr="006D4C00" w:rsidRDefault="004940A4" w:rsidP="006D4C00">
      <w:pPr>
        <w:autoSpaceDE w:val="0"/>
        <w:ind w:right="288"/>
        <w:jc w:val="both"/>
      </w:pPr>
    </w:p>
    <w:p w14:paraId="7CD4EA4F" w14:textId="77777777" w:rsidR="009105E5" w:rsidRPr="006D4C00" w:rsidRDefault="009105E5" w:rsidP="006D4C00">
      <w:pPr>
        <w:autoSpaceDE w:val="0"/>
        <w:ind w:right="288"/>
        <w:jc w:val="both"/>
        <w:rPr>
          <w:lang w:eastAsia="ar-SA"/>
        </w:rPr>
      </w:pPr>
      <w:r w:rsidRPr="006D4C00">
        <w:t>A tal fine, consapevole della responsabilità penale e della decadenza da eventuali benefici acquisiti</w:t>
      </w:r>
    </w:p>
    <w:p w14:paraId="0F2DD17D" w14:textId="77777777" w:rsidR="009105E5" w:rsidRPr="006D4C00" w:rsidRDefault="009105E5" w:rsidP="006D4C00">
      <w:pPr>
        <w:autoSpaceDE w:val="0"/>
        <w:ind w:right="288"/>
        <w:jc w:val="both"/>
      </w:pPr>
      <w:r w:rsidRPr="006D4C00">
        <w:t xml:space="preserve">nel caso di dichiarazioni mendaci, </w:t>
      </w:r>
      <w:r w:rsidRPr="006D4C00">
        <w:rPr>
          <w:b/>
        </w:rPr>
        <w:t>dichiara</w:t>
      </w:r>
      <w:r w:rsidRPr="006D4C00">
        <w:t xml:space="preserve"> sotto la propria responsabilità quanto segue:</w:t>
      </w:r>
    </w:p>
    <w:p w14:paraId="6BCA5464" w14:textId="77777777" w:rsidR="009105E5" w:rsidRPr="006D4C00" w:rsidRDefault="009105E5" w:rsidP="006D4C00">
      <w:pPr>
        <w:pStyle w:val="Paragrafoelenco"/>
        <w:numPr>
          <w:ilvl w:val="0"/>
          <w:numId w:val="4"/>
        </w:numPr>
        <w:suppressAutoHyphens/>
        <w:autoSpaceDE w:val="0"/>
        <w:ind w:right="288"/>
        <w:jc w:val="both"/>
        <w:rPr>
          <w:sz w:val="20"/>
          <w:szCs w:val="20"/>
        </w:rPr>
      </w:pPr>
      <w:r w:rsidRPr="006D4C00">
        <w:rPr>
          <w:sz w:val="20"/>
          <w:szCs w:val="20"/>
        </w:rPr>
        <w:t>di aver preso visione delle condizioni previste dal bando</w:t>
      </w:r>
    </w:p>
    <w:p w14:paraId="4C147212" w14:textId="77777777" w:rsidR="009105E5" w:rsidRPr="006D4C00" w:rsidRDefault="009105E5" w:rsidP="006D4C00">
      <w:pPr>
        <w:pStyle w:val="Paragrafoelenco"/>
        <w:numPr>
          <w:ilvl w:val="0"/>
          <w:numId w:val="4"/>
        </w:numPr>
        <w:suppressAutoHyphens/>
        <w:autoSpaceDE w:val="0"/>
        <w:ind w:right="288"/>
        <w:jc w:val="both"/>
        <w:rPr>
          <w:sz w:val="20"/>
          <w:szCs w:val="20"/>
        </w:rPr>
      </w:pPr>
      <w:r w:rsidRPr="006D4C00">
        <w:rPr>
          <w:sz w:val="20"/>
          <w:szCs w:val="20"/>
        </w:rPr>
        <w:t>di essere in godimento dei diritti politici</w:t>
      </w:r>
    </w:p>
    <w:p w14:paraId="4768EC30" w14:textId="77777777" w:rsidR="009105E5" w:rsidRPr="006D4C00" w:rsidRDefault="009105E5" w:rsidP="006D4C00">
      <w:pPr>
        <w:pStyle w:val="Paragrafoelenco"/>
        <w:numPr>
          <w:ilvl w:val="0"/>
          <w:numId w:val="4"/>
        </w:numPr>
        <w:suppressAutoHyphens/>
        <w:autoSpaceDE w:val="0"/>
        <w:ind w:right="288"/>
        <w:jc w:val="both"/>
        <w:rPr>
          <w:sz w:val="20"/>
          <w:szCs w:val="20"/>
        </w:rPr>
      </w:pPr>
      <w:r w:rsidRPr="006D4C00">
        <w:rPr>
          <w:sz w:val="20"/>
          <w:szCs w:val="20"/>
        </w:rPr>
        <w:t xml:space="preserve">di non aver subito condanne penali ovvero di avere i seguenti provvedimenti penali pendenti: </w:t>
      </w:r>
    </w:p>
    <w:p w14:paraId="071A5AE8" w14:textId="77777777" w:rsidR="009105E5" w:rsidRPr="006D4C00" w:rsidRDefault="009105E5" w:rsidP="006D4C00">
      <w:pPr>
        <w:pStyle w:val="Paragrafoelenco"/>
        <w:autoSpaceDE w:val="0"/>
        <w:ind w:left="360" w:right="288"/>
        <w:jc w:val="both"/>
        <w:rPr>
          <w:sz w:val="20"/>
          <w:szCs w:val="20"/>
        </w:rPr>
      </w:pPr>
      <w:r w:rsidRPr="006D4C00">
        <w:rPr>
          <w:sz w:val="20"/>
          <w:szCs w:val="20"/>
        </w:rPr>
        <w:t>__________________________________________________________________</w:t>
      </w:r>
    </w:p>
    <w:p w14:paraId="191E37EC" w14:textId="54A2B231" w:rsidR="009105E5" w:rsidRPr="006D4C00" w:rsidRDefault="009105E5" w:rsidP="006D4C00">
      <w:pPr>
        <w:pStyle w:val="Paragrafoelenco"/>
        <w:numPr>
          <w:ilvl w:val="0"/>
          <w:numId w:val="4"/>
        </w:numPr>
        <w:suppressAutoHyphens/>
        <w:autoSpaceDE w:val="0"/>
        <w:ind w:right="288"/>
        <w:jc w:val="both"/>
        <w:rPr>
          <w:sz w:val="20"/>
          <w:szCs w:val="20"/>
        </w:rPr>
      </w:pPr>
      <w:r w:rsidRPr="006D4C00">
        <w:rPr>
          <w:sz w:val="20"/>
          <w:szCs w:val="20"/>
        </w:rPr>
        <w:t xml:space="preserve">di non avere procedimenti penali pendenti, ovvero di avere i seguenti procedimenti penali pendenti </w:t>
      </w:r>
    </w:p>
    <w:p w14:paraId="2F11BD88" w14:textId="7C9F4FCB" w:rsidR="009105E5" w:rsidRPr="006D4C00" w:rsidRDefault="009105E5" w:rsidP="006D4C00">
      <w:pPr>
        <w:pStyle w:val="Paragrafoelenco"/>
        <w:autoSpaceDE w:val="0"/>
        <w:ind w:left="360" w:right="288"/>
        <w:jc w:val="both"/>
        <w:rPr>
          <w:sz w:val="20"/>
          <w:szCs w:val="20"/>
        </w:rPr>
      </w:pPr>
      <w:r w:rsidRPr="006D4C00">
        <w:rPr>
          <w:sz w:val="20"/>
          <w:szCs w:val="20"/>
        </w:rPr>
        <w:t>___________________________________________________________</w:t>
      </w:r>
    </w:p>
    <w:p w14:paraId="72C074D1" w14:textId="119D222F" w:rsidR="009105E5" w:rsidRPr="004E2C58" w:rsidRDefault="009105E5" w:rsidP="004E2C58">
      <w:pPr>
        <w:pStyle w:val="Paragrafoelenco"/>
        <w:numPr>
          <w:ilvl w:val="0"/>
          <w:numId w:val="4"/>
        </w:numPr>
        <w:suppressAutoHyphens/>
        <w:autoSpaceDE w:val="0"/>
        <w:ind w:right="288"/>
        <w:jc w:val="both"/>
        <w:rPr>
          <w:sz w:val="20"/>
          <w:szCs w:val="20"/>
        </w:rPr>
      </w:pPr>
      <w:r w:rsidRPr="006D4C00">
        <w:rPr>
          <w:sz w:val="20"/>
          <w:szCs w:val="20"/>
        </w:rPr>
        <w:t>di impegnarsi a documentare puntualmente tutta l’attività svolta</w:t>
      </w:r>
    </w:p>
    <w:p w14:paraId="5C4E7AEC" w14:textId="77777777" w:rsidR="009105E5" w:rsidRPr="006D4C00" w:rsidRDefault="009105E5" w:rsidP="006D4C00">
      <w:pPr>
        <w:pStyle w:val="Paragrafoelenco"/>
        <w:numPr>
          <w:ilvl w:val="0"/>
          <w:numId w:val="4"/>
        </w:numPr>
        <w:suppressAutoHyphens/>
        <w:autoSpaceDE w:val="0"/>
        <w:ind w:right="288"/>
        <w:jc w:val="both"/>
        <w:rPr>
          <w:sz w:val="20"/>
          <w:szCs w:val="20"/>
        </w:rPr>
      </w:pPr>
      <w:r w:rsidRPr="006D4C00">
        <w:rPr>
          <w:sz w:val="20"/>
          <w:szCs w:val="20"/>
        </w:rPr>
        <w:t>di non essere in alcuna delle condizioni di incompatibilità con l’incarico previsti dalla norma vigente</w:t>
      </w:r>
    </w:p>
    <w:p w14:paraId="49CE9975" w14:textId="2C41A784" w:rsidR="009105E5" w:rsidRDefault="009105E5" w:rsidP="006D4C00">
      <w:pPr>
        <w:pStyle w:val="Paragrafoelenco"/>
        <w:numPr>
          <w:ilvl w:val="0"/>
          <w:numId w:val="4"/>
        </w:numPr>
        <w:suppressAutoHyphens/>
        <w:autoSpaceDE w:val="0"/>
        <w:ind w:right="288"/>
        <w:jc w:val="both"/>
        <w:rPr>
          <w:sz w:val="20"/>
          <w:szCs w:val="20"/>
        </w:rPr>
      </w:pPr>
      <w:r w:rsidRPr="006D4C00">
        <w:rPr>
          <w:sz w:val="20"/>
          <w:szCs w:val="20"/>
        </w:rPr>
        <w:t>di avere l competenz</w:t>
      </w:r>
      <w:r w:rsidR="004E2C58">
        <w:rPr>
          <w:sz w:val="20"/>
          <w:szCs w:val="20"/>
        </w:rPr>
        <w:t>e</w:t>
      </w:r>
      <w:r w:rsidRPr="006D4C00">
        <w:rPr>
          <w:sz w:val="20"/>
          <w:szCs w:val="20"/>
        </w:rPr>
        <w:t xml:space="preserve"> informatic</w:t>
      </w:r>
      <w:r w:rsidR="004E2C58">
        <w:rPr>
          <w:sz w:val="20"/>
          <w:szCs w:val="20"/>
        </w:rPr>
        <w:t>he necessarie al</w:t>
      </w:r>
      <w:r w:rsidRPr="006D4C00">
        <w:rPr>
          <w:sz w:val="20"/>
          <w:szCs w:val="20"/>
        </w:rPr>
        <w:t>l’uso della piattaforma on line “Gestione progetti PON scuola”</w:t>
      </w:r>
    </w:p>
    <w:p w14:paraId="7DB94E01" w14:textId="77777777" w:rsidR="00D46B12" w:rsidRPr="006D4C00" w:rsidRDefault="00D46B12" w:rsidP="00D46B12">
      <w:pPr>
        <w:pStyle w:val="Paragrafoelenco"/>
        <w:suppressAutoHyphens/>
        <w:autoSpaceDE w:val="0"/>
        <w:ind w:left="720" w:right="288"/>
        <w:jc w:val="both"/>
        <w:rPr>
          <w:sz w:val="20"/>
          <w:szCs w:val="20"/>
        </w:rPr>
      </w:pPr>
    </w:p>
    <w:p w14:paraId="15E202A9" w14:textId="77777777" w:rsidR="009105E5" w:rsidRPr="006D4C00" w:rsidRDefault="009105E5" w:rsidP="006D4C00">
      <w:pPr>
        <w:widowControl w:val="0"/>
        <w:autoSpaceDE w:val="0"/>
        <w:ind w:left="224" w:right="288"/>
        <w:jc w:val="both"/>
      </w:pPr>
    </w:p>
    <w:p w14:paraId="1A8CC91D" w14:textId="6A201CA1" w:rsidR="009105E5" w:rsidRPr="006D4C00" w:rsidRDefault="009105E5" w:rsidP="006D4C00">
      <w:pPr>
        <w:autoSpaceDE w:val="0"/>
        <w:spacing w:line="480" w:lineRule="auto"/>
        <w:ind w:right="288"/>
        <w:jc w:val="both"/>
      </w:pPr>
      <w:r w:rsidRPr="006D4C00">
        <w:t>Data___________________</w:t>
      </w:r>
      <w:r w:rsidR="00A51076">
        <w:t>___________</w:t>
      </w:r>
      <w:r w:rsidRPr="006D4C00">
        <w:t xml:space="preserve"> firma_____________________________________________</w:t>
      </w:r>
      <w:r w:rsidR="00A51076">
        <w:t>____________</w:t>
      </w:r>
    </w:p>
    <w:p w14:paraId="260C2E76" w14:textId="77777777" w:rsidR="009105E5" w:rsidRPr="006D4C00" w:rsidRDefault="009105E5" w:rsidP="006D4C00">
      <w:pPr>
        <w:autoSpaceDE w:val="0"/>
        <w:spacing w:line="480" w:lineRule="auto"/>
        <w:ind w:right="288"/>
        <w:jc w:val="both"/>
      </w:pPr>
      <w:r w:rsidRPr="006D4C00">
        <w:t xml:space="preserve">Si allega alla presente </w:t>
      </w:r>
    </w:p>
    <w:p w14:paraId="3C5F1EF0" w14:textId="77777777" w:rsidR="009105E5" w:rsidRPr="006D4C00" w:rsidRDefault="00F43707" w:rsidP="006D4C00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88" w:firstLine="0"/>
        <w:jc w:val="both"/>
      </w:pPr>
      <w:r w:rsidRPr="006D4C00">
        <w:t>Documento di identità in fotocopia</w:t>
      </w:r>
    </w:p>
    <w:p w14:paraId="3B540859" w14:textId="6E425941" w:rsidR="00CE0054" w:rsidRDefault="00CE0054" w:rsidP="006D4C00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88" w:firstLine="0"/>
        <w:jc w:val="both"/>
      </w:pPr>
      <w:r w:rsidRPr="006D4C00">
        <w:t>Curriculum Vitae</w:t>
      </w:r>
    </w:p>
    <w:p w14:paraId="02671811" w14:textId="4B4EA0BA" w:rsidR="00E15D64" w:rsidRPr="006D4C00" w:rsidRDefault="00E15D64" w:rsidP="006D4C00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88" w:firstLine="0"/>
        <w:jc w:val="both"/>
      </w:pPr>
      <w:r>
        <w:t>Tabella di valutazione dei titoli per selezione esperto progettista</w:t>
      </w:r>
    </w:p>
    <w:p w14:paraId="21D1072A" w14:textId="77777777" w:rsidR="00CE0054" w:rsidRPr="006D4C00" w:rsidRDefault="00CE0054" w:rsidP="006D4C00">
      <w:pPr>
        <w:widowControl w:val="0"/>
        <w:tabs>
          <w:tab w:val="left" w:pos="480"/>
        </w:tabs>
        <w:suppressAutoHyphens/>
        <w:autoSpaceDE w:val="0"/>
        <w:spacing w:before="20"/>
        <w:ind w:right="288"/>
        <w:jc w:val="both"/>
      </w:pPr>
    </w:p>
    <w:p w14:paraId="6B0C9F03" w14:textId="77777777" w:rsidR="003C0C66" w:rsidRPr="006D4C00" w:rsidRDefault="009105E5" w:rsidP="006D4C00">
      <w:pPr>
        <w:autoSpaceDE w:val="0"/>
        <w:ind w:right="288"/>
        <w:jc w:val="both"/>
      </w:pPr>
      <w:r w:rsidRPr="006D4C00">
        <w:t xml:space="preserve">N.B.: </w:t>
      </w:r>
      <w:r w:rsidRPr="006D4C00">
        <w:rPr>
          <w:b/>
          <w:u w:val="single"/>
        </w:rPr>
        <w:t>La domanda priva degli allegati e non firmati non verrà presa in considerazione</w:t>
      </w:r>
    </w:p>
    <w:p w14:paraId="5E3D1E3D" w14:textId="77777777" w:rsidR="003C0C66" w:rsidRPr="006D4C00" w:rsidRDefault="003C0C66" w:rsidP="006D4C00">
      <w:pPr>
        <w:autoSpaceDE w:val="0"/>
        <w:ind w:right="288"/>
        <w:jc w:val="both"/>
      </w:pPr>
    </w:p>
    <w:p w14:paraId="61442B5C" w14:textId="7BE991E2" w:rsidR="00E15D64" w:rsidRDefault="00E15D64" w:rsidP="00E15D64">
      <w:pPr>
        <w:tabs>
          <w:tab w:val="left" w:pos="7890"/>
        </w:tabs>
        <w:autoSpaceDE w:val="0"/>
        <w:spacing w:line="480" w:lineRule="auto"/>
        <w:ind w:right="288"/>
        <w:jc w:val="both"/>
      </w:pPr>
    </w:p>
    <w:p w14:paraId="4A8E8097" w14:textId="77777777" w:rsidR="004E2C58" w:rsidRDefault="004E2C58" w:rsidP="00E15D64">
      <w:pPr>
        <w:tabs>
          <w:tab w:val="left" w:pos="7890"/>
        </w:tabs>
        <w:autoSpaceDE w:val="0"/>
        <w:spacing w:line="480" w:lineRule="auto"/>
        <w:ind w:right="288"/>
        <w:jc w:val="both"/>
      </w:pPr>
    </w:p>
    <w:p w14:paraId="1A650FA2" w14:textId="77777777" w:rsidR="00D46B12" w:rsidRDefault="00D46B12" w:rsidP="00E15D64">
      <w:pPr>
        <w:tabs>
          <w:tab w:val="left" w:pos="7890"/>
        </w:tabs>
        <w:autoSpaceDE w:val="0"/>
        <w:spacing w:line="480" w:lineRule="auto"/>
        <w:ind w:right="288"/>
        <w:jc w:val="both"/>
      </w:pPr>
    </w:p>
    <w:p w14:paraId="310F60EF" w14:textId="651671F9" w:rsidR="00E15D64" w:rsidRPr="00E15D64" w:rsidRDefault="00E15D64" w:rsidP="00E15D64">
      <w:pPr>
        <w:tabs>
          <w:tab w:val="left" w:pos="7890"/>
        </w:tabs>
        <w:autoSpaceDE w:val="0"/>
        <w:spacing w:line="480" w:lineRule="auto"/>
        <w:ind w:right="288"/>
        <w:jc w:val="center"/>
        <w:rPr>
          <w:b/>
          <w:sz w:val="24"/>
          <w:szCs w:val="24"/>
        </w:rPr>
      </w:pPr>
      <w:r w:rsidRPr="00E15D64">
        <w:rPr>
          <w:b/>
          <w:sz w:val="24"/>
          <w:szCs w:val="24"/>
        </w:rPr>
        <w:lastRenderedPageBreak/>
        <w:t>TABELLA DI VALUTAZIONE DEI TITOLI</w:t>
      </w:r>
    </w:p>
    <w:p w14:paraId="50A8D9CD" w14:textId="0F404E7A" w:rsidR="00110098" w:rsidRDefault="00E15D64" w:rsidP="00E15D64">
      <w:pPr>
        <w:tabs>
          <w:tab w:val="left" w:pos="7890"/>
        </w:tabs>
        <w:autoSpaceDE w:val="0"/>
        <w:spacing w:line="480" w:lineRule="auto"/>
        <w:ind w:right="288"/>
        <w:jc w:val="both"/>
      </w:pPr>
      <w:r>
        <w:tab/>
      </w:r>
    </w:p>
    <w:tbl>
      <w:tblPr>
        <w:tblW w:w="907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2343"/>
        <w:gridCol w:w="2051"/>
      </w:tblGrid>
      <w:tr w:rsidR="00217103" w:rsidRPr="00F932D7" w14:paraId="761DB236" w14:textId="20F8D4FE" w:rsidTr="009E586A">
        <w:trPr>
          <w:trHeight w:val="6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49D8D01" w14:textId="05A08C22" w:rsidR="00217103" w:rsidRPr="00217103" w:rsidRDefault="00217103" w:rsidP="009E586A">
            <w:pPr>
              <w:pStyle w:val="Sottotitolo"/>
              <w:ind w:left="-213"/>
              <w:rPr>
                <w:b/>
                <w:lang w:val="it-IT"/>
              </w:rPr>
            </w:pPr>
            <w:r>
              <w:rPr>
                <w:b/>
                <w:lang w:val="it-IT"/>
              </w:rPr>
              <w:t>ELEMENTI DI VALUTAZIONE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B375DFE" w14:textId="01ACAF4B" w:rsidR="00217103" w:rsidRPr="00217103" w:rsidRDefault="00217103" w:rsidP="00217103">
            <w:pPr>
              <w:pStyle w:val="Sottotitolo"/>
              <w:rPr>
                <w:rStyle w:val="Enfasigrassetto"/>
                <w:lang w:val="it-IT"/>
              </w:rPr>
            </w:pPr>
            <w:r>
              <w:rPr>
                <w:rStyle w:val="Enfasigrassetto"/>
                <w:lang w:val="it-IT"/>
              </w:rPr>
              <w:t>P</w:t>
            </w:r>
            <w:r>
              <w:rPr>
                <w:rStyle w:val="Enfasigrassetto"/>
              </w:rPr>
              <w:t>U</w:t>
            </w:r>
            <w:r>
              <w:rPr>
                <w:rStyle w:val="Enfasigrassetto"/>
                <w:lang w:val="it-IT"/>
              </w:rPr>
              <w:t>N</w:t>
            </w:r>
            <w:r>
              <w:rPr>
                <w:rStyle w:val="Enfasigrassetto"/>
              </w:rPr>
              <w:t>T</w:t>
            </w:r>
            <w:r>
              <w:rPr>
                <w:rStyle w:val="Enfasigrassetto"/>
                <w:lang w:val="it-IT"/>
              </w:rPr>
              <w:t>E</w:t>
            </w:r>
            <w:r>
              <w:rPr>
                <w:rStyle w:val="Enfasigrassetto"/>
              </w:rPr>
              <w:t>G</w:t>
            </w:r>
            <w:r>
              <w:rPr>
                <w:rStyle w:val="Enfasigrassetto"/>
                <w:lang w:val="it-IT"/>
              </w:rPr>
              <w:t>G</w:t>
            </w:r>
            <w:r>
              <w:rPr>
                <w:rStyle w:val="Enfasigrassetto"/>
              </w:rPr>
              <w:t>I</w:t>
            </w:r>
            <w:r>
              <w:rPr>
                <w:rStyle w:val="Enfasigrassetto"/>
                <w:lang w:val="it-IT"/>
              </w:rPr>
              <w:t>O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232A74E" w14:textId="24FDEF1A" w:rsidR="00217103" w:rsidRPr="00217103" w:rsidRDefault="00217103" w:rsidP="00217103">
            <w:pPr>
              <w:pStyle w:val="Sottotitolo"/>
              <w:rPr>
                <w:b/>
              </w:rPr>
            </w:pPr>
            <w:r w:rsidRPr="00217103">
              <w:rPr>
                <w:b/>
              </w:rPr>
              <w:t>PUNTEGGIO ATTRIBUITOSI DAL CANDIDATO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50FC6A1" w14:textId="41F217C9" w:rsidR="00217103" w:rsidRPr="00217103" w:rsidRDefault="00217103" w:rsidP="00217103">
            <w:pPr>
              <w:pStyle w:val="Sottotitolo"/>
              <w:rPr>
                <w:b/>
              </w:rPr>
            </w:pPr>
            <w:r w:rsidRPr="00217103">
              <w:rPr>
                <w:b/>
              </w:rPr>
              <w:t>PUNTEGGIO ASSEGNATO DALLA COMMISSIONE</w:t>
            </w:r>
          </w:p>
        </w:tc>
      </w:tr>
      <w:tr w:rsidR="00217103" w:rsidRPr="00F932D7" w14:paraId="08B8A11C" w14:textId="4943C45D" w:rsidTr="009E586A">
        <w:trPr>
          <w:trHeight w:val="455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AB2C2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932D7">
              <w:rPr>
                <w:rFonts w:ascii="Calibri" w:hAnsi="Calibri" w:cs="Calibri"/>
                <w:b/>
                <w:color w:val="000000"/>
              </w:rPr>
              <w:t>TITOLI DI STUDIO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09804DE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7D0EE44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17103" w:rsidRPr="00F932D7" w14:paraId="312DFA46" w14:textId="35516F4F" w:rsidTr="009E586A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9608D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color w:val="000000"/>
              </w:rPr>
            </w:pPr>
            <w:r w:rsidRPr="00F932D7">
              <w:rPr>
                <w:rFonts w:ascii="Calibri" w:hAnsi="Calibri" w:cs="Calibri"/>
                <w:color w:val="000000"/>
              </w:rPr>
              <w:t>Laurea magistrale informatica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F932D7">
              <w:rPr>
                <w:rFonts w:ascii="Calibri" w:hAnsi="Calibri" w:cs="Calibri"/>
                <w:color w:val="000000"/>
              </w:rPr>
              <w:t xml:space="preserve">ingegneria </w:t>
            </w:r>
            <w:r>
              <w:rPr>
                <w:rFonts w:ascii="Calibri" w:hAnsi="Calibri" w:cs="Calibri"/>
                <w:color w:val="000000"/>
              </w:rPr>
              <w:t>o matematica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9CF99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color w:val="000000"/>
              </w:rPr>
            </w:pPr>
            <w:r w:rsidRPr="00F932D7">
              <w:rPr>
                <w:rFonts w:ascii="Calibri" w:hAnsi="Calibri" w:cs="Calibri"/>
                <w:color w:val="000000"/>
              </w:rPr>
              <w:t>punti 20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B42E089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02803EB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17103" w:rsidRPr="00F932D7" w14:paraId="2822DF4E" w14:textId="6A2AF628" w:rsidTr="009E586A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E7132A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Altra laurea magistrale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D713E3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Punti 10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909993C" w14:textId="77777777" w:rsidR="00217103" w:rsidRDefault="00217103" w:rsidP="00A22B68">
            <w:pPr>
              <w:ind w:right="425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D3247AF" w14:textId="77777777" w:rsidR="00217103" w:rsidRDefault="00217103" w:rsidP="00A22B68">
            <w:pPr>
              <w:ind w:right="425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17103" w:rsidRPr="00F932D7" w14:paraId="397554EB" w14:textId="5CF4AE4F" w:rsidTr="009E586A">
        <w:trPr>
          <w:trHeight w:val="315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D8648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932D7">
              <w:rPr>
                <w:rFonts w:ascii="Calibri" w:hAnsi="Calibri" w:cs="Calibri"/>
                <w:b/>
                <w:color w:val="000000"/>
              </w:rPr>
              <w:t>CERTIFICAZIONI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3C4AEAD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1CFED35" w14:textId="77777777" w:rsidR="00217103" w:rsidRPr="00F932D7" w:rsidRDefault="00217103" w:rsidP="00A22B68">
            <w:pPr>
              <w:ind w:right="425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17103" w:rsidRPr="00F932D7" w14:paraId="2754457E" w14:textId="10CBE24C" w:rsidTr="009E586A">
        <w:trPr>
          <w:trHeight w:val="73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79043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F932D7">
              <w:rPr>
                <w:rFonts w:ascii="Calibri" w:hAnsi="Calibri" w:cs="Calibri"/>
                <w:color w:val="000000"/>
              </w:rPr>
              <w:t xml:space="preserve">Certificazioni informatiche riconosciute (ECDL, CORE, </w:t>
            </w:r>
            <w:proofErr w:type="spellStart"/>
            <w:r w:rsidRPr="00F932D7">
              <w:rPr>
                <w:rFonts w:ascii="Calibri" w:hAnsi="Calibri" w:cs="Calibri"/>
                <w:color w:val="000000"/>
              </w:rPr>
              <w:t>Mos</w:t>
            </w:r>
            <w:proofErr w:type="spellEnd"/>
            <w:r w:rsidRPr="00F932D7">
              <w:rPr>
                <w:rFonts w:ascii="Calibri" w:hAnsi="Calibri" w:cs="Calibri"/>
                <w:color w:val="000000"/>
              </w:rPr>
              <w:t xml:space="preserve">, IC3, </w:t>
            </w:r>
            <w:proofErr w:type="spellStart"/>
            <w:r w:rsidRPr="00F932D7">
              <w:rPr>
                <w:rFonts w:ascii="Calibri" w:hAnsi="Calibri" w:cs="Calibri"/>
                <w:color w:val="000000"/>
              </w:rPr>
              <w:t>Eipass</w:t>
            </w:r>
            <w:proofErr w:type="spellEnd"/>
            <w:r w:rsidRPr="00F932D7">
              <w:rPr>
                <w:rFonts w:ascii="Calibri" w:hAnsi="Calibri" w:cs="Calibri"/>
                <w:color w:val="000000"/>
              </w:rPr>
              <w:t xml:space="preserve"> 7 moduli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652D4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F932D7">
              <w:rPr>
                <w:rFonts w:ascii="Calibri" w:hAnsi="Calibri" w:cs="Calibri"/>
                <w:color w:val="000000"/>
              </w:rPr>
              <w:t>punti 1 (si valuta un solo titolo)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233C3C2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8B5417E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17103" w:rsidRPr="00F932D7" w14:paraId="288B802C" w14:textId="5C9E6E57" w:rsidTr="009E586A">
        <w:trPr>
          <w:trHeight w:val="82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AA845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F932D7">
              <w:rPr>
                <w:rFonts w:ascii="Calibri" w:hAnsi="Calibri" w:cs="Calibri"/>
                <w:color w:val="000000"/>
              </w:rPr>
              <w:t>Certificazioni informatiche avanzate (ECDL</w:t>
            </w:r>
            <w:r w:rsidRPr="00F932D7">
              <w:rPr>
                <w:rFonts w:ascii="Calibri" w:hAnsi="Calibri" w:cs="Calibri"/>
                <w:color w:val="000000"/>
              </w:rPr>
              <w:br/>
              <w:t xml:space="preserve">Advanced, </w:t>
            </w:r>
            <w:proofErr w:type="spellStart"/>
            <w:r w:rsidRPr="00F932D7">
              <w:rPr>
                <w:rFonts w:ascii="Calibri" w:hAnsi="Calibri" w:cs="Calibri"/>
                <w:color w:val="000000"/>
              </w:rPr>
              <w:t>Eipass</w:t>
            </w:r>
            <w:proofErr w:type="spellEnd"/>
            <w:r w:rsidRPr="00F932D7">
              <w:rPr>
                <w:rFonts w:ascii="Calibri" w:hAnsi="Calibri" w:cs="Calibri"/>
                <w:color w:val="000000"/>
              </w:rPr>
              <w:t xml:space="preserve"> Progressive, Brevetti Cisco,</w:t>
            </w:r>
            <w:r w:rsidRPr="00F932D7">
              <w:rPr>
                <w:rFonts w:ascii="Calibri" w:hAnsi="Calibri" w:cs="Calibri"/>
                <w:color w:val="000000"/>
              </w:rPr>
              <w:br/>
              <w:t>Brevetti Microsoft)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6536E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F932D7">
              <w:rPr>
                <w:rFonts w:ascii="Calibri" w:hAnsi="Calibri" w:cs="Calibri"/>
                <w:color w:val="000000"/>
              </w:rPr>
              <w:t>2 punti per certificazione (Max 3 titoli valutabili)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4DC3F3A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4FBEB47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17103" w:rsidRPr="00F932D7" w14:paraId="26D07FEA" w14:textId="0F7DDD4F" w:rsidTr="009E586A">
        <w:trPr>
          <w:trHeight w:val="315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0F054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932D7">
              <w:rPr>
                <w:rFonts w:ascii="Calibri" w:hAnsi="Calibri" w:cs="Calibri"/>
                <w:b/>
                <w:color w:val="000000"/>
              </w:rPr>
              <w:t>ESPERIENZE SPECIFICHE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98BEA6B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A9FE35B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17103" w:rsidRPr="00F932D7" w14:paraId="7074CD94" w14:textId="12E21B17" w:rsidTr="009E586A">
        <w:trPr>
          <w:trHeight w:val="12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7ECBB" w14:textId="2EE06C7C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F932D7">
              <w:rPr>
                <w:rFonts w:ascii="Calibri" w:hAnsi="Calibri" w:cs="Calibri"/>
                <w:color w:val="000000"/>
              </w:rPr>
              <w:t>Comprovate esperienze e competenze nella progettazione ed installazione di laboratori informatici e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Pr="00F932D7">
              <w:rPr>
                <w:rFonts w:ascii="Calibri" w:hAnsi="Calibri" w:cs="Calibri"/>
                <w:color w:val="000000"/>
              </w:rPr>
              <w:t xml:space="preserve">o attrezzature di supporto alla didattica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188AB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F932D7">
              <w:rPr>
                <w:rFonts w:ascii="Calibri" w:hAnsi="Calibri" w:cs="Calibri"/>
                <w:color w:val="000000"/>
              </w:rPr>
              <w:t>10 punti per esperienza (Max. 40 punti)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72C43BC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735EC98" w14:textId="77777777" w:rsidR="00217103" w:rsidRPr="00F932D7" w:rsidRDefault="00217103" w:rsidP="00A22B68">
            <w:pPr>
              <w:tabs>
                <w:tab w:val="left" w:pos="9072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2291AC8" w14:textId="0DF549F8" w:rsidR="00E15D64" w:rsidRDefault="00E15D64" w:rsidP="00E15D64">
      <w:pPr>
        <w:tabs>
          <w:tab w:val="left" w:pos="7890"/>
        </w:tabs>
        <w:autoSpaceDE w:val="0"/>
        <w:spacing w:line="480" w:lineRule="auto"/>
        <w:ind w:right="288"/>
        <w:jc w:val="both"/>
      </w:pPr>
    </w:p>
    <w:p w14:paraId="66CE499B" w14:textId="109CB1B1" w:rsidR="00E15D64" w:rsidRPr="00217103" w:rsidRDefault="00E15D64" w:rsidP="00E15D64">
      <w:pPr>
        <w:autoSpaceDE w:val="0"/>
        <w:ind w:right="288"/>
        <w:jc w:val="both"/>
        <w:rPr>
          <w:sz w:val="24"/>
          <w:szCs w:val="24"/>
        </w:rPr>
      </w:pPr>
      <w:r w:rsidRPr="00217103">
        <w:rPr>
          <w:sz w:val="24"/>
          <w:szCs w:val="24"/>
        </w:rPr>
        <w:t>Il/la sottoscritto/a, ai sensi della legge 196/03, autorizza l’Istituto Comprensivo Cecco Angiolieri di Siena al trattamento dei dati contenuti nella presente autocertificazione esclusivamente nell’ambito e per i fini istituzionali della Pubblica Amministrazione</w:t>
      </w:r>
    </w:p>
    <w:p w14:paraId="66599C47" w14:textId="16CD4CDA" w:rsidR="00D46B12" w:rsidRPr="00217103" w:rsidRDefault="00D46B12" w:rsidP="00E15D64">
      <w:pPr>
        <w:autoSpaceDE w:val="0"/>
        <w:ind w:right="288"/>
        <w:jc w:val="both"/>
        <w:rPr>
          <w:sz w:val="24"/>
          <w:szCs w:val="24"/>
        </w:rPr>
      </w:pPr>
    </w:p>
    <w:p w14:paraId="5D0A00BD" w14:textId="63CB3FAE" w:rsidR="00D46B12" w:rsidRDefault="00D46B12" w:rsidP="00E15D64">
      <w:pPr>
        <w:autoSpaceDE w:val="0"/>
        <w:ind w:right="288"/>
        <w:jc w:val="both"/>
      </w:pPr>
    </w:p>
    <w:p w14:paraId="0756DB11" w14:textId="77777777" w:rsidR="00D46B12" w:rsidRPr="006D4C00" w:rsidRDefault="00D46B12" w:rsidP="00E15D64">
      <w:pPr>
        <w:autoSpaceDE w:val="0"/>
        <w:ind w:right="288"/>
        <w:jc w:val="both"/>
      </w:pPr>
    </w:p>
    <w:p w14:paraId="12EAA8E3" w14:textId="77777777" w:rsidR="00E15D64" w:rsidRPr="006D4C00" w:rsidRDefault="00E15D64" w:rsidP="00E15D64">
      <w:pPr>
        <w:autoSpaceDE w:val="0"/>
        <w:ind w:right="288"/>
        <w:jc w:val="both"/>
      </w:pPr>
    </w:p>
    <w:p w14:paraId="1623645F" w14:textId="4F5DBD51" w:rsidR="00E15D64" w:rsidRPr="006D4C00" w:rsidRDefault="00E15D64" w:rsidP="00E15D64">
      <w:pPr>
        <w:tabs>
          <w:tab w:val="left" w:pos="7890"/>
        </w:tabs>
        <w:autoSpaceDE w:val="0"/>
        <w:spacing w:line="480" w:lineRule="auto"/>
        <w:ind w:right="288"/>
        <w:jc w:val="both"/>
      </w:pPr>
      <w:r w:rsidRPr="006D4C00">
        <w:t>Data___________________ firma__________________</w:t>
      </w:r>
      <w:bookmarkStart w:id="0" w:name="_GoBack"/>
      <w:bookmarkEnd w:id="0"/>
      <w:r w:rsidRPr="006D4C00">
        <w:t>__________________________</w:t>
      </w:r>
    </w:p>
    <w:sectPr w:rsidR="00E15D64" w:rsidRPr="006D4C00" w:rsidSect="00217103">
      <w:footerReference w:type="even" r:id="rId8"/>
      <w:footerReference w:type="default" r:id="rId9"/>
      <w:pgSz w:w="11909" w:h="16834"/>
      <w:pgMar w:top="1702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1F2A4" w14:textId="77777777" w:rsidR="008625E7" w:rsidRDefault="008625E7">
      <w:r>
        <w:separator/>
      </w:r>
    </w:p>
  </w:endnote>
  <w:endnote w:type="continuationSeparator" w:id="0">
    <w:p w14:paraId="04A0B7E0" w14:textId="77777777" w:rsidR="008625E7" w:rsidRDefault="0086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3371C" w14:textId="77777777" w:rsidR="008625E7" w:rsidRDefault="008625E7">
      <w:r>
        <w:separator/>
      </w:r>
    </w:p>
  </w:footnote>
  <w:footnote w:type="continuationSeparator" w:id="0">
    <w:p w14:paraId="3C347DEA" w14:textId="77777777" w:rsidR="008625E7" w:rsidRDefault="0086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17103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2C58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D4C00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5E7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E586A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1076"/>
    <w:rsid w:val="00A529A6"/>
    <w:rsid w:val="00A55213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57F96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46B12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5D64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412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character" w:styleId="Enfasigrassetto">
    <w:name w:val="Strong"/>
    <w:basedOn w:val="Carpredefinitoparagrafo"/>
    <w:qFormat/>
    <w:rsid w:val="00217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B0E9-40A7-47B7-91E1-C336B511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375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Cecco Angiolieri</cp:lastModifiedBy>
  <cp:revision>7</cp:revision>
  <cp:lastPrinted>2018-05-17T14:28:00Z</cp:lastPrinted>
  <dcterms:created xsi:type="dcterms:W3CDTF">2022-01-27T12:52:00Z</dcterms:created>
  <dcterms:modified xsi:type="dcterms:W3CDTF">2022-01-28T10:57:00Z</dcterms:modified>
</cp:coreProperties>
</file>