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07808" w:rsidRDefault="00F07808" w:rsidP="00F07808">
      <w:pPr>
        <w:pStyle w:val="Corpotesto"/>
        <w:tabs>
          <w:tab w:val="left" w:pos="9137"/>
        </w:tabs>
        <w:spacing w:before="91"/>
        <w:ind w:left="6782" w:right="113" w:firstLine="69"/>
      </w:pPr>
    </w:p>
    <w:p w:rsidR="00F07808" w:rsidRDefault="00F07808" w:rsidP="00F07808">
      <w:pPr>
        <w:pStyle w:val="Corpotesto"/>
        <w:tabs>
          <w:tab w:val="left" w:pos="9137"/>
        </w:tabs>
        <w:spacing w:before="91"/>
        <w:ind w:left="6782" w:right="113" w:firstLine="69"/>
      </w:pPr>
    </w:p>
    <w:p w:rsidR="00337FD1" w:rsidRDefault="00337FD1" w:rsidP="00F07808">
      <w:pPr>
        <w:pStyle w:val="Corpotesto"/>
        <w:tabs>
          <w:tab w:val="left" w:pos="9137"/>
        </w:tabs>
        <w:spacing w:before="91"/>
        <w:ind w:left="6782" w:right="113" w:firstLine="69"/>
        <w:rPr>
          <w:sz w:val="20"/>
        </w:rPr>
      </w:pPr>
      <w:r w:rsidRPr="004B1D10">
        <w:rPr>
          <w:b/>
        </w:rPr>
        <w:t>Al</w:t>
      </w:r>
      <w:r w:rsidRPr="004B1D10">
        <w:rPr>
          <w:b/>
          <w:spacing w:val="-2"/>
        </w:rPr>
        <w:t xml:space="preserve"> </w:t>
      </w:r>
      <w:r w:rsidRPr="004B1D10">
        <w:rPr>
          <w:b/>
        </w:rPr>
        <w:t>Dirigente</w:t>
      </w:r>
      <w:r w:rsidRPr="004B1D10">
        <w:rPr>
          <w:b/>
          <w:spacing w:val="-2"/>
        </w:rPr>
        <w:t xml:space="preserve"> </w:t>
      </w:r>
      <w:r w:rsidR="007F40C8" w:rsidRPr="004B1D10">
        <w:rPr>
          <w:b/>
        </w:rPr>
        <w:t>Scolastico</w:t>
      </w:r>
      <w:r w:rsidR="004B1D10">
        <w:t xml:space="preserve"> </w:t>
      </w:r>
      <w:r w:rsidR="00F07808" w:rsidRPr="004B1D10">
        <w:rPr>
          <w:b/>
        </w:rPr>
        <w:t>I.C. CECCO ANGIOLIERI</w:t>
      </w:r>
      <w:r w:rsidR="00F07808">
        <w:t xml:space="preserve"> </w:t>
      </w:r>
    </w:p>
    <w:p w:rsidR="00F07808" w:rsidRDefault="00F07808" w:rsidP="00337FD1">
      <w:pPr>
        <w:pStyle w:val="Titolo1"/>
        <w:spacing w:before="89"/>
        <w:ind w:left="219"/>
        <w:rPr>
          <w:rFonts w:ascii="Times New Roman" w:hAnsi="Times New Roman"/>
        </w:rPr>
      </w:pPr>
    </w:p>
    <w:p w:rsidR="00337FD1" w:rsidRDefault="00337FD1" w:rsidP="00337FD1">
      <w:pPr>
        <w:pStyle w:val="Titolo1"/>
        <w:spacing w:before="89"/>
        <w:ind w:left="219"/>
        <w:rPr>
          <w:rFonts w:ascii="Times New Roman" w:hAnsi="Times New Roman"/>
        </w:rPr>
      </w:pPr>
      <w:r>
        <w:rPr>
          <w:rFonts w:ascii="Times New Roman" w:hAnsi="Times New Roman"/>
        </w:rPr>
        <w:t>“Allegato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A”</w:t>
      </w:r>
    </w:p>
    <w:p w:rsidR="00337FD1" w:rsidRPr="00DD1EBC" w:rsidRDefault="00337FD1" w:rsidP="00DD1EBC">
      <w:pPr>
        <w:pStyle w:val="Titolo3"/>
        <w:spacing w:before="250"/>
        <w:ind w:right="487"/>
        <w:rPr>
          <w:sz w:val="22"/>
          <w:szCs w:val="22"/>
        </w:rPr>
      </w:pPr>
      <w:r w:rsidRPr="00DD1EBC">
        <w:rPr>
          <w:sz w:val="22"/>
          <w:szCs w:val="22"/>
        </w:rPr>
        <w:t>DOMANDA</w:t>
      </w:r>
      <w:r w:rsidRPr="00DD1EBC">
        <w:rPr>
          <w:spacing w:val="-2"/>
          <w:sz w:val="22"/>
          <w:szCs w:val="22"/>
        </w:rPr>
        <w:t xml:space="preserve"> </w:t>
      </w:r>
      <w:r w:rsidRPr="00DD1EBC">
        <w:rPr>
          <w:sz w:val="22"/>
          <w:szCs w:val="22"/>
        </w:rPr>
        <w:t>DI</w:t>
      </w:r>
      <w:r w:rsidRPr="00DD1EBC">
        <w:rPr>
          <w:spacing w:val="-1"/>
          <w:sz w:val="22"/>
          <w:szCs w:val="22"/>
        </w:rPr>
        <w:t xml:space="preserve"> </w:t>
      </w:r>
      <w:r w:rsidRPr="00DD1EBC">
        <w:rPr>
          <w:sz w:val="22"/>
          <w:szCs w:val="22"/>
        </w:rPr>
        <w:t>PARTECIPAZIONE PER</w:t>
      </w:r>
      <w:r w:rsidRPr="00DD1EBC">
        <w:rPr>
          <w:spacing w:val="-2"/>
          <w:sz w:val="22"/>
          <w:szCs w:val="22"/>
        </w:rPr>
        <w:t xml:space="preserve"> </w:t>
      </w:r>
      <w:r w:rsidRPr="00DD1EBC">
        <w:rPr>
          <w:sz w:val="22"/>
          <w:szCs w:val="22"/>
        </w:rPr>
        <w:t>LA</w:t>
      </w:r>
      <w:r w:rsidRPr="00DD1EBC">
        <w:rPr>
          <w:spacing w:val="-2"/>
          <w:sz w:val="22"/>
          <w:szCs w:val="22"/>
        </w:rPr>
        <w:t xml:space="preserve"> </w:t>
      </w:r>
      <w:r w:rsidRPr="00DD1EBC">
        <w:rPr>
          <w:sz w:val="22"/>
          <w:szCs w:val="22"/>
        </w:rPr>
        <w:t>SELEZIONE</w:t>
      </w:r>
      <w:r w:rsidRPr="00DD1EBC">
        <w:rPr>
          <w:spacing w:val="-2"/>
          <w:sz w:val="22"/>
          <w:szCs w:val="22"/>
        </w:rPr>
        <w:t xml:space="preserve"> </w:t>
      </w:r>
      <w:r w:rsidRPr="00DD1EBC">
        <w:rPr>
          <w:sz w:val="22"/>
          <w:szCs w:val="22"/>
        </w:rPr>
        <w:t>DI</w:t>
      </w:r>
      <w:r w:rsidRPr="00DD1EBC">
        <w:rPr>
          <w:spacing w:val="-2"/>
          <w:sz w:val="22"/>
          <w:szCs w:val="22"/>
        </w:rPr>
        <w:t xml:space="preserve"> </w:t>
      </w:r>
      <w:r w:rsidRPr="00DD1EBC">
        <w:rPr>
          <w:sz w:val="22"/>
          <w:szCs w:val="22"/>
        </w:rPr>
        <w:t>PERSONALE</w:t>
      </w:r>
      <w:r w:rsidRPr="00DD1EBC">
        <w:rPr>
          <w:spacing w:val="-2"/>
          <w:sz w:val="22"/>
          <w:szCs w:val="22"/>
        </w:rPr>
        <w:t xml:space="preserve"> </w:t>
      </w:r>
      <w:r w:rsidRPr="00DD1EBC">
        <w:rPr>
          <w:sz w:val="22"/>
          <w:szCs w:val="22"/>
        </w:rPr>
        <w:t>PER</w:t>
      </w:r>
    </w:p>
    <w:p w:rsidR="00BF4A71" w:rsidRPr="00DD1EBC" w:rsidRDefault="004B1D10" w:rsidP="00DD1EBC">
      <w:pPr>
        <w:pStyle w:val="Titolo3"/>
        <w:spacing w:before="250"/>
        <w:ind w:right="487"/>
        <w:rPr>
          <w:sz w:val="22"/>
          <w:szCs w:val="22"/>
        </w:rPr>
      </w:pPr>
      <w:r w:rsidRPr="00DD1EBC">
        <w:rPr>
          <w:sz w:val="22"/>
          <w:szCs w:val="22"/>
        </w:rPr>
        <w:t>LA REALIZZAZIONE</w:t>
      </w:r>
    </w:p>
    <w:p w:rsidR="00337FD1" w:rsidRPr="00DD1EBC" w:rsidRDefault="00E70AB9" w:rsidP="00DD1EBC">
      <w:pPr>
        <w:pStyle w:val="Titolo3"/>
        <w:spacing w:before="250"/>
        <w:ind w:right="487"/>
      </w:pPr>
      <w:r w:rsidRPr="00DD1EBC">
        <w:rPr>
          <w:sz w:val="22"/>
          <w:szCs w:val="22"/>
        </w:rPr>
        <w:t>DEL PROGETTO “ARTI E MESTIERI</w:t>
      </w:r>
      <w:r w:rsidRPr="00DD1EBC">
        <w:t>”</w:t>
      </w:r>
      <w:r w:rsidR="00DD1EBC">
        <w:t>.</w:t>
      </w:r>
    </w:p>
    <w:p w:rsidR="00337FD1" w:rsidRPr="00DD1EBC" w:rsidRDefault="00337FD1" w:rsidP="00DD1EBC">
      <w:pPr>
        <w:pStyle w:val="Titolo3"/>
        <w:spacing w:before="250"/>
        <w:ind w:right="487"/>
      </w:pPr>
    </w:p>
    <w:p w:rsidR="00337FD1" w:rsidRDefault="00337FD1" w:rsidP="00337FD1">
      <w:pPr>
        <w:pStyle w:val="Corpotesto"/>
        <w:rPr>
          <w:b/>
          <w:sz w:val="26"/>
        </w:rPr>
      </w:pPr>
    </w:p>
    <w:p w:rsidR="00337FD1" w:rsidRPr="007F40C8" w:rsidRDefault="00337FD1" w:rsidP="007F40C8">
      <w:pPr>
        <w:tabs>
          <w:tab w:val="left" w:pos="1493"/>
          <w:tab w:val="left" w:pos="2278"/>
          <w:tab w:val="left" w:pos="3547"/>
          <w:tab w:val="left" w:pos="4240"/>
          <w:tab w:val="left" w:pos="5644"/>
          <w:tab w:val="left" w:pos="5733"/>
          <w:tab w:val="left" w:pos="7031"/>
          <w:tab w:val="left" w:pos="9832"/>
          <w:tab w:val="left" w:pos="9887"/>
        </w:tabs>
        <w:spacing w:before="158" w:line="360" w:lineRule="auto"/>
        <w:ind w:left="219" w:right="-1"/>
      </w:pPr>
      <w:r>
        <w:t>Il/La</w:t>
      </w:r>
      <w:r w:rsidR="007F40C8">
        <w:rPr>
          <w:spacing w:val="-2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7F40C8">
        <w:rPr>
          <w:u w:val="single"/>
        </w:rPr>
        <w:t xml:space="preserve"> </w:t>
      </w:r>
      <w:r>
        <w:t>nato/a</w:t>
      </w:r>
      <w:r w:rsidR="007F40C8" w:rsidRPr="007F40C8">
        <w:t>_______________</w:t>
      </w:r>
      <w:r w:rsidR="007F40C8">
        <w:t>____________</w:t>
      </w:r>
      <w:r w:rsidRPr="007F40C8">
        <w:t xml:space="preserve"> </w:t>
      </w:r>
      <w:r>
        <w:t>prov.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>e</w:t>
      </w:r>
      <w:r>
        <w:rPr>
          <w:spacing w:val="-1"/>
        </w:rPr>
        <w:t xml:space="preserve"> </w:t>
      </w:r>
      <w:r>
        <w:t xml:space="preserve">residente a </w:t>
      </w:r>
      <w:r w:rsidR="007F40C8">
        <w:t>________________________________________ v</w:t>
      </w:r>
      <w:r>
        <w:t>ia</w:t>
      </w:r>
      <w:r w:rsidR="007F40C8">
        <w:t>___________________________</w:t>
      </w:r>
      <w:r w:rsidR="007F40C8" w:rsidRPr="007F40C8">
        <w:t>_______________________</w:t>
      </w:r>
      <w:r w:rsidR="007F40C8">
        <w:t>____</w:t>
      </w:r>
      <w:r>
        <w:t>prov.</w:t>
      </w:r>
      <w:r w:rsidR="007F40C8">
        <w:t>______</w:t>
      </w:r>
      <w:r w:rsidRPr="007F40C8">
        <w:t>CAP</w:t>
      </w:r>
      <w:r w:rsidR="007F40C8">
        <w:t>________</w:t>
      </w:r>
      <w:r w:rsidRPr="007F40C8">
        <w:t>Tel.</w:t>
      </w:r>
      <w:r w:rsidRPr="007F40C8">
        <w:rPr>
          <w:spacing w:val="-2"/>
        </w:rPr>
        <w:t xml:space="preserve"> </w:t>
      </w:r>
      <w:r w:rsidR="007F40C8">
        <w:t>c</w:t>
      </w:r>
      <w:r w:rsidRPr="007F40C8">
        <w:t>ellulare</w:t>
      </w:r>
      <w:r w:rsidR="007F40C8">
        <w:t>_____________________________</w:t>
      </w:r>
      <w:r w:rsidRPr="007F40C8">
        <w:rPr>
          <w:spacing w:val="-2"/>
        </w:rPr>
        <w:t xml:space="preserve"> </w:t>
      </w:r>
      <w:r w:rsidRPr="007F40C8">
        <w:t>e-mail</w:t>
      </w:r>
      <w:r w:rsidR="007F40C8">
        <w:t>_________________________________</w:t>
      </w:r>
      <w:r w:rsidRPr="007F40C8">
        <w:t xml:space="preserve"> </w:t>
      </w:r>
      <w:r w:rsidRPr="007F40C8">
        <w:rPr>
          <w:w w:val="11"/>
        </w:rPr>
        <w:t xml:space="preserve"> </w:t>
      </w:r>
      <w:r w:rsidRPr="007F40C8">
        <w:t>Cod.</w:t>
      </w:r>
      <w:r w:rsidRPr="007F40C8">
        <w:rPr>
          <w:spacing w:val="-5"/>
        </w:rPr>
        <w:t xml:space="preserve"> </w:t>
      </w:r>
      <w:r w:rsidR="007F40C8">
        <w:t>Fiscale ____________________________________________________________________</w:t>
      </w:r>
    </w:p>
    <w:p w:rsidR="00337FD1" w:rsidRDefault="00337FD1" w:rsidP="00337FD1">
      <w:pPr>
        <w:pStyle w:val="Corpotesto"/>
        <w:spacing w:before="5"/>
        <w:rPr>
          <w:sz w:val="25"/>
        </w:rPr>
      </w:pPr>
    </w:p>
    <w:p w:rsidR="00337FD1" w:rsidRDefault="00337FD1" w:rsidP="00337FD1">
      <w:pPr>
        <w:pStyle w:val="Titolo3"/>
        <w:spacing w:before="90"/>
        <w:ind w:left="1036"/>
      </w:pPr>
      <w:r>
        <w:t>CHIEDE</w:t>
      </w:r>
    </w:p>
    <w:p w:rsidR="00337FD1" w:rsidRDefault="00337FD1" w:rsidP="00337FD1">
      <w:pPr>
        <w:pStyle w:val="Corpotesto"/>
        <w:spacing w:before="1"/>
        <w:rPr>
          <w:b/>
        </w:rPr>
      </w:pPr>
    </w:p>
    <w:p w:rsidR="00337FD1" w:rsidRPr="00E839D8" w:rsidRDefault="00337FD1" w:rsidP="00337FD1">
      <w:pPr>
        <w:pStyle w:val="Titolo5"/>
        <w:rPr>
          <w:rFonts w:cstheme="majorHAnsi"/>
        </w:rPr>
      </w:pPr>
      <w:r w:rsidRPr="00E839D8">
        <w:rPr>
          <w:rFonts w:cstheme="majorHAnsi"/>
          <w:color w:val="auto"/>
        </w:rPr>
        <w:t>di</w:t>
      </w:r>
      <w:r w:rsidRPr="00E839D8">
        <w:rPr>
          <w:rFonts w:cstheme="majorHAnsi"/>
          <w:color w:val="auto"/>
          <w:spacing w:val="-2"/>
        </w:rPr>
        <w:t xml:space="preserve"> </w:t>
      </w:r>
      <w:r w:rsidRPr="00E839D8">
        <w:rPr>
          <w:rFonts w:cstheme="majorHAnsi"/>
          <w:color w:val="auto"/>
        </w:rPr>
        <w:t>essere</w:t>
      </w:r>
      <w:r w:rsidRPr="00E839D8">
        <w:rPr>
          <w:rFonts w:cstheme="majorHAnsi"/>
          <w:color w:val="auto"/>
          <w:spacing w:val="-2"/>
        </w:rPr>
        <w:t xml:space="preserve"> </w:t>
      </w:r>
      <w:r w:rsidRPr="00E839D8">
        <w:rPr>
          <w:rFonts w:cstheme="majorHAnsi"/>
          <w:color w:val="auto"/>
        </w:rPr>
        <w:t>ammesso</w:t>
      </w:r>
      <w:r w:rsidRPr="00E839D8">
        <w:rPr>
          <w:rFonts w:cstheme="majorHAnsi"/>
          <w:color w:val="auto"/>
          <w:spacing w:val="-2"/>
        </w:rPr>
        <w:t xml:space="preserve"> </w:t>
      </w:r>
      <w:r w:rsidRPr="00E839D8">
        <w:rPr>
          <w:rFonts w:cstheme="majorHAnsi"/>
          <w:color w:val="auto"/>
        </w:rPr>
        <w:t>alla</w:t>
      </w:r>
      <w:r w:rsidRPr="00E839D8">
        <w:rPr>
          <w:rFonts w:cstheme="majorHAnsi"/>
          <w:color w:val="auto"/>
          <w:spacing w:val="-2"/>
        </w:rPr>
        <w:t xml:space="preserve"> </w:t>
      </w:r>
      <w:r w:rsidRPr="00E839D8">
        <w:rPr>
          <w:rFonts w:cstheme="majorHAnsi"/>
          <w:color w:val="auto"/>
        </w:rPr>
        <w:t>procedura</w:t>
      </w:r>
      <w:r w:rsidRPr="00E839D8">
        <w:rPr>
          <w:rFonts w:cstheme="majorHAnsi"/>
          <w:color w:val="auto"/>
          <w:spacing w:val="-1"/>
        </w:rPr>
        <w:t xml:space="preserve"> </w:t>
      </w:r>
      <w:r w:rsidRPr="00E839D8">
        <w:rPr>
          <w:rFonts w:cstheme="majorHAnsi"/>
          <w:color w:val="auto"/>
        </w:rPr>
        <w:t>di</w:t>
      </w:r>
      <w:r w:rsidRPr="00E839D8">
        <w:rPr>
          <w:rFonts w:cstheme="majorHAnsi"/>
          <w:color w:val="auto"/>
          <w:spacing w:val="-1"/>
        </w:rPr>
        <w:t xml:space="preserve"> </w:t>
      </w:r>
      <w:r w:rsidRPr="00E839D8">
        <w:rPr>
          <w:rFonts w:cstheme="majorHAnsi"/>
          <w:color w:val="auto"/>
        </w:rPr>
        <w:t>selezione</w:t>
      </w:r>
      <w:r w:rsidRPr="00E839D8">
        <w:rPr>
          <w:rFonts w:cstheme="majorHAnsi"/>
          <w:color w:val="auto"/>
          <w:spacing w:val="-2"/>
        </w:rPr>
        <w:t xml:space="preserve"> </w:t>
      </w:r>
      <w:r w:rsidRPr="00E839D8">
        <w:rPr>
          <w:rFonts w:cstheme="majorHAnsi"/>
          <w:color w:val="auto"/>
        </w:rPr>
        <w:t>in</w:t>
      </w:r>
      <w:r w:rsidRPr="00E839D8">
        <w:rPr>
          <w:rFonts w:cstheme="majorHAnsi"/>
          <w:color w:val="auto"/>
          <w:spacing w:val="-2"/>
        </w:rPr>
        <w:t xml:space="preserve"> </w:t>
      </w:r>
      <w:r w:rsidRPr="00E839D8">
        <w:rPr>
          <w:rFonts w:cstheme="majorHAnsi"/>
          <w:color w:val="auto"/>
        </w:rPr>
        <w:t>qualità</w:t>
      </w:r>
      <w:r w:rsidRPr="00E839D8">
        <w:rPr>
          <w:rFonts w:cstheme="majorHAnsi"/>
          <w:color w:val="auto"/>
          <w:spacing w:val="-1"/>
        </w:rPr>
        <w:t xml:space="preserve"> </w:t>
      </w:r>
      <w:r w:rsidRPr="00E839D8">
        <w:rPr>
          <w:rFonts w:cstheme="majorHAnsi"/>
          <w:color w:val="auto"/>
        </w:rPr>
        <w:t>di:</w:t>
      </w:r>
    </w:p>
    <w:p w:rsidR="00627AE5" w:rsidRDefault="00627AE5" w:rsidP="00337FD1">
      <w:pPr>
        <w:pStyle w:val="Corpotesto"/>
        <w:pBdr>
          <w:bottom w:val="single" w:sz="12" w:space="1" w:color="auto"/>
        </w:pBdr>
        <w:spacing w:before="7"/>
        <w:rPr>
          <w:b/>
          <w:sz w:val="21"/>
        </w:rPr>
      </w:pPr>
    </w:p>
    <w:p w:rsidR="00F07808" w:rsidRPr="00E839D8" w:rsidRDefault="00F07808" w:rsidP="00E839D8">
      <w:pPr>
        <w:pStyle w:val="Corpotesto"/>
        <w:tabs>
          <w:tab w:val="left" w:pos="5176"/>
          <w:tab w:val="left" w:pos="5622"/>
        </w:tabs>
        <w:spacing w:before="3" w:line="322" w:lineRule="exact"/>
      </w:pPr>
    </w:p>
    <w:p w:rsidR="00337FD1" w:rsidRPr="00E70AB9" w:rsidRDefault="00337FD1" w:rsidP="00337FD1">
      <w:pPr>
        <w:pStyle w:val="Corpotesto"/>
        <w:ind w:left="219" w:right="117"/>
        <w:rPr>
          <w:szCs w:val="24"/>
        </w:rPr>
      </w:pPr>
      <w:r w:rsidRPr="00E70AB9">
        <w:rPr>
          <w:szCs w:val="24"/>
        </w:rPr>
        <w:t>A tal fine, valendosi del</w:t>
      </w:r>
      <w:r w:rsidR="007F40C8" w:rsidRPr="00E70AB9">
        <w:rPr>
          <w:szCs w:val="24"/>
        </w:rPr>
        <w:t>le disposizioni di cui all'art.46 del DPR 28/12/2000 n.</w:t>
      </w:r>
      <w:r w:rsidRPr="00E70AB9">
        <w:rPr>
          <w:szCs w:val="24"/>
        </w:rPr>
        <w:t>445, consapevole delle sanzioni stabilite</w:t>
      </w:r>
      <w:r w:rsidRPr="00E70AB9">
        <w:rPr>
          <w:spacing w:val="-52"/>
          <w:szCs w:val="24"/>
        </w:rPr>
        <w:t xml:space="preserve"> </w:t>
      </w:r>
      <w:r w:rsidRPr="00E70AB9">
        <w:rPr>
          <w:szCs w:val="24"/>
        </w:rPr>
        <w:t>per</w:t>
      </w:r>
      <w:r w:rsidRPr="00E70AB9">
        <w:rPr>
          <w:spacing w:val="19"/>
          <w:szCs w:val="24"/>
        </w:rPr>
        <w:t xml:space="preserve"> </w:t>
      </w:r>
      <w:r w:rsidRPr="00E70AB9">
        <w:rPr>
          <w:szCs w:val="24"/>
        </w:rPr>
        <w:t>le</w:t>
      </w:r>
      <w:r w:rsidRPr="00E70AB9">
        <w:rPr>
          <w:spacing w:val="17"/>
          <w:szCs w:val="24"/>
        </w:rPr>
        <w:t xml:space="preserve"> </w:t>
      </w:r>
      <w:r w:rsidRPr="00E70AB9">
        <w:rPr>
          <w:szCs w:val="24"/>
        </w:rPr>
        <w:t>false</w:t>
      </w:r>
      <w:r w:rsidRPr="00E70AB9">
        <w:rPr>
          <w:spacing w:val="18"/>
          <w:szCs w:val="24"/>
        </w:rPr>
        <w:t xml:space="preserve"> </w:t>
      </w:r>
      <w:r w:rsidRPr="00E70AB9">
        <w:rPr>
          <w:szCs w:val="24"/>
        </w:rPr>
        <w:t>attestazioni</w:t>
      </w:r>
      <w:r w:rsidRPr="00E70AB9">
        <w:rPr>
          <w:spacing w:val="20"/>
          <w:szCs w:val="24"/>
        </w:rPr>
        <w:t xml:space="preserve"> </w:t>
      </w:r>
      <w:r w:rsidRPr="00E70AB9">
        <w:rPr>
          <w:szCs w:val="24"/>
        </w:rPr>
        <w:t>e</w:t>
      </w:r>
      <w:r w:rsidRPr="00E70AB9">
        <w:rPr>
          <w:spacing w:val="16"/>
          <w:szCs w:val="24"/>
        </w:rPr>
        <w:t xml:space="preserve"> </w:t>
      </w:r>
      <w:r w:rsidRPr="00E70AB9">
        <w:rPr>
          <w:szCs w:val="24"/>
        </w:rPr>
        <w:t>mendaci</w:t>
      </w:r>
      <w:r w:rsidRPr="00E70AB9">
        <w:rPr>
          <w:spacing w:val="20"/>
          <w:szCs w:val="24"/>
        </w:rPr>
        <w:t xml:space="preserve"> </w:t>
      </w:r>
      <w:r w:rsidR="007F40C8" w:rsidRPr="00E70AB9">
        <w:rPr>
          <w:szCs w:val="24"/>
        </w:rPr>
        <w:t>dichiarazioni</w:t>
      </w:r>
      <w:r w:rsidRPr="00E70AB9">
        <w:rPr>
          <w:spacing w:val="18"/>
          <w:szCs w:val="24"/>
        </w:rPr>
        <w:t xml:space="preserve"> </w:t>
      </w:r>
      <w:r w:rsidRPr="00E70AB9">
        <w:rPr>
          <w:szCs w:val="24"/>
        </w:rPr>
        <w:t>previste</w:t>
      </w:r>
      <w:r w:rsidRPr="00E70AB9">
        <w:rPr>
          <w:spacing w:val="19"/>
          <w:szCs w:val="24"/>
        </w:rPr>
        <w:t xml:space="preserve"> </w:t>
      </w:r>
      <w:r w:rsidRPr="00E70AB9">
        <w:rPr>
          <w:szCs w:val="24"/>
        </w:rPr>
        <w:t>dal</w:t>
      </w:r>
      <w:r w:rsidRPr="00E70AB9">
        <w:rPr>
          <w:spacing w:val="19"/>
          <w:szCs w:val="24"/>
        </w:rPr>
        <w:t xml:space="preserve"> </w:t>
      </w:r>
      <w:proofErr w:type="gramStart"/>
      <w:r w:rsidRPr="00E70AB9">
        <w:rPr>
          <w:szCs w:val="24"/>
        </w:rPr>
        <w:t>Codice</w:t>
      </w:r>
      <w:r w:rsidRPr="00E70AB9">
        <w:rPr>
          <w:spacing w:val="19"/>
          <w:szCs w:val="24"/>
        </w:rPr>
        <w:t xml:space="preserve"> </w:t>
      </w:r>
      <w:r w:rsidRPr="00E70AB9">
        <w:rPr>
          <w:szCs w:val="24"/>
        </w:rPr>
        <w:t>Penale</w:t>
      </w:r>
      <w:proofErr w:type="gramEnd"/>
      <w:r w:rsidRPr="00E70AB9">
        <w:rPr>
          <w:spacing w:val="18"/>
          <w:szCs w:val="24"/>
        </w:rPr>
        <w:t xml:space="preserve"> </w:t>
      </w:r>
      <w:r w:rsidRPr="00E70AB9">
        <w:rPr>
          <w:szCs w:val="24"/>
        </w:rPr>
        <w:t>e</w:t>
      </w:r>
      <w:r w:rsidRPr="00E70AB9">
        <w:rPr>
          <w:spacing w:val="19"/>
          <w:szCs w:val="24"/>
        </w:rPr>
        <w:t xml:space="preserve"> </w:t>
      </w:r>
      <w:r w:rsidRPr="00E70AB9">
        <w:rPr>
          <w:szCs w:val="24"/>
        </w:rPr>
        <w:t>dalle</w:t>
      </w:r>
      <w:r w:rsidRPr="00E70AB9">
        <w:rPr>
          <w:spacing w:val="18"/>
          <w:szCs w:val="24"/>
        </w:rPr>
        <w:t xml:space="preserve"> </w:t>
      </w:r>
      <w:r w:rsidRPr="00E70AB9">
        <w:rPr>
          <w:szCs w:val="24"/>
        </w:rPr>
        <w:t>Leggi</w:t>
      </w:r>
      <w:r w:rsidRPr="00E70AB9">
        <w:rPr>
          <w:spacing w:val="20"/>
          <w:szCs w:val="24"/>
        </w:rPr>
        <w:t xml:space="preserve"> </w:t>
      </w:r>
      <w:r w:rsidRPr="00E70AB9">
        <w:rPr>
          <w:szCs w:val="24"/>
        </w:rPr>
        <w:t>speciali</w:t>
      </w:r>
      <w:r w:rsidRPr="00E70AB9">
        <w:rPr>
          <w:spacing w:val="19"/>
          <w:szCs w:val="24"/>
        </w:rPr>
        <w:t xml:space="preserve"> </w:t>
      </w:r>
      <w:r w:rsidRPr="00E70AB9">
        <w:rPr>
          <w:szCs w:val="24"/>
        </w:rPr>
        <w:t>in</w:t>
      </w:r>
      <w:r w:rsidRPr="00E70AB9">
        <w:rPr>
          <w:spacing w:val="19"/>
          <w:szCs w:val="24"/>
        </w:rPr>
        <w:t xml:space="preserve"> </w:t>
      </w:r>
      <w:r w:rsidRPr="00E70AB9">
        <w:rPr>
          <w:szCs w:val="24"/>
        </w:rPr>
        <w:t>materia</w:t>
      </w:r>
      <w:r w:rsidR="007F40C8" w:rsidRPr="00E70AB9">
        <w:rPr>
          <w:szCs w:val="24"/>
        </w:rPr>
        <w:t>,</w:t>
      </w:r>
      <w:r w:rsidRPr="00E70AB9">
        <w:rPr>
          <w:spacing w:val="18"/>
          <w:szCs w:val="24"/>
        </w:rPr>
        <w:t xml:space="preserve"> </w:t>
      </w:r>
      <w:r w:rsidRPr="00E70AB9">
        <w:rPr>
          <w:szCs w:val="24"/>
        </w:rPr>
        <w:t>e</w:t>
      </w:r>
      <w:r w:rsidRPr="00E70AB9">
        <w:rPr>
          <w:spacing w:val="19"/>
          <w:szCs w:val="24"/>
        </w:rPr>
        <w:t xml:space="preserve"> </w:t>
      </w:r>
      <w:r w:rsidRPr="00E70AB9">
        <w:rPr>
          <w:szCs w:val="24"/>
        </w:rPr>
        <w:t>preso atto</w:t>
      </w:r>
      <w:r w:rsidRPr="00E70AB9">
        <w:rPr>
          <w:spacing w:val="-4"/>
          <w:szCs w:val="24"/>
        </w:rPr>
        <w:t xml:space="preserve"> </w:t>
      </w:r>
      <w:r w:rsidRPr="00E70AB9">
        <w:rPr>
          <w:szCs w:val="24"/>
        </w:rPr>
        <w:t>delle</w:t>
      </w:r>
      <w:r w:rsidRPr="00E70AB9">
        <w:rPr>
          <w:spacing w:val="-2"/>
          <w:szCs w:val="24"/>
        </w:rPr>
        <w:t xml:space="preserve"> </w:t>
      </w:r>
      <w:r w:rsidRPr="00E70AB9">
        <w:rPr>
          <w:szCs w:val="24"/>
        </w:rPr>
        <w:t>tematiche proposte nei</w:t>
      </w:r>
      <w:r w:rsidRPr="00E70AB9">
        <w:rPr>
          <w:spacing w:val="-2"/>
          <w:szCs w:val="24"/>
        </w:rPr>
        <w:t xml:space="preserve"> </w:t>
      </w:r>
      <w:r w:rsidRPr="00E70AB9">
        <w:rPr>
          <w:szCs w:val="24"/>
        </w:rPr>
        <w:t>percorsi</w:t>
      </w:r>
      <w:r w:rsidRPr="00E70AB9">
        <w:rPr>
          <w:spacing w:val="-1"/>
          <w:szCs w:val="24"/>
        </w:rPr>
        <w:t xml:space="preserve"> </w:t>
      </w:r>
      <w:r w:rsidRPr="00E70AB9">
        <w:rPr>
          <w:szCs w:val="24"/>
        </w:rPr>
        <w:t>formativi</w:t>
      </w:r>
      <w:r w:rsidR="007F40C8" w:rsidRPr="00E70AB9">
        <w:rPr>
          <w:szCs w:val="24"/>
        </w:rPr>
        <w:t>,</w:t>
      </w:r>
    </w:p>
    <w:p w:rsidR="00337FD1" w:rsidRPr="00E70AB9" w:rsidRDefault="00337FD1" w:rsidP="00337FD1">
      <w:pPr>
        <w:pStyle w:val="Corpotesto"/>
        <w:spacing w:before="4"/>
        <w:rPr>
          <w:szCs w:val="24"/>
        </w:rPr>
      </w:pPr>
    </w:p>
    <w:p w:rsidR="00337FD1" w:rsidRPr="00E70AB9" w:rsidRDefault="00337FD1" w:rsidP="00337FD1">
      <w:pPr>
        <w:pStyle w:val="Titolo6"/>
        <w:spacing w:before="91" w:line="251" w:lineRule="exact"/>
        <w:ind w:left="1039"/>
        <w:jc w:val="center"/>
        <w:rPr>
          <w:rFonts w:ascii="Arial" w:hAnsi="Arial" w:cs="Arial"/>
          <w:color w:val="auto"/>
          <w:szCs w:val="24"/>
        </w:rPr>
      </w:pPr>
      <w:r w:rsidRPr="00E70AB9">
        <w:rPr>
          <w:rFonts w:ascii="Arial" w:hAnsi="Arial" w:cs="Arial"/>
          <w:color w:val="auto"/>
          <w:szCs w:val="24"/>
        </w:rPr>
        <w:t>DICHIARA</w:t>
      </w:r>
    </w:p>
    <w:p w:rsidR="00337FD1" w:rsidRPr="00E70AB9" w:rsidRDefault="007F40C8" w:rsidP="00337FD1">
      <w:pPr>
        <w:pStyle w:val="Corpotesto"/>
        <w:spacing w:line="251" w:lineRule="exact"/>
        <w:ind w:left="219"/>
        <w:rPr>
          <w:szCs w:val="24"/>
        </w:rPr>
      </w:pPr>
      <w:r w:rsidRPr="00E70AB9">
        <w:rPr>
          <w:szCs w:val="24"/>
        </w:rPr>
        <w:t xml:space="preserve"> </w:t>
      </w:r>
      <w:r w:rsidR="00337FD1" w:rsidRPr="00E70AB9">
        <w:rPr>
          <w:szCs w:val="24"/>
        </w:rPr>
        <w:t>sotto</w:t>
      </w:r>
      <w:r w:rsidR="00337FD1" w:rsidRPr="00E70AB9">
        <w:rPr>
          <w:spacing w:val="-2"/>
          <w:szCs w:val="24"/>
        </w:rPr>
        <w:t xml:space="preserve"> </w:t>
      </w:r>
      <w:r w:rsidR="00337FD1" w:rsidRPr="00E70AB9">
        <w:rPr>
          <w:szCs w:val="24"/>
        </w:rPr>
        <w:t>la</w:t>
      </w:r>
      <w:r w:rsidR="00337FD1" w:rsidRPr="00E70AB9">
        <w:rPr>
          <w:spacing w:val="-1"/>
          <w:szCs w:val="24"/>
        </w:rPr>
        <w:t xml:space="preserve"> </w:t>
      </w:r>
      <w:r w:rsidR="00337FD1" w:rsidRPr="00E70AB9">
        <w:rPr>
          <w:szCs w:val="24"/>
        </w:rPr>
        <w:t>personale</w:t>
      </w:r>
      <w:r w:rsidR="00337FD1" w:rsidRPr="00E70AB9">
        <w:rPr>
          <w:spacing w:val="-4"/>
          <w:szCs w:val="24"/>
        </w:rPr>
        <w:t xml:space="preserve"> </w:t>
      </w:r>
      <w:r w:rsidR="00337FD1" w:rsidRPr="00E70AB9">
        <w:rPr>
          <w:szCs w:val="24"/>
        </w:rPr>
        <w:t>responsabilità</w:t>
      </w:r>
      <w:r w:rsidR="00337FD1" w:rsidRPr="00E70AB9">
        <w:rPr>
          <w:spacing w:val="-1"/>
          <w:szCs w:val="24"/>
        </w:rPr>
        <w:t xml:space="preserve"> </w:t>
      </w:r>
      <w:r w:rsidR="00337FD1" w:rsidRPr="00E70AB9">
        <w:rPr>
          <w:szCs w:val="24"/>
        </w:rPr>
        <w:t>di:</w:t>
      </w:r>
    </w:p>
    <w:p w:rsidR="007F40C8" w:rsidRPr="00E70AB9" w:rsidRDefault="00337FD1" w:rsidP="007F40C8">
      <w:pPr>
        <w:pStyle w:val="Corpotesto"/>
        <w:numPr>
          <w:ilvl w:val="0"/>
          <w:numId w:val="9"/>
        </w:numPr>
        <w:spacing w:before="11" w:line="280" w:lineRule="auto"/>
        <w:ind w:right="140"/>
        <w:rPr>
          <w:spacing w:val="-52"/>
          <w:szCs w:val="24"/>
        </w:rPr>
      </w:pPr>
      <w:r w:rsidRPr="00E70AB9">
        <w:rPr>
          <w:szCs w:val="24"/>
        </w:rPr>
        <w:t>essere in possesso della cittadinanza italiana o di uno degli Stati membri dell’Unione europea</w:t>
      </w:r>
      <w:r w:rsidR="00B24B17">
        <w:rPr>
          <w:szCs w:val="24"/>
        </w:rPr>
        <w:t xml:space="preserve"> e/o di regolare permesso di soggiorno</w:t>
      </w:r>
      <w:r w:rsidRPr="00E70AB9">
        <w:rPr>
          <w:szCs w:val="24"/>
        </w:rPr>
        <w:t>;</w:t>
      </w:r>
      <w:r w:rsidRPr="00E70AB9">
        <w:rPr>
          <w:spacing w:val="-52"/>
          <w:szCs w:val="24"/>
        </w:rPr>
        <w:t xml:space="preserve"> </w:t>
      </w:r>
    </w:p>
    <w:p w:rsidR="00337FD1" w:rsidRPr="00E70AB9" w:rsidRDefault="00337FD1" w:rsidP="007F40C8">
      <w:pPr>
        <w:pStyle w:val="Corpotesto"/>
        <w:numPr>
          <w:ilvl w:val="0"/>
          <w:numId w:val="9"/>
        </w:numPr>
        <w:spacing w:before="11" w:line="280" w:lineRule="auto"/>
        <w:ind w:right="140"/>
        <w:rPr>
          <w:szCs w:val="24"/>
        </w:rPr>
      </w:pPr>
      <w:r w:rsidRPr="00E70AB9">
        <w:rPr>
          <w:szCs w:val="24"/>
        </w:rPr>
        <w:t>godere</w:t>
      </w:r>
      <w:r w:rsidRPr="00E70AB9">
        <w:rPr>
          <w:spacing w:val="-1"/>
          <w:szCs w:val="24"/>
        </w:rPr>
        <w:t xml:space="preserve"> </w:t>
      </w:r>
      <w:r w:rsidRPr="00E70AB9">
        <w:rPr>
          <w:szCs w:val="24"/>
        </w:rPr>
        <w:t>dei</w:t>
      </w:r>
      <w:r w:rsidRPr="00E70AB9">
        <w:rPr>
          <w:spacing w:val="1"/>
          <w:szCs w:val="24"/>
        </w:rPr>
        <w:t xml:space="preserve"> </w:t>
      </w:r>
      <w:r w:rsidRPr="00E70AB9">
        <w:rPr>
          <w:szCs w:val="24"/>
        </w:rPr>
        <w:t>diritti</w:t>
      </w:r>
      <w:r w:rsidRPr="00E70AB9">
        <w:rPr>
          <w:spacing w:val="1"/>
          <w:szCs w:val="24"/>
        </w:rPr>
        <w:t xml:space="preserve"> </w:t>
      </w:r>
      <w:r w:rsidRPr="00E70AB9">
        <w:rPr>
          <w:szCs w:val="24"/>
        </w:rPr>
        <w:t>civili</w:t>
      </w:r>
      <w:r w:rsidRPr="00E70AB9">
        <w:rPr>
          <w:spacing w:val="1"/>
          <w:szCs w:val="24"/>
        </w:rPr>
        <w:t xml:space="preserve"> </w:t>
      </w:r>
      <w:r w:rsidRPr="00E70AB9">
        <w:rPr>
          <w:szCs w:val="24"/>
        </w:rPr>
        <w:t>e politici;</w:t>
      </w:r>
    </w:p>
    <w:p w:rsidR="00337FD1" w:rsidRPr="00E70AB9" w:rsidRDefault="00337FD1" w:rsidP="007F40C8">
      <w:pPr>
        <w:pStyle w:val="Corpotesto"/>
        <w:numPr>
          <w:ilvl w:val="0"/>
          <w:numId w:val="9"/>
        </w:numPr>
        <w:spacing w:line="249" w:lineRule="auto"/>
        <w:rPr>
          <w:szCs w:val="24"/>
        </w:rPr>
      </w:pPr>
      <w:r w:rsidRPr="00E70AB9">
        <w:rPr>
          <w:szCs w:val="24"/>
        </w:rPr>
        <w:t>non</w:t>
      </w:r>
      <w:r w:rsidRPr="00E70AB9">
        <w:rPr>
          <w:spacing w:val="24"/>
          <w:szCs w:val="24"/>
        </w:rPr>
        <w:t xml:space="preserve"> </w:t>
      </w:r>
      <w:r w:rsidRPr="00E70AB9">
        <w:rPr>
          <w:szCs w:val="24"/>
        </w:rPr>
        <w:t>aver</w:t>
      </w:r>
      <w:r w:rsidRPr="00E70AB9">
        <w:rPr>
          <w:spacing w:val="26"/>
          <w:szCs w:val="24"/>
        </w:rPr>
        <w:t xml:space="preserve"> </w:t>
      </w:r>
      <w:r w:rsidRPr="00E70AB9">
        <w:rPr>
          <w:szCs w:val="24"/>
        </w:rPr>
        <w:t>riportato</w:t>
      </w:r>
      <w:r w:rsidRPr="00E70AB9">
        <w:rPr>
          <w:spacing w:val="25"/>
          <w:szCs w:val="24"/>
        </w:rPr>
        <w:t xml:space="preserve"> </w:t>
      </w:r>
      <w:r w:rsidRPr="00E70AB9">
        <w:rPr>
          <w:szCs w:val="24"/>
        </w:rPr>
        <w:t>condanne</w:t>
      </w:r>
      <w:r w:rsidRPr="00E70AB9">
        <w:rPr>
          <w:spacing w:val="25"/>
          <w:szCs w:val="24"/>
        </w:rPr>
        <w:t xml:space="preserve"> </w:t>
      </w:r>
      <w:r w:rsidRPr="00E70AB9">
        <w:rPr>
          <w:szCs w:val="24"/>
        </w:rPr>
        <w:t>penali</w:t>
      </w:r>
      <w:r w:rsidRPr="00E70AB9">
        <w:rPr>
          <w:spacing w:val="25"/>
          <w:szCs w:val="24"/>
        </w:rPr>
        <w:t xml:space="preserve"> </w:t>
      </w:r>
      <w:r w:rsidRPr="00E70AB9">
        <w:rPr>
          <w:szCs w:val="24"/>
        </w:rPr>
        <w:t>e</w:t>
      </w:r>
      <w:r w:rsidRPr="00E70AB9">
        <w:rPr>
          <w:spacing w:val="25"/>
          <w:szCs w:val="24"/>
        </w:rPr>
        <w:t xml:space="preserve"> </w:t>
      </w:r>
      <w:r w:rsidRPr="00E70AB9">
        <w:rPr>
          <w:szCs w:val="24"/>
        </w:rPr>
        <w:t>non</w:t>
      </w:r>
      <w:r w:rsidRPr="00E70AB9">
        <w:rPr>
          <w:spacing w:val="25"/>
          <w:szCs w:val="24"/>
        </w:rPr>
        <w:t xml:space="preserve"> </w:t>
      </w:r>
      <w:r w:rsidRPr="00E70AB9">
        <w:rPr>
          <w:szCs w:val="24"/>
        </w:rPr>
        <w:t>essere</w:t>
      </w:r>
      <w:r w:rsidRPr="00E70AB9">
        <w:rPr>
          <w:spacing w:val="25"/>
          <w:szCs w:val="24"/>
        </w:rPr>
        <w:t xml:space="preserve"> </w:t>
      </w:r>
      <w:r w:rsidRPr="00E70AB9">
        <w:rPr>
          <w:szCs w:val="24"/>
        </w:rPr>
        <w:t>destinatario</w:t>
      </w:r>
      <w:r w:rsidRPr="00E70AB9">
        <w:rPr>
          <w:spacing w:val="25"/>
          <w:szCs w:val="24"/>
        </w:rPr>
        <w:t xml:space="preserve"> </w:t>
      </w:r>
      <w:r w:rsidRPr="00E70AB9">
        <w:rPr>
          <w:szCs w:val="24"/>
        </w:rPr>
        <w:t>di</w:t>
      </w:r>
      <w:r w:rsidRPr="00E70AB9">
        <w:rPr>
          <w:spacing w:val="25"/>
          <w:szCs w:val="24"/>
        </w:rPr>
        <w:t xml:space="preserve"> </w:t>
      </w:r>
      <w:r w:rsidRPr="00E70AB9">
        <w:rPr>
          <w:szCs w:val="24"/>
        </w:rPr>
        <w:t>provvedimenti</w:t>
      </w:r>
      <w:r w:rsidRPr="00E70AB9">
        <w:rPr>
          <w:spacing w:val="23"/>
          <w:szCs w:val="24"/>
        </w:rPr>
        <w:t xml:space="preserve"> </w:t>
      </w:r>
      <w:r w:rsidRPr="00E70AB9">
        <w:rPr>
          <w:szCs w:val="24"/>
        </w:rPr>
        <w:t>che</w:t>
      </w:r>
      <w:r w:rsidRPr="00E70AB9">
        <w:rPr>
          <w:spacing w:val="25"/>
          <w:szCs w:val="24"/>
        </w:rPr>
        <w:t xml:space="preserve"> </w:t>
      </w:r>
      <w:r w:rsidRPr="00E70AB9">
        <w:rPr>
          <w:szCs w:val="24"/>
        </w:rPr>
        <w:t>riguardano</w:t>
      </w:r>
      <w:r w:rsidRPr="00E70AB9">
        <w:rPr>
          <w:spacing w:val="23"/>
          <w:szCs w:val="24"/>
        </w:rPr>
        <w:t xml:space="preserve"> </w:t>
      </w:r>
      <w:r w:rsidRPr="00E70AB9">
        <w:rPr>
          <w:szCs w:val="24"/>
        </w:rPr>
        <w:t>l’applicazione</w:t>
      </w:r>
      <w:r w:rsidRPr="00E70AB9">
        <w:rPr>
          <w:spacing w:val="25"/>
          <w:szCs w:val="24"/>
        </w:rPr>
        <w:t xml:space="preserve"> </w:t>
      </w:r>
      <w:r w:rsidRPr="00E70AB9">
        <w:rPr>
          <w:szCs w:val="24"/>
        </w:rPr>
        <w:t>di</w:t>
      </w:r>
      <w:r w:rsidRPr="00E70AB9">
        <w:rPr>
          <w:spacing w:val="-52"/>
          <w:szCs w:val="24"/>
        </w:rPr>
        <w:t xml:space="preserve"> </w:t>
      </w:r>
      <w:r w:rsidRPr="00E70AB9">
        <w:rPr>
          <w:szCs w:val="24"/>
        </w:rPr>
        <w:t>misure</w:t>
      </w:r>
      <w:r w:rsidRPr="00E70AB9">
        <w:rPr>
          <w:spacing w:val="-2"/>
          <w:szCs w:val="24"/>
        </w:rPr>
        <w:t xml:space="preserve"> </w:t>
      </w:r>
      <w:r w:rsidRPr="00E70AB9">
        <w:rPr>
          <w:szCs w:val="24"/>
        </w:rPr>
        <w:t>di prevenzione,</w:t>
      </w:r>
      <w:r w:rsidRPr="00E70AB9">
        <w:rPr>
          <w:spacing w:val="-3"/>
          <w:szCs w:val="24"/>
        </w:rPr>
        <w:t xml:space="preserve"> </w:t>
      </w:r>
      <w:r w:rsidRPr="00E70AB9">
        <w:rPr>
          <w:szCs w:val="24"/>
        </w:rPr>
        <w:t>di</w:t>
      </w:r>
      <w:r w:rsidRPr="00E70AB9">
        <w:rPr>
          <w:spacing w:val="-1"/>
          <w:szCs w:val="24"/>
        </w:rPr>
        <w:t xml:space="preserve"> </w:t>
      </w:r>
      <w:r w:rsidRPr="00E70AB9">
        <w:rPr>
          <w:szCs w:val="24"/>
        </w:rPr>
        <w:t>decisioni civili</w:t>
      </w:r>
      <w:r w:rsidRPr="00E70AB9">
        <w:rPr>
          <w:spacing w:val="-3"/>
          <w:szCs w:val="24"/>
        </w:rPr>
        <w:t xml:space="preserve"> </w:t>
      </w:r>
      <w:r w:rsidRPr="00E70AB9">
        <w:rPr>
          <w:szCs w:val="24"/>
        </w:rPr>
        <w:t>e</w:t>
      </w:r>
      <w:r w:rsidRPr="00E70AB9">
        <w:rPr>
          <w:spacing w:val="-2"/>
          <w:szCs w:val="24"/>
        </w:rPr>
        <w:t xml:space="preserve"> </w:t>
      </w:r>
      <w:r w:rsidRPr="00E70AB9">
        <w:rPr>
          <w:szCs w:val="24"/>
        </w:rPr>
        <w:t>di provvedimenti amministrativi</w:t>
      </w:r>
      <w:r w:rsidRPr="00E70AB9">
        <w:rPr>
          <w:spacing w:val="-1"/>
          <w:szCs w:val="24"/>
        </w:rPr>
        <w:t xml:space="preserve"> </w:t>
      </w:r>
      <w:r w:rsidRPr="00E70AB9">
        <w:rPr>
          <w:szCs w:val="24"/>
        </w:rPr>
        <w:t>iscritti nel casellario</w:t>
      </w:r>
      <w:r w:rsidRPr="00E70AB9">
        <w:rPr>
          <w:spacing w:val="-2"/>
          <w:szCs w:val="24"/>
        </w:rPr>
        <w:t xml:space="preserve"> </w:t>
      </w:r>
      <w:r w:rsidRPr="00E70AB9">
        <w:rPr>
          <w:szCs w:val="24"/>
        </w:rPr>
        <w:t>giudiziale;</w:t>
      </w:r>
    </w:p>
    <w:p w:rsidR="00337FD1" w:rsidRPr="00E70AB9" w:rsidRDefault="00337FD1" w:rsidP="007F40C8">
      <w:pPr>
        <w:pStyle w:val="Corpotesto"/>
        <w:numPr>
          <w:ilvl w:val="0"/>
          <w:numId w:val="9"/>
        </w:numPr>
        <w:spacing w:before="20" w:line="280" w:lineRule="auto"/>
        <w:ind w:right="-1"/>
        <w:rPr>
          <w:szCs w:val="24"/>
        </w:rPr>
      </w:pPr>
      <w:r w:rsidRPr="00E70AB9">
        <w:rPr>
          <w:szCs w:val="24"/>
        </w:rPr>
        <w:t>essere</w:t>
      </w:r>
      <w:r w:rsidRPr="00E70AB9">
        <w:rPr>
          <w:spacing w:val="-5"/>
          <w:szCs w:val="24"/>
        </w:rPr>
        <w:t xml:space="preserve"> </w:t>
      </w:r>
      <w:r w:rsidRPr="00E70AB9">
        <w:rPr>
          <w:szCs w:val="24"/>
        </w:rPr>
        <w:t>in</w:t>
      </w:r>
      <w:r w:rsidRPr="00E70AB9">
        <w:rPr>
          <w:spacing w:val="-2"/>
          <w:szCs w:val="24"/>
        </w:rPr>
        <w:t xml:space="preserve"> </w:t>
      </w:r>
      <w:r w:rsidRPr="00E70AB9">
        <w:rPr>
          <w:szCs w:val="24"/>
        </w:rPr>
        <w:t>possesso</w:t>
      </w:r>
      <w:r w:rsidRPr="00E70AB9">
        <w:rPr>
          <w:spacing w:val="-2"/>
          <w:szCs w:val="24"/>
        </w:rPr>
        <w:t xml:space="preserve"> </w:t>
      </w:r>
      <w:r w:rsidRPr="00E70AB9">
        <w:rPr>
          <w:szCs w:val="24"/>
        </w:rPr>
        <w:t>dei</w:t>
      </w:r>
      <w:r w:rsidRPr="00E70AB9">
        <w:rPr>
          <w:spacing w:val="-4"/>
          <w:szCs w:val="24"/>
        </w:rPr>
        <w:t xml:space="preserve"> </w:t>
      </w:r>
      <w:r w:rsidRPr="00E70AB9">
        <w:rPr>
          <w:szCs w:val="24"/>
        </w:rPr>
        <w:t>requisiti</w:t>
      </w:r>
      <w:r w:rsidRPr="00E70AB9">
        <w:rPr>
          <w:spacing w:val="-1"/>
          <w:szCs w:val="24"/>
        </w:rPr>
        <w:t xml:space="preserve"> </w:t>
      </w:r>
      <w:r w:rsidRPr="00E70AB9">
        <w:rPr>
          <w:szCs w:val="24"/>
        </w:rPr>
        <w:t>essenziali</w:t>
      </w:r>
      <w:r w:rsidRPr="00E70AB9">
        <w:rPr>
          <w:spacing w:val="-1"/>
          <w:szCs w:val="24"/>
        </w:rPr>
        <w:t xml:space="preserve"> </w:t>
      </w:r>
      <w:r w:rsidRPr="00E70AB9">
        <w:rPr>
          <w:szCs w:val="24"/>
        </w:rPr>
        <w:t>previsti</w:t>
      </w:r>
      <w:r w:rsidRPr="00E70AB9">
        <w:rPr>
          <w:spacing w:val="-1"/>
          <w:szCs w:val="24"/>
        </w:rPr>
        <w:t xml:space="preserve"> </w:t>
      </w:r>
      <w:r w:rsidRPr="00E70AB9">
        <w:rPr>
          <w:szCs w:val="24"/>
        </w:rPr>
        <w:t>del</w:t>
      </w:r>
      <w:r w:rsidRPr="00E70AB9">
        <w:rPr>
          <w:spacing w:val="-1"/>
          <w:szCs w:val="24"/>
        </w:rPr>
        <w:t xml:space="preserve"> </w:t>
      </w:r>
      <w:r w:rsidRPr="00E70AB9">
        <w:rPr>
          <w:szCs w:val="24"/>
        </w:rPr>
        <w:t>presente</w:t>
      </w:r>
      <w:r w:rsidRPr="00E70AB9">
        <w:rPr>
          <w:spacing w:val="-5"/>
          <w:szCs w:val="24"/>
        </w:rPr>
        <w:t xml:space="preserve"> </w:t>
      </w:r>
      <w:r w:rsidRPr="00E70AB9">
        <w:rPr>
          <w:szCs w:val="24"/>
        </w:rPr>
        <w:t>avviso</w:t>
      </w:r>
      <w:r w:rsidR="00627AE5" w:rsidRPr="00E70AB9">
        <w:rPr>
          <w:szCs w:val="24"/>
        </w:rPr>
        <w:t>;</w:t>
      </w:r>
    </w:p>
    <w:p w:rsidR="00337FD1" w:rsidRPr="00E70AB9" w:rsidRDefault="00337FD1" w:rsidP="00627AE5">
      <w:pPr>
        <w:pStyle w:val="Corpotesto"/>
        <w:numPr>
          <w:ilvl w:val="0"/>
          <w:numId w:val="9"/>
        </w:numPr>
        <w:spacing w:before="91"/>
        <w:rPr>
          <w:szCs w:val="24"/>
        </w:rPr>
      </w:pPr>
      <w:r w:rsidRPr="00E70AB9">
        <w:rPr>
          <w:szCs w:val="24"/>
        </w:rPr>
        <w:t>aver</w:t>
      </w:r>
      <w:r w:rsidRPr="00E70AB9">
        <w:rPr>
          <w:spacing w:val="-1"/>
          <w:szCs w:val="24"/>
        </w:rPr>
        <w:t xml:space="preserve"> </w:t>
      </w:r>
      <w:r w:rsidRPr="00E70AB9">
        <w:rPr>
          <w:szCs w:val="24"/>
        </w:rPr>
        <w:t>preso</w:t>
      </w:r>
      <w:r w:rsidRPr="00E70AB9">
        <w:rPr>
          <w:spacing w:val="-1"/>
          <w:szCs w:val="24"/>
        </w:rPr>
        <w:t xml:space="preserve"> </w:t>
      </w:r>
      <w:r w:rsidRPr="00E70AB9">
        <w:rPr>
          <w:szCs w:val="24"/>
        </w:rPr>
        <w:t>visione</w:t>
      </w:r>
      <w:r w:rsidRPr="00E70AB9">
        <w:rPr>
          <w:spacing w:val="-2"/>
          <w:szCs w:val="24"/>
        </w:rPr>
        <w:t xml:space="preserve"> </w:t>
      </w:r>
      <w:r w:rsidRPr="00E70AB9">
        <w:rPr>
          <w:szCs w:val="24"/>
        </w:rPr>
        <w:t>dell’Avviso</w:t>
      </w:r>
      <w:r w:rsidRPr="00E70AB9">
        <w:rPr>
          <w:spacing w:val="-1"/>
          <w:szCs w:val="24"/>
        </w:rPr>
        <w:t xml:space="preserve"> </w:t>
      </w:r>
      <w:r w:rsidRPr="00E70AB9">
        <w:rPr>
          <w:szCs w:val="24"/>
        </w:rPr>
        <w:t>e</w:t>
      </w:r>
      <w:r w:rsidRPr="00E70AB9">
        <w:rPr>
          <w:spacing w:val="-3"/>
          <w:szCs w:val="24"/>
        </w:rPr>
        <w:t xml:space="preserve"> </w:t>
      </w:r>
      <w:r w:rsidRPr="00E70AB9">
        <w:rPr>
          <w:szCs w:val="24"/>
        </w:rPr>
        <w:t>di</w:t>
      </w:r>
      <w:r w:rsidRPr="00E70AB9">
        <w:rPr>
          <w:spacing w:val="-4"/>
          <w:szCs w:val="24"/>
        </w:rPr>
        <w:t xml:space="preserve"> </w:t>
      </w:r>
      <w:r w:rsidRPr="00E70AB9">
        <w:rPr>
          <w:szCs w:val="24"/>
        </w:rPr>
        <w:t>approvarne</w:t>
      </w:r>
      <w:r w:rsidRPr="00E70AB9">
        <w:rPr>
          <w:spacing w:val="-1"/>
          <w:szCs w:val="24"/>
        </w:rPr>
        <w:t xml:space="preserve"> </w:t>
      </w:r>
      <w:r w:rsidRPr="00E70AB9">
        <w:rPr>
          <w:szCs w:val="24"/>
        </w:rPr>
        <w:t>senza</w:t>
      </w:r>
      <w:r w:rsidRPr="00E70AB9">
        <w:rPr>
          <w:spacing w:val="-1"/>
          <w:szCs w:val="24"/>
        </w:rPr>
        <w:t xml:space="preserve"> </w:t>
      </w:r>
      <w:r w:rsidRPr="00E70AB9">
        <w:rPr>
          <w:szCs w:val="24"/>
        </w:rPr>
        <w:t>riserva</w:t>
      </w:r>
      <w:r w:rsidRPr="00E70AB9">
        <w:rPr>
          <w:spacing w:val="-2"/>
          <w:szCs w:val="24"/>
        </w:rPr>
        <w:t xml:space="preserve"> </w:t>
      </w:r>
      <w:r w:rsidR="00627AE5" w:rsidRPr="00E70AB9">
        <w:rPr>
          <w:szCs w:val="24"/>
        </w:rPr>
        <w:t>ogni contenuto;</w:t>
      </w:r>
    </w:p>
    <w:p w:rsidR="00337FD1" w:rsidRPr="00E70AB9" w:rsidRDefault="00337FD1" w:rsidP="00627AE5">
      <w:pPr>
        <w:pStyle w:val="Paragrafoelenco"/>
        <w:numPr>
          <w:ilvl w:val="0"/>
          <w:numId w:val="9"/>
        </w:numPr>
        <w:spacing w:before="69"/>
        <w:ind w:right="-143"/>
        <w:rPr>
          <w:rFonts w:ascii="Arial" w:hAnsi="Arial" w:cs="Arial"/>
          <w:szCs w:val="24"/>
        </w:rPr>
      </w:pPr>
      <w:r w:rsidRPr="00E70AB9">
        <w:rPr>
          <w:rFonts w:ascii="Arial" w:hAnsi="Arial" w:cs="Arial"/>
          <w:szCs w:val="24"/>
        </w:rPr>
        <w:t xml:space="preserve">possedere titoli e competenze specifiche più adeguate a </w:t>
      </w:r>
      <w:r w:rsidR="00F07808" w:rsidRPr="00E70AB9">
        <w:rPr>
          <w:rFonts w:ascii="Arial" w:hAnsi="Arial" w:cs="Arial"/>
          <w:szCs w:val="24"/>
        </w:rPr>
        <w:t>svolgere le attività didattiche necessarie alla realizzazione del seguente corso</w:t>
      </w:r>
      <w:r w:rsidR="00627AE5" w:rsidRPr="00E70AB9">
        <w:rPr>
          <w:rFonts w:ascii="Arial" w:hAnsi="Arial" w:cs="Arial"/>
          <w:szCs w:val="24"/>
        </w:rPr>
        <w:t xml:space="preserve"> </w:t>
      </w:r>
      <w:r w:rsidRPr="00E70AB9">
        <w:rPr>
          <w:rFonts w:ascii="Arial" w:hAnsi="Arial" w:cs="Arial"/>
          <w:szCs w:val="24"/>
        </w:rPr>
        <w:t>(</w:t>
      </w:r>
      <w:r w:rsidRPr="00E70AB9">
        <w:rPr>
          <w:rFonts w:ascii="Arial" w:hAnsi="Arial" w:cs="Arial"/>
          <w:b/>
          <w:szCs w:val="24"/>
        </w:rPr>
        <w:t>Spuntare</w:t>
      </w:r>
      <w:r w:rsidRPr="00E70AB9">
        <w:rPr>
          <w:rFonts w:ascii="Arial" w:hAnsi="Arial" w:cs="Arial"/>
          <w:b/>
          <w:spacing w:val="-1"/>
          <w:szCs w:val="24"/>
        </w:rPr>
        <w:t xml:space="preserve"> </w:t>
      </w:r>
      <w:r w:rsidRPr="00E70AB9">
        <w:rPr>
          <w:rFonts w:ascii="Arial" w:hAnsi="Arial" w:cs="Arial"/>
          <w:b/>
          <w:szCs w:val="24"/>
        </w:rPr>
        <w:t>la voce</w:t>
      </w:r>
      <w:r w:rsidR="00F07808" w:rsidRPr="00E70AB9">
        <w:rPr>
          <w:rFonts w:ascii="Arial" w:hAnsi="Arial" w:cs="Arial"/>
          <w:b/>
          <w:szCs w:val="24"/>
        </w:rPr>
        <w:t xml:space="preserve"> </w:t>
      </w:r>
      <w:r w:rsidRPr="00E70AB9">
        <w:rPr>
          <w:rFonts w:ascii="Arial" w:hAnsi="Arial" w:cs="Arial"/>
          <w:b/>
          <w:szCs w:val="24"/>
        </w:rPr>
        <w:t>corrispondente</w:t>
      </w:r>
      <w:r w:rsidR="00F07808" w:rsidRPr="00E70AB9">
        <w:rPr>
          <w:rFonts w:ascii="Arial" w:hAnsi="Arial" w:cs="Arial"/>
          <w:b/>
          <w:szCs w:val="24"/>
        </w:rPr>
        <w:t xml:space="preserve"> con una X</w:t>
      </w:r>
      <w:r w:rsidRPr="00E70AB9">
        <w:rPr>
          <w:rFonts w:ascii="Arial" w:hAnsi="Arial" w:cs="Arial"/>
          <w:szCs w:val="24"/>
        </w:rPr>
        <w:t>)</w:t>
      </w:r>
      <w:r w:rsidR="00627AE5" w:rsidRPr="00E70AB9">
        <w:rPr>
          <w:rFonts w:ascii="Arial" w:hAnsi="Arial" w:cs="Arial"/>
          <w:szCs w:val="24"/>
        </w:rPr>
        <w:t>:</w:t>
      </w:r>
    </w:p>
    <w:p w:rsidR="00F07808" w:rsidRPr="00E70AB9" w:rsidRDefault="00F07808" w:rsidP="00F07808">
      <w:pPr>
        <w:spacing w:before="69"/>
        <w:ind w:right="-143"/>
        <w:rPr>
          <w:rFonts w:ascii="Arial" w:hAnsi="Arial" w:cs="Arial"/>
          <w:szCs w:val="24"/>
        </w:rPr>
      </w:pPr>
    </w:p>
    <w:p w:rsidR="00F07808" w:rsidRPr="00E70AB9" w:rsidRDefault="00F07808" w:rsidP="00F07808">
      <w:pPr>
        <w:spacing w:before="69"/>
        <w:ind w:right="-143"/>
        <w:rPr>
          <w:rFonts w:ascii="Arial" w:hAnsi="Arial" w:cs="Arial"/>
          <w:szCs w:val="24"/>
        </w:rPr>
      </w:pPr>
    </w:p>
    <w:tbl>
      <w:tblPr>
        <w:tblpPr w:leftFromText="141" w:rightFromText="141" w:vertAnchor="text" w:horzAnchor="margin" w:tblpY="523"/>
        <w:tblW w:w="8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5"/>
        <w:gridCol w:w="5216"/>
      </w:tblGrid>
      <w:tr w:rsidR="00B24B17" w:rsidRPr="00E70AB9" w:rsidTr="00B24B17">
        <w:trPr>
          <w:trHeight w:val="400"/>
        </w:trPr>
        <w:tc>
          <w:tcPr>
            <w:tcW w:w="3575" w:type="dxa"/>
          </w:tcPr>
          <w:p w:rsidR="00B24B17" w:rsidRPr="00E70AB9" w:rsidRDefault="00B24B17" w:rsidP="00B24B17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b/>
                <w:kern w:val="0"/>
                <w:szCs w:val="24"/>
                <w:lang w:eastAsia="it-IT"/>
              </w:rPr>
            </w:pPr>
            <w:bookmarkStart w:id="0" w:name="_GoBack"/>
            <w:bookmarkEnd w:id="0"/>
            <w:r w:rsidRPr="00E70AB9">
              <w:rPr>
                <w:rFonts w:ascii="Arial" w:hAnsi="Arial" w:cs="Arial"/>
                <w:b/>
                <w:kern w:val="0"/>
                <w:szCs w:val="24"/>
                <w:lang w:eastAsia="it-IT"/>
              </w:rPr>
              <w:lastRenderedPageBreak/>
              <w:t>Selezionare con una x</w:t>
            </w:r>
          </w:p>
        </w:tc>
        <w:tc>
          <w:tcPr>
            <w:tcW w:w="5216" w:type="dxa"/>
            <w:shd w:val="clear" w:color="auto" w:fill="auto"/>
          </w:tcPr>
          <w:p w:rsidR="00B24B17" w:rsidRPr="00E70AB9" w:rsidRDefault="00B24B17" w:rsidP="00B24B17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b/>
                <w:kern w:val="0"/>
                <w:szCs w:val="24"/>
                <w:lang w:eastAsia="it-IT"/>
              </w:rPr>
            </w:pPr>
            <w:r w:rsidRPr="00E70AB9">
              <w:rPr>
                <w:rFonts w:ascii="Arial" w:hAnsi="Arial" w:cs="Arial"/>
                <w:b/>
                <w:kern w:val="0"/>
                <w:szCs w:val="24"/>
                <w:lang w:eastAsia="it-IT"/>
              </w:rPr>
              <w:t>Nome Attività</w:t>
            </w:r>
          </w:p>
        </w:tc>
      </w:tr>
      <w:tr w:rsidR="00B24B17" w:rsidRPr="00E70AB9" w:rsidTr="00B24B17">
        <w:trPr>
          <w:trHeight w:val="400"/>
        </w:trPr>
        <w:tc>
          <w:tcPr>
            <w:tcW w:w="3575" w:type="dxa"/>
          </w:tcPr>
          <w:p w:rsidR="00B24B17" w:rsidRPr="00E70AB9" w:rsidRDefault="00B24B17" w:rsidP="00B24B17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i/>
                <w:kern w:val="0"/>
                <w:szCs w:val="24"/>
                <w:lang w:eastAsia="it-IT"/>
              </w:rPr>
            </w:pPr>
          </w:p>
        </w:tc>
        <w:tc>
          <w:tcPr>
            <w:tcW w:w="5216" w:type="dxa"/>
            <w:shd w:val="clear" w:color="auto" w:fill="auto"/>
          </w:tcPr>
          <w:p w:rsidR="00B24B17" w:rsidRPr="00E70AB9" w:rsidRDefault="00B24B17" w:rsidP="00B24B17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i/>
                <w:kern w:val="0"/>
                <w:szCs w:val="24"/>
                <w:lang w:eastAsia="it-IT"/>
              </w:rPr>
            </w:pPr>
            <w:r w:rsidRPr="00E70AB9">
              <w:rPr>
                <w:rFonts w:ascii="Arial" w:hAnsi="Arial" w:cs="Arial"/>
                <w:i/>
                <w:kern w:val="0"/>
                <w:szCs w:val="24"/>
                <w:lang w:eastAsia="it-IT"/>
              </w:rPr>
              <w:t>RISVEGLIO MUSCOLARE</w:t>
            </w:r>
            <w:r>
              <w:rPr>
                <w:rFonts w:ascii="Arial" w:hAnsi="Arial" w:cs="Arial"/>
                <w:i/>
                <w:kern w:val="0"/>
                <w:szCs w:val="24"/>
                <w:lang w:eastAsia="it-IT"/>
              </w:rPr>
              <w:t xml:space="preserve"> (modulo 1)</w:t>
            </w:r>
          </w:p>
        </w:tc>
      </w:tr>
      <w:tr w:rsidR="00B24B17" w:rsidRPr="00E70AB9" w:rsidTr="00B24B17">
        <w:tc>
          <w:tcPr>
            <w:tcW w:w="3575" w:type="dxa"/>
          </w:tcPr>
          <w:p w:rsidR="00B24B17" w:rsidRPr="00E70AB9" w:rsidRDefault="00B24B17" w:rsidP="00B24B17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bCs/>
                <w:i/>
                <w:kern w:val="0"/>
                <w:szCs w:val="24"/>
                <w:lang w:eastAsia="it-IT"/>
              </w:rPr>
            </w:pPr>
          </w:p>
        </w:tc>
        <w:tc>
          <w:tcPr>
            <w:tcW w:w="5216" w:type="dxa"/>
            <w:shd w:val="clear" w:color="auto" w:fill="auto"/>
          </w:tcPr>
          <w:p w:rsidR="00B24B17" w:rsidRPr="00E70AB9" w:rsidRDefault="00B24B17" w:rsidP="00B24B17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bCs/>
                <w:i/>
                <w:kern w:val="0"/>
                <w:szCs w:val="24"/>
                <w:lang w:eastAsia="it-IT"/>
              </w:rPr>
            </w:pPr>
            <w:r w:rsidRPr="00E70AB9">
              <w:rPr>
                <w:rFonts w:ascii="Arial" w:hAnsi="Arial" w:cs="Arial"/>
                <w:bCs/>
                <w:i/>
                <w:kern w:val="0"/>
                <w:szCs w:val="24"/>
                <w:lang w:eastAsia="it-IT"/>
              </w:rPr>
              <w:t>PITTURA E DECORO</w:t>
            </w:r>
            <w:r>
              <w:rPr>
                <w:rFonts w:ascii="Arial" w:hAnsi="Arial" w:cs="Arial"/>
                <w:bCs/>
                <w:i/>
                <w:kern w:val="0"/>
                <w:szCs w:val="24"/>
                <w:lang w:eastAsia="it-IT"/>
              </w:rPr>
              <w:t xml:space="preserve"> (modulo 2)</w:t>
            </w:r>
          </w:p>
        </w:tc>
      </w:tr>
      <w:tr w:rsidR="00B24B17" w:rsidRPr="00E70AB9" w:rsidTr="00B24B17">
        <w:tc>
          <w:tcPr>
            <w:tcW w:w="3575" w:type="dxa"/>
          </w:tcPr>
          <w:p w:rsidR="00B24B17" w:rsidRPr="00E70AB9" w:rsidRDefault="00B24B17" w:rsidP="00B24B17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bCs/>
                <w:i/>
                <w:kern w:val="0"/>
                <w:szCs w:val="24"/>
                <w:lang w:eastAsia="it-IT"/>
              </w:rPr>
            </w:pPr>
          </w:p>
        </w:tc>
        <w:tc>
          <w:tcPr>
            <w:tcW w:w="5216" w:type="dxa"/>
            <w:shd w:val="clear" w:color="auto" w:fill="auto"/>
          </w:tcPr>
          <w:p w:rsidR="00B24B17" w:rsidRPr="00E70AB9" w:rsidRDefault="00B24B17" w:rsidP="00B24B17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bCs/>
                <w:i/>
                <w:kern w:val="0"/>
                <w:szCs w:val="24"/>
                <w:lang w:eastAsia="it-IT"/>
              </w:rPr>
            </w:pPr>
            <w:r w:rsidRPr="00E70AB9">
              <w:rPr>
                <w:rFonts w:ascii="Arial" w:hAnsi="Arial" w:cs="Arial"/>
                <w:bCs/>
                <w:i/>
                <w:kern w:val="0"/>
                <w:szCs w:val="24"/>
                <w:lang w:eastAsia="it-IT"/>
              </w:rPr>
              <w:t>ARTE E CUCITO</w:t>
            </w:r>
            <w:r>
              <w:rPr>
                <w:rFonts w:ascii="Arial" w:hAnsi="Arial" w:cs="Arial"/>
                <w:bCs/>
                <w:i/>
                <w:kern w:val="0"/>
                <w:szCs w:val="24"/>
                <w:lang w:eastAsia="it-IT"/>
              </w:rPr>
              <w:t xml:space="preserve"> (modulo 3)</w:t>
            </w:r>
          </w:p>
        </w:tc>
      </w:tr>
      <w:tr w:rsidR="00B24B17" w:rsidRPr="00E70AB9" w:rsidTr="00B24B17">
        <w:tc>
          <w:tcPr>
            <w:tcW w:w="3575" w:type="dxa"/>
          </w:tcPr>
          <w:p w:rsidR="00B24B17" w:rsidRPr="00E70AB9" w:rsidRDefault="00B24B17" w:rsidP="00B24B17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bCs/>
                <w:i/>
                <w:kern w:val="0"/>
                <w:szCs w:val="24"/>
                <w:lang w:eastAsia="it-IT"/>
              </w:rPr>
            </w:pPr>
          </w:p>
        </w:tc>
        <w:tc>
          <w:tcPr>
            <w:tcW w:w="5216" w:type="dxa"/>
            <w:shd w:val="clear" w:color="auto" w:fill="auto"/>
          </w:tcPr>
          <w:p w:rsidR="00B24B17" w:rsidRPr="00E70AB9" w:rsidRDefault="00B24B17" w:rsidP="00B24B17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bCs/>
                <w:i/>
                <w:kern w:val="0"/>
                <w:szCs w:val="24"/>
                <w:lang w:eastAsia="it-IT"/>
              </w:rPr>
            </w:pPr>
            <w:r w:rsidRPr="00E70AB9">
              <w:rPr>
                <w:rFonts w:ascii="Arial" w:hAnsi="Arial" w:cs="Arial"/>
                <w:bCs/>
                <w:i/>
                <w:kern w:val="0"/>
                <w:szCs w:val="24"/>
                <w:lang w:eastAsia="it-IT"/>
              </w:rPr>
              <w:t>IMPARIAMO L’ARTE DEL RIUSO</w:t>
            </w:r>
            <w:r>
              <w:rPr>
                <w:rFonts w:ascii="Arial" w:hAnsi="Arial" w:cs="Arial"/>
                <w:bCs/>
                <w:i/>
                <w:kern w:val="0"/>
                <w:szCs w:val="24"/>
                <w:lang w:eastAsia="it-IT"/>
              </w:rPr>
              <w:t xml:space="preserve"> (modulo 4)</w:t>
            </w:r>
          </w:p>
        </w:tc>
      </w:tr>
      <w:tr w:rsidR="00B24B17" w:rsidRPr="00E70AB9" w:rsidTr="00B24B17">
        <w:tc>
          <w:tcPr>
            <w:tcW w:w="3575" w:type="dxa"/>
          </w:tcPr>
          <w:p w:rsidR="00B24B17" w:rsidRPr="00E70AB9" w:rsidRDefault="00B24B17" w:rsidP="00B24B17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i/>
                <w:kern w:val="0"/>
                <w:szCs w:val="24"/>
                <w:lang w:eastAsia="it-IT"/>
              </w:rPr>
            </w:pPr>
          </w:p>
        </w:tc>
        <w:tc>
          <w:tcPr>
            <w:tcW w:w="5216" w:type="dxa"/>
            <w:shd w:val="clear" w:color="auto" w:fill="auto"/>
          </w:tcPr>
          <w:p w:rsidR="00B24B17" w:rsidRPr="00E70AB9" w:rsidRDefault="00B24B17" w:rsidP="00B24B17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i/>
                <w:kern w:val="0"/>
                <w:szCs w:val="24"/>
                <w:lang w:eastAsia="it-IT"/>
              </w:rPr>
            </w:pPr>
            <w:r w:rsidRPr="00E70AB9">
              <w:rPr>
                <w:rFonts w:ascii="Arial" w:hAnsi="Arial" w:cs="Arial"/>
                <w:i/>
                <w:kern w:val="0"/>
                <w:szCs w:val="24"/>
                <w:lang w:eastAsia="it-IT"/>
              </w:rPr>
              <w:t>TESSITURA</w:t>
            </w:r>
            <w:r>
              <w:rPr>
                <w:rFonts w:ascii="Arial" w:hAnsi="Arial" w:cs="Arial"/>
                <w:i/>
                <w:kern w:val="0"/>
                <w:szCs w:val="24"/>
                <w:lang w:eastAsia="it-IT"/>
              </w:rPr>
              <w:t xml:space="preserve"> (modulo 5)</w:t>
            </w:r>
          </w:p>
        </w:tc>
      </w:tr>
    </w:tbl>
    <w:p w:rsidR="00F07808" w:rsidRPr="00E70AB9" w:rsidRDefault="00F07808" w:rsidP="00F07808">
      <w:pPr>
        <w:spacing w:before="69"/>
        <w:ind w:right="-143"/>
        <w:rPr>
          <w:rFonts w:ascii="Arial" w:hAnsi="Arial" w:cs="Arial"/>
          <w:szCs w:val="24"/>
        </w:rPr>
      </w:pPr>
    </w:p>
    <w:p w:rsidR="00F07808" w:rsidRPr="00E70AB9" w:rsidRDefault="00F07808" w:rsidP="00F07808">
      <w:pPr>
        <w:spacing w:before="69"/>
        <w:ind w:right="-143"/>
        <w:rPr>
          <w:rFonts w:ascii="Arial" w:hAnsi="Arial" w:cs="Arial"/>
          <w:szCs w:val="24"/>
        </w:rPr>
      </w:pPr>
    </w:p>
    <w:p w:rsidR="00F07808" w:rsidRPr="00E70AB9" w:rsidRDefault="00F07808" w:rsidP="00F07808">
      <w:pPr>
        <w:spacing w:before="69"/>
        <w:ind w:right="-143"/>
        <w:rPr>
          <w:rFonts w:ascii="Arial" w:hAnsi="Arial" w:cs="Arial"/>
          <w:szCs w:val="24"/>
        </w:rPr>
      </w:pPr>
    </w:p>
    <w:p w:rsidR="009B654E" w:rsidRDefault="009B654E" w:rsidP="00337FD1">
      <w:pPr>
        <w:ind w:left="1033" w:right="935"/>
        <w:jc w:val="center"/>
        <w:rPr>
          <w:rFonts w:ascii="Arial" w:hAnsi="Arial" w:cs="Arial"/>
          <w:b/>
          <w:i/>
          <w:szCs w:val="24"/>
        </w:rPr>
      </w:pPr>
    </w:p>
    <w:p w:rsidR="00B24B17" w:rsidRDefault="00B24B17" w:rsidP="00337FD1">
      <w:pPr>
        <w:ind w:left="1033" w:right="935"/>
        <w:jc w:val="center"/>
        <w:rPr>
          <w:rFonts w:ascii="Arial" w:hAnsi="Arial" w:cs="Arial"/>
          <w:b/>
          <w:i/>
          <w:szCs w:val="24"/>
        </w:rPr>
      </w:pPr>
    </w:p>
    <w:p w:rsidR="00B24B17" w:rsidRPr="00E70AB9" w:rsidRDefault="00B24B17" w:rsidP="00337FD1">
      <w:pPr>
        <w:ind w:left="1033" w:right="935"/>
        <w:jc w:val="center"/>
        <w:rPr>
          <w:rFonts w:ascii="Arial" w:hAnsi="Arial" w:cs="Arial"/>
          <w:b/>
          <w:i/>
          <w:szCs w:val="24"/>
        </w:rPr>
      </w:pPr>
    </w:p>
    <w:p w:rsidR="00337FD1" w:rsidRPr="00E70AB9" w:rsidRDefault="00337FD1" w:rsidP="00337FD1">
      <w:pPr>
        <w:ind w:left="1033" w:right="935"/>
        <w:jc w:val="center"/>
        <w:rPr>
          <w:rFonts w:ascii="Arial" w:hAnsi="Arial" w:cs="Arial"/>
          <w:b/>
          <w:i/>
          <w:szCs w:val="24"/>
        </w:rPr>
      </w:pPr>
      <w:r w:rsidRPr="00E70AB9">
        <w:rPr>
          <w:rFonts w:ascii="Arial" w:hAnsi="Arial" w:cs="Arial"/>
          <w:b/>
          <w:i/>
          <w:szCs w:val="24"/>
        </w:rPr>
        <w:t>AUTORIZZA</w:t>
      </w:r>
    </w:p>
    <w:p w:rsidR="00337FD1" w:rsidRDefault="00337FD1" w:rsidP="00337FD1">
      <w:pPr>
        <w:pStyle w:val="Corpotesto"/>
        <w:spacing w:before="5"/>
        <w:rPr>
          <w:b/>
          <w:i/>
          <w:szCs w:val="24"/>
        </w:rPr>
      </w:pPr>
    </w:p>
    <w:p w:rsidR="00B24B17" w:rsidRDefault="00B24B17" w:rsidP="00337FD1">
      <w:pPr>
        <w:pStyle w:val="Corpotesto"/>
        <w:spacing w:before="5"/>
        <w:rPr>
          <w:b/>
          <w:i/>
          <w:szCs w:val="24"/>
        </w:rPr>
      </w:pPr>
    </w:p>
    <w:p w:rsidR="00B24B17" w:rsidRPr="00E70AB9" w:rsidRDefault="00B24B17" w:rsidP="00337FD1">
      <w:pPr>
        <w:pStyle w:val="Corpotesto"/>
        <w:spacing w:before="5"/>
        <w:rPr>
          <w:b/>
          <w:i/>
          <w:szCs w:val="24"/>
        </w:rPr>
      </w:pPr>
    </w:p>
    <w:p w:rsidR="00337FD1" w:rsidRDefault="00337FD1" w:rsidP="004B1D10">
      <w:pPr>
        <w:pStyle w:val="Corpotesto"/>
        <w:ind w:left="-142" w:right="113"/>
        <w:rPr>
          <w:szCs w:val="24"/>
        </w:rPr>
      </w:pPr>
      <w:r w:rsidRPr="00E70AB9">
        <w:rPr>
          <w:szCs w:val="24"/>
        </w:rPr>
        <w:t xml:space="preserve">L’Istituto Comprensivo </w:t>
      </w:r>
      <w:r w:rsidR="00F07808" w:rsidRPr="00E70AB9">
        <w:rPr>
          <w:szCs w:val="24"/>
        </w:rPr>
        <w:t>Cecco Angiolieri di Siena</w:t>
      </w:r>
      <w:r w:rsidRPr="00E70AB9">
        <w:rPr>
          <w:szCs w:val="24"/>
        </w:rPr>
        <w:t xml:space="preserve"> al trattamento, anche con l’ausilio di mezzi informatici e</w:t>
      </w:r>
      <w:r w:rsidRPr="00E70AB9">
        <w:rPr>
          <w:spacing w:val="1"/>
          <w:szCs w:val="24"/>
        </w:rPr>
        <w:t xml:space="preserve"> </w:t>
      </w:r>
      <w:r w:rsidRPr="00E70AB9">
        <w:rPr>
          <w:szCs w:val="24"/>
        </w:rPr>
        <w:t>telematici, dei dati personali forniti dal sottoscritto; prende inoltre atto che, ai sensi del “Codice Privacy”, titolare del</w:t>
      </w:r>
      <w:r w:rsidRPr="00E70AB9">
        <w:rPr>
          <w:spacing w:val="1"/>
          <w:szCs w:val="24"/>
        </w:rPr>
        <w:t xml:space="preserve"> </w:t>
      </w:r>
      <w:r w:rsidRPr="00E70AB9">
        <w:rPr>
          <w:szCs w:val="24"/>
        </w:rPr>
        <w:t>trattamento dei dati è l’Istituto sopra citato e che il sottoscritto potrà esercitare, in qualunque momento, tutti i diritti di</w:t>
      </w:r>
      <w:r w:rsidRPr="00E70AB9">
        <w:rPr>
          <w:spacing w:val="1"/>
          <w:szCs w:val="24"/>
        </w:rPr>
        <w:t xml:space="preserve"> </w:t>
      </w:r>
      <w:r w:rsidRPr="00E70AB9">
        <w:rPr>
          <w:szCs w:val="24"/>
        </w:rPr>
        <w:t>accesso ai propri dati personali previsti dall’art. 7 del “Codice Privacy” (ivi inclusi, a titolo esemplificativo e non</w:t>
      </w:r>
      <w:r w:rsidRPr="00E70AB9">
        <w:rPr>
          <w:spacing w:val="1"/>
          <w:szCs w:val="24"/>
        </w:rPr>
        <w:t xml:space="preserve"> </w:t>
      </w:r>
      <w:r w:rsidRPr="00E70AB9">
        <w:rPr>
          <w:szCs w:val="24"/>
        </w:rPr>
        <w:t>esaustivo, il diritto di ottenere la conferma dell’esistenza degli stessi, conoscerne il contenuto e le finalità e modalità di</w:t>
      </w:r>
      <w:r w:rsidRPr="00E70AB9">
        <w:rPr>
          <w:spacing w:val="1"/>
          <w:szCs w:val="24"/>
        </w:rPr>
        <w:t xml:space="preserve"> </w:t>
      </w:r>
      <w:r w:rsidRPr="00E70AB9">
        <w:rPr>
          <w:szCs w:val="24"/>
        </w:rPr>
        <w:t>trattamento,</w:t>
      </w:r>
      <w:r w:rsidRPr="00E70AB9">
        <w:rPr>
          <w:spacing w:val="1"/>
          <w:szCs w:val="24"/>
        </w:rPr>
        <w:t xml:space="preserve"> </w:t>
      </w:r>
      <w:r w:rsidRPr="00E70AB9">
        <w:rPr>
          <w:szCs w:val="24"/>
        </w:rPr>
        <w:t>verificarne</w:t>
      </w:r>
      <w:r w:rsidRPr="00E70AB9">
        <w:rPr>
          <w:spacing w:val="1"/>
          <w:szCs w:val="24"/>
        </w:rPr>
        <w:t xml:space="preserve"> </w:t>
      </w:r>
      <w:r w:rsidRPr="00E70AB9">
        <w:rPr>
          <w:szCs w:val="24"/>
        </w:rPr>
        <w:t>l’esattezza,</w:t>
      </w:r>
      <w:r w:rsidRPr="00E70AB9">
        <w:rPr>
          <w:spacing w:val="1"/>
          <w:szCs w:val="24"/>
        </w:rPr>
        <w:t xml:space="preserve"> </w:t>
      </w:r>
      <w:r w:rsidRPr="00E70AB9">
        <w:rPr>
          <w:szCs w:val="24"/>
        </w:rPr>
        <w:t>richiedere</w:t>
      </w:r>
      <w:r w:rsidRPr="00E70AB9">
        <w:rPr>
          <w:spacing w:val="1"/>
          <w:szCs w:val="24"/>
        </w:rPr>
        <w:t xml:space="preserve"> </w:t>
      </w:r>
      <w:r w:rsidRPr="00E70AB9">
        <w:rPr>
          <w:szCs w:val="24"/>
        </w:rPr>
        <w:t>eventuali</w:t>
      </w:r>
      <w:r w:rsidRPr="00E70AB9">
        <w:rPr>
          <w:spacing w:val="1"/>
          <w:szCs w:val="24"/>
        </w:rPr>
        <w:t xml:space="preserve"> </w:t>
      </w:r>
      <w:r w:rsidRPr="00E70AB9">
        <w:rPr>
          <w:szCs w:val="24"/>
        </w:rPr>
        <w:t>integrazioni,</w:t>
      </w:r>
      <w:r w:rsidRPr="00E70AB9">
        <w:rPr>
          <w:spacing w:val="1"/>
          <w:szCs w:val="24"/>
        </w:rPr>
        <w:t xml:space="preserve"> </w:t>
      </w:r>
      <w:r w:rsidRPr="00E70AB9">
        <w:rPr>
          <w:szCs w:val="24"/>
        </w:rPr>
        <w:t>modifiche</w:t>
      </w:r>
      <w:r w:rsidRPr="00E70AB9">
        <w:rPr>
          <w:spacing w:val="1"/>
          <w:szCs w:val="24"/>
        </w:rPr>
        <w:t xml:space="preserve"> </w:t>
      </w:r>
      <w:r w:rsidRPr="00E70AB9">
        <w:rPr>
          <w:szCs w:val="24"/>
        </w:rPr>
        <w:t>e/o</w:t>
      </w:r>
      <w:r w:rsidRPr="00E70AB9">
        <w:rPr>
          <w:spacing w:val="1"/>
          <w:szCs w:val="24"/>
        </w:rPr>
        <w:t xml:space="preserve"> </w:t>
      </w:r>
      <w:r w:rsidRPr="00E70AB9">
        <w:rPr>
          <w:szCs w:val="24"/>
        </w:rPr>
        <w:t>la</w:t>
      </w:r>
      <w:r w:rsidRPr="00E70AB9">
        <w:rPr>
          <w:spacing w:val="1"/>
          <w:szCs w:val="24"/>
        </w:rPr>
        <w:t xml:space="preserve"> </w:t>
      </w:r>
      <w:r w:rsidRPr="00E70AB9">
        <w:rPr>
          <w:szCs w:val="24"/>
        </w:rPr>
        <w:t>cancellazione,</w:t>
      </w:r>
      <w:r w:rsidRPr="00E70AB9">
        <w:rPr>
          <w:spacing w:val="1"/>
          <w:szCs w:val="24"/>
        </w:rPr>
        <w:t xml:space="preserve"> </w:t>
      </w:r>
      <w:r w:rsidRPr="00E70AB9">
        <w:rPr>
          <w:szCs w:val="24"/>
        </w:rPr>
        <w:t>nonché</w:t>
      </w:r>
      <w:r w:rsidRPr="00E70AB9">
        <w:rPr>
          <w:spacing w:val="1"/>
          <w:szCs w:val="24"/>
        </w:rPr>
        <w:t xml:space="preserve"> </w:t>
      </w:r>
      <w:r w:rsidRPr="00E70AB9">
        <w:rPr>
          <w:szCs w:val="24"/>
        </w:rPr>
        <w:t>l’opposizione</w:t>
      </w:r>
      <w:r w:rsidRPr="00E70AB9">
        <w:rPr>
          <w:spacing w:val="-1"/>
          <w:szCs w:val="24"/>
        </w:rPr>
        <w:t xml:space="preserve"> </w:t>
      </w:r>
      <w:r w:rsidRPr="00E70AB9">
        <w:rPr>
          <w:szCs w:val="24"/>
        </w:rPr>
        <w:t>al</w:t>
      </w:r>
      <w:r w:rsidRPr="00E70AB9">
        <w:rPr>
          <w:spacing w:val="-2"/>
          <w:szCs w:val="24"/>
        </w:rPr>
        <w:t xml:space="preserve"> </w:t>
      </w:r>
      <w:r w:rsidRPr="00E70AB9">
        <w:rPr>
          <w:szCs w:val="24"/>
        </w:rPr>
        <w:t>trattamento degli</w:t>
      </w:r>
      <w:r w:rsidRPr="00E70AB9">
        <w:rPr>
          <w:spacing w:val="1"/>
          <w:szCs w:val="24"/>
        </w:rPr>
        <w:t xml:space="preserve"> </w:t>
      </w:r>
      <w:r w:rsidRPr="00E70AB9">
        <w:rPr>
          <w:szCs w:val="24"/>
        </w:rPr>
        <w:t>stessi).</w:t>
      </w:r>
    </w:p>
    <w:p w:rsidR="00B24B17" w:rsidRDefault="00B24B17" w:rsidP="004B1D10">
      <w:pPr>
        <w:pStyle w:val="Corpotesto"/>
        <w:ind w:left="-142" w:right="113"/>
        <w:rPr>
          <w:szCs w:val="24"/>
        </w:rPr>
      </w:pPr>
    </w:p>
    <w:p w:rsidR="00B24B17" w:rsidRPr="00E70AB9" w:rsidRDefault="00B24B17" w:rsidP="004B1D10">
      <w:pPr>
        <w:pStyle w:val="Corpotesto"/>
        <w:ind w:left="-142" w:right="113"/>
        <w:rPr>
          <w:szCs w:val="24"/>
        </w:rPr>
      </w:pPr>
    </w:p>
    <w:p w:rsidR="00337FD1" w:rsidRPr="00E70AB9" w:rsidRDefault="00337FD1" w:rsidP="00337FD1">
      <w:pPr>
        <w:pStyle w:val="Corpotesto"/>
        <w:spacing w:before="1"/>
        <w:rPr>
          <w:szCs w:val="24"/>
        </w:rPr>
      </w:pPr>
    </w:p>
    <w:p w:rsidR="00D10D1D" w:rsidRDefault="00337FD1" w:rsidP="00D10D1D">
      <w:pPr>
        <w:pStyle w:val="Corpotesto"/>
        <w:tabs>
          <w:tab w:val="left" w:pos="2995"/>
        </w:tabs>
        <w:ind w:left="219"/>
        <w:rPr>
          <w:szCs w:val="24"/>
          <w:u w:val="single"/>
        </w:rPr>
      </w:pPr>
      <w:r w:rsidRPr="00E70AB9">
        <w:rPr>
          <w:szCs w:val="24"/>
        </w:rPr>
        <w:t xml:space="preserve">Data  </w:t>
      </w:r>
      <w:r w:rsidRPr="00E70AB9">
        <w:rPr>
          <w:szCs w:val="24"/>
          <w:u w:val="single"/>
        </w:rPr>
        <w:t xml:space="preserve"> </w:t>
      </w:r>
      <w:r w:rsidRPr="00E70AB9">
        <w:rPr>
          <w:szCs w:val="24"/>
          <w:u w:val="single"/>
        </w:rPr>
        <w:tab/>
      </w:r>
      <w:r w:rsidR="00D10D1D" w:rsidRPr="00E70AB9">
        <w:rPr>
          <w:szCs w:val="24"/>
          <w:u w:val="single"/>
        </w:rPr>
        <w:t xml:space="preserve"> </w:t>
      </w:r>
    </w:p>
    <w:p w:rsidR="00B24B17" w:rsidRDefault="00B24B17" w:rsidP="00D10D1D">
      <w:pPr>
        <w:pStyle w:val="Corpotesto"/>
        <w:tabs>
          <w:tab w:val="left" w:pos="2995"/>
        </w:tabs>
        <w:ind w:left="219"/>
        <w:rPr>
          <w:szCs w:val="24"/>
          <w:u w:val="single"/>
        </w:rPr>
      </w:pPr>
    </w:p>
    <w:p w:rsidR="00B24B17" w:rsidRPr="00E70AB9" w:rsidRDefault="00B24B17" w:rsidP="00D10D1D">
      <w:pPr>
        <w:pStyle w:val="Corpotesto"/>
        <w:tabs>
          <w:tab w:val="left" w:pos="2995"/>
        </w:tabs>
        <w:ind w:left="219"/>
        <w:rPr>
          <w:szCs w:val="24"/>
          <w:u w:val="single"/>
        </w:rPr>
      </w:pPr>
    </w:p>
    <w:p w:rsidR="00D773FC" w:rsidRPr="00E70AB9" w:rsidRDefault="00D10D1D" w:rsidP="00D10D1D">
      <w:pPr>
        <w:pStyle w:val="Corpotesto"/>
        <w:tabs>
          <w:tab w:val="left" w:pos="2995"/>
        </w:tabs>
        <w:ind w:left="219"/>
        <w:rPr>
          <w:b/>
          <w:szCs w:val="24"/>
        </w:rPr>
      </w:pPr>
      <w:r w:rsidRPr="00E70AB9">
        <w:rPr>
          <w:b/>
          <w:szCs w:val="24"/>
        </w:rPr>
        <w:tab/>
      </w:r>
      <w:r w:rsidRPr="00E70AB9">
        <w:rPr>
          <w:b/>
          <w:szCs w:val="24"/>
        </w:rPr>
        <w:tab/>
      </w:r>
      <w:r w:rsidRPr="00E70AB9">
        <w:rPr>
          <w:b/>
          <w:szCs w:val="24"/>
        </w:rPr>
        <w:tab/>
      </w:r>
      <w:r w:rsidRPr="00E70AB9">
        <w:rPr>
          <w:b/>
          <w:szCs w:val="24"/>
        </w:rPr>
        <w:tab/>
      </w:r>
      <w:r w:rsidRPr="00E70AB9">
        <w:rPr>
          <w:b/>
          <w:szCs w:val="24"/>
        </w:rPr>
        <w:tab/>
      </w:r>
      <w:proofErr w:type="gramStart"/>
      <w:r w:rsidR="00337FD1" w:rsidRPr="00E70AB9">
        <w:rPr>
          <w:b/>
          <w:szCs w:val="24"/>
        </w:rPr>
        <w:t>Firma:</w:t>
      </w:r>
      <w:r w:rsidRPr="00E70AB9">
        <w:rPr>
          <w:b/>
          <w:szCs w:val="24"/>
        </w:rPr>
        <w:t>_</w:t>
      </w:r>
      <w:proofErr w:type="gramEnd"/>
      <w:r w:rsidRPr="00E70AB9">
        <w:rPr>
          <w:b/>
          <w:szCs w:val="24"/>
        </w:rPr>
        <w:t>_____________________</w:t>
      </w:r>
    </w:p>
    <w:p w:rsidR="004B1D10" w:rsidRDefault="004B1D10" w:rsidP="00D10D1D">
      <w:pPr>
        <w:pStyle w:val="Corpotesto"/>
        <w:tabs>
          <w:tab w:val="left" w:pos="2995"/>
        </w:tabs>
        <w:ind w:left="219"/>
        <w:rPr>
          <w:b/>
          <w:szCs w:val="24"/>
        </w:rPr>
      </w:pPr>
    </w:p>
    <w:p w:rsidR="00B24B17" w:rsidRDefault="00B24B17" w:rsidP="00D10D1D">
      <w:pPr>
        <w:pStyle w:val="Corpotesto"/>
        <w:tabs>
          <w:tab w:val="left" w:pos="2995"/>
        </w:tabs>
        <w:ind w:left="219"/>
        <w:rPr>
          <w:b/>
          <w:szCs w:val="24"/>
        </w:rPr>
      </w:pPr>
    </w:p>
    <w:p w:rsidR="00B24B17" w:rsidRDefault="00B24B17" w:rsidP="00D10D1D">
      <w:pPr>
        <w:pStyle w:val="Corpotesto"/>
        <w:tabs>
          <w:tab w:val="left" w:pos="2995"/>
        </w:tabs>
        <w:ind w:left="219"/>
        <w:rPr>
          <w:b/>
          <w:szCs w:val="24"/>
        </w:rPr>
      </w:pPr>
    </w:p>
    <w:p w:rsidR="00B24B17" w:rsidRPr="00E70AB9" w:rsidRDefault="00B24B17" w:rsidP="00D10D1D">
      <w:pPr>
        <w:pStyle w:val="Corpotesto"/>
        <w:tabs>
          <w:tab w:val="left" w:pos="2995"/>
        </w:tabs>
        <w:ind w:left="219"/>
        <w:rPr>
          <w:b/>
          <w:szCs w:val="24"/>
        </w:rPr>
      </w:pPr>
    </w:p>
    <w:p w:rsidR="004B1D10" w:rsidRPr="00E70AB9" w:rsidRDefault="004B1D10" w:rsidP="004B1D10">
      <w:pPr>
        <w:pStyle w:val="Titolo6"/>
        <w:spacing w:before="69" w:line="268" w:lineRule="auto"/>
        <w:ind w:firstLine="50"/>
        <w:rPr>
          <w:rFonts w:ascii="Arial" w:hAnsi="Arial" w:cs="Arial"/>
          <w:color w:val="auto"/>
          <w:szCs w:val="24"/>
        </w:rPr>
      </w:pPr>
      <w:r w:rsidRPr="00E70AB9">
        <w:rPr>
          <w:rFonts w:ascii="Arial" w:hAnsi="Arial" w:cs="Arial"/>
          <w:color w:val="auto"/>
          <w:szCs w:val="24"/>
        </w:rPr>
        <w:t>*Allegare il Curriculum</w:t>
      </w:r>
      <w:r w:rsidRPr="00E70AB9">
        <w:rPr>
          <w:rFonts w:ascii="Arial" w:hAnsi="Arial" w:cs="Arial"/>
          <w:color w:val="auto"/>
          <w:spacing w:val="11"/>
          <w:szCs w:val="24"/>
        </w:rPr>
        <w:t xml:space="preserve"> </w:t>
      </w:r>
      <w:r w:rsidRPr="00E70AB9">
        <w:rPr>
          <w:rFonts w:ascii="Arial" w:hAnsi="Arial" w:cs="Arial"/>
          <w:color w:val="auto"/>
          <w:szCs w:val="24"/>
        </w:rPr>
        <w:t>Vitae,</w:t>
      </w:r>
      <w:r w:rsidRPr="00E70AB9">
        <w:rPr>
          <w:rFonts w:ascii="Arial" w:hAnsi="Arial" w:cs="Arial"/>
          <w:color w:val="auto"/>
          <w:spacing w:val="8"/>
          <w:szCs w:val="24"/>
        </w:rPr>
        <w:t xml:space="preserve"> </w:t>
      </w:r>
      <w:r w:rsidRPr="00E70AB9">
        <w:rPr>
          <w:rFonts w:ascii="Arial" w:hAnsi="Arial" w:cs="Arial"/>
          <w:color w:val="auto"/>
          <w:szCs w:val="24"/>
        </w:rPr>
        <w:t>preferibilmente</w:t>
      </w:r>
      <w:r w:rsidRPr="00E70AB9">
        <w:rPr>
          <w:rFonts w:ascii="Arial" w:hAnsi="Arial" w:cs="Arial"/>
          <w:color w:val="auto"/>
          <w:spacing w:val="10"/>
          <w:szCs w:val="24"/>
        </w:rPr>
        <w:t xml:space="preserve"> </w:t>
      </w:r>
      <w:r w:rsidRPr="00E70AB9">
        <w:rPr>
          <w:rFonts w:ascii="Arial" w:hAnsi="Arial" w:cs="Arial"/>
          <w:color w:val="auto"/>
          <w:szCs w:val="24"/>
        </w:rPr>
        <w:t>in</w:t>
      </w:r>
      <w:r w:rsidRPr="00E70AB9">
        <w:rPr>
          <w:rFonts w:ascii="Arial" w:hAnsi="Arial" w:cs="Arial"/>
          <w:color w:val="auto"/>
          <w:spacing w:val="8"/>
          <w:szCs w:val="24"/>
        </w:rPr>
        <w:t xml:space="preserve"> </w:t>
      </w:r>
      <w:r w:rsidRPr="00E70AB9">
        <w:rPr>
          <w:rFonts w:ascii="Arial" w:hAnsi="Arial" w:cs="Arial"/>
          <w:color w:val="auto"/>
          <w:szCs w:val="24"/>
        </w:rPr>
        <w:t>formato</w:t>
      </w:r>
      <w:r w:rsidRPr="00E70AB9">
        <w:rPr>
          <w:rFonts w:ascii="Arial" w:hAnsi="Arial" w:cs="Arial"/>
          <w:color w:val="auto"/>
          <w:spacing w:val="8"/>
          <w:szCs w:val="24"/>
        </w:rPr>
        <w:t xml:space="preserve"> </w:t>
      </w:r>
      <w:r w:rsidRPr="00E70AB9">
        <w:rPr>
          <w:rFonts w:ascii="Arial" w:hAnsi="Arial" w:cs="Arial"/>
          <w:color w:val="auto"/>
          <w:szCs w:val="24"/>
        </w:rPr>
        <w:t xml:space="preserve">europeo. </w:t>
      </w:r>
    </w:p>
    <w:p w:rsidR="004B1D10" w:rsidRPr="00E70AB9" w:rsidRDefault="004B1D10" w:rsidP="00D10D1D">
      <w:pPr>
        <w:pStyle w:val="Corpotesto"/>
        <w:tabs>
          <w:tab w:val="left" w:pos="2995"/>
        </w:tabs>
        <w:ind w:left="219"/>
        <w:rPr>
          <w:b/>
          <w:bCs w:val="0"/>
          <w:szCs w:val="24"/>
        </w:rPr>
      </w:pPr>
    </w:p>
    <w:sectPr w:rsidR="004B1D10" w:rsidRPr="00E70AB9" w:rsidSect="005B6CD0">
      <w:headerReference w:type="default" r:id="rId8"/>
      <w:footerReference w:type="default" r:id="rId9"/>
      <w:footerReference w:type="first" r:id="rId10"/>
      <w:pgSz w:w="11906" w:h="16838"/>
      <w:pgMar w:top="776" w:right="1134" w:bottom="299" w:left="1134" w:header="170" w:footer="243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282C" w:rsidRDefault="0083282C">
      <w:r>
        <w:separator/>
      </w:r>
    </w:p>
  </w:endnote>
  <w:endnote w:type="continuationSeparator" w:id="0">
    <w:p w:rsidR="0083282C" w:rsidRDefault="00832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9BC" w:rsidRDefault="002F4FDD">
    <w:pPr>
      <w:pStyle w:val="Pidipagina"/>
      <w:jc w:val="right"/>
    </w:pPr>
    <w:r>
      <w:t xml:space="preserve">pag.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 w:rsidR="003B08AD">
      <w:rPr>
        <w:b/>
        <w:bCs/>
        <w:noProof/>
      </w:rPr>
      <w:t>2</w:t>
    </w:r>
    <w:r>
      <w:rPr>
        <w:b/>
        <w:bCs/>
        <w:szCs w:val="24"/>
      </w:rPr>
      <w:fldChar w:fldCharType="end"/>
    </w:r>
    <w:r>
      <w:t xml:space="preserve"> di </w:t>
    </w:r>
    <w:r w:rsidR="00E719BC" w:rsidRPr="002F4FDD">
      <w:rPr>
        <w:rStyle w:val="Numeropagina"/>
        <w:rFonts w:cs="Arial"/>
        <w:szCs w:val="24"/>
      </w:rPr>
      <w:fldChar w:fldCharType="begin"/>
    </w:r>
    <w:r w:rsidR="00E719BC" w:rsidRPr="002F4FDD">
      <w:rPr>
        <w:rStyle w:val="Numeropagina"/>
        <w:rFonts w:cs="Arial"/>
        <w:szCs w:val="24"/>
      </w:rPr>
      <w:instrText xml:space="preserve"> PAGE </w:instrText>
    </w:r>
    <w:r w:rsidR="00E719BC" w:rsidRPr="002F4FDD">
      <w:rPr>
        <w:rStyle w:val="Numeropagina"/>
        <w:rFonts w:cs="Arial"/>
        <w:szCs w:val="24"/>
      </w:rPr>
      <w:fldChar w:fldCharType="separate"/>
    </w:r>
    <w:r w:rsidR="003B08AD">
      <w:rPr>
        <w:rStyle w:val="Numeropagina"/>
        <w:rFonts w:cs="Arial"/>
        <w:noProof/>
        <w:szCs w:val="24"/>
      </w:rPr>
      <w:t>2</w:t>
    </w:r>
    <w:r w:rsidR="00E719BC" w:rsidRPr="002F4FDD">
      <w:rPr>
        <w:rStyle w:val="Numeropagina"/>
        <w:rFonts w:cs="Arial"/>
        <w:szCs w:val="24"/>
      </w:rPr>
      <w:fldChar w:fldCharType="end"/>
    </w:r>
  </w:p>
  <w:p w:rsidR="00FE7ABF" w:rsidRDefault="00FE7AB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406733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2F4FDD" w:rsidRDefault="002F4FDD">
            <w:pPr>
              <w:pStyle w:val="Pidipagina"/>
            </w:pPr>
            <w:r>
              <w:t xml:space="preserve">pag.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3B08A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di </w:t>
            </w:r>
            <w:r w:rsidR="0006131F">
              <w:rPr>
                <w:b/>
                <w:bCs/>
                <w:szCs w:val="24"/>
              </w:rPr>
              <w:t>1</w:t>
            </w:r>
          </w:p>
        </w:sdtContent>
      </w:sdt>
    </w:sdtContent>
  </w:sdt>
  <w:p w:rsidR="00546F20" w:rsidRDefault="00546F20">
    <w:pPr>
      <w:pStyle w:val="Pidipagina"/>
    </w:pPr>
  </w:p>
  <w:p w:rsidR="00FE7ABF" w:rsidRDefault="00FE7AB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282C" w:rsidRDefault="0083282C">
      <w:r>
        <w:separator/>
      </w:r>
    </w:p>
  </w:footnote>
  <w:footnote w:type="continuationSeparator" w:id="0">
    <w:p w:rsidR="0083282C" w:rsidRDefault="00832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9BC" w:rsidRDefault="00E719BC">
    <w:pPr>
      <w:pStyle w:val="Intestazione"/>
      <w:tabs>
        <w:tab w:val="clear" w:pos="4819"/>
        <w:tab w:val="clear" w:pos="9638"/>
        <w:tab w:val="left" w:pos="1985"/>
      </w:tabs>
      <w:rPr>
        <w:b/>
        <w:sz w:val="40"/>
      </w:rPr>
    </w:pPr>
  </w:p>
  <w:p w:rsidR="00E719BC" w:rsidRDefault="00E719BC">
    <w:pPr>
      <w:pStyle w:val="Intestazione"/>
      <w:tabs>
        <w:tab w:val="clear" w:pos="4819"/>
        <w:tab w:val="clear" w:pos="9638"/>
        <w:tab w:val="left" w:pos="1985"/>
      </w:tabs>
      <w:rPr>
        <w:b/>
        <w:sz w:val="4"/>
      </w:rPr>
    </w:pPr>
  </w:p>
  <w:p w:rsidR="00E719BC" w:rsidRDefault="00E719BC">
    <w:pPr>
      <w:jc w:val="center"/>
    </w:pPr>
  </w:p>
  <w:p w:rsidR="00FE7ABF" w:rsidRDefault="00FE7AB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6405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32DF6089"/>
    <w:multiLevelType w:val="hybridMultilevel"/>
    <w:tmpl w:val="A8BC9F96"/>
    <w:lvl w:ilvl="0" w:tplc="6EC4DAC8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80847DA"/>
    <w:multiLevelType w:val="hybridMultilevel"/>
    <w:tmpl w:val="07BC1238"/>
    <w:lvl w:ilvl="0" w:tplc="9E0E11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D2475"/>
    <w:multiLevelType w:val="hybridMultilevel"/>
    <w:tmpl w:val="8856E2AA"/>
    <w:lvl w:ilvl="0" w:tplc="37ECA4F2">
      <w:numFmt w:val="bullet"/>
      <w:lvlText w:val="□"/>
      <w:lvlJc w:val="left"/>
      <w:pPr>
        <w:ind w:left="5622" w:hanging="447"/>
      </w:pPr>
      <w:rPr>
        <w:rFonts w:hint="default"/>
        <w:b/>
        <w:bCs/>
        <w:w w:val="100"/>
        <w:lang w:val="it-IT" w:eastAsia="en-US" w:bidi="ar-SA"/>
      </w:rPr>
    </w:lvl>
    <w:lvl w:ilvl="1" w:tplc="71428BD8">
      <w:numFmt w:val="bullet"/>
      <w:lvlText w:val="•"/>
      <w:lvlJc w:val="left"/>
      <w:pPr>
        <w:ind w:left="6146" w:hanging="447"/>
      </w:pPr>
      <w:rPr>
        <w:rFonts w:hint="default"/>
        <w:lang w:val="it-IT" w:eastAsia="en-US" w:bidi="ar-SA"/>
      </w:rPr>
    </w:lvl>
    <w:lvl w:ilvl="2" w:tplc="6BFC2450">
      <w:numFmt w:val="bullet"/>
      <w:lvlText w:val="•"/>
      <w:lvlJc w:val="left"/>
      <w:pPr>
        <w:ind w:left="6673" w:hanging="447"/>
      </w:pPr>
      <w:rPr>
        <w:rFonts w:hint="default"/>
        <w:lang w:val="it-IT" w:eastAsia="en-US" w:bidi="ar-SA"/>
      </w:rPr>
    </w:lvl>
    <w:lvl w:ilvl="3" w:tplc="7C9CFAAC">
      <w:numFmt w:val="bullet"/>
      <w:lvlText w:val="•"/>
      <w:lvlJc w:val="left"/>
      <w:pPr>
        <w:ind w:left="7199" w:hanging="447"/>
      </w:pPr>
      <w:rPr>
        <w:rFonts w:hint="default"/>
        <w:lang w:val="it-IT" w:eastAsia="en-US" w:bidi="ar-SA"/>
      </w:rPr>
    </w:lvl>
    <w:lvl w:ilvl="4" w:tplc="5308ECD6">
      <w:numFmt w:val="bullet"/>
      <w:lvlText w:val="•"/>
      <w:lvlJc w:val="left"/>
      <w:pPr>
        <w:ind w:left="7726" w:hanging="447"/>
      </w:pPr>
      <w:rPr>
        <w:rFonts w:hint="default"/>
        <w:lang w:val="it-IT" w:eastAsia="en-US" w:bidi="ar-SA"/>
      </w:rPr>
    </w:lvl>
    <w:lvl w:ilvl="5" w:tplc="584E2648">
      <w:numFmt w:val="bullet"/>
      <w:lvlText w:val="•"/>
      <w:lvlJc w:val="left"/>
      <w:pPr>
        <w:ind w:left="8253" w:hanging="447"/>
      </w:pPr>
      <w:rPr>
        <w:rFonts w:hint="default"/>
        <w:lang w:val="it-IT" w:eastAsia="en-US" w:bidi="ar-SA"/>
      </w:rPr>
    </w:lvl>
    <w:lvl w:ilvl="6" w:tplc="EBEEC164">
      <w:numFmt w:val="bullet"/>
      <w:lvlText w:val="•"/>
      <w:lvlJc w:val="left"/>
      <w:pPr>
        <w:ind w:left="8779" w:hanging="447"/>
      </w:pPr>
      <w:rPr>
        <w:rFonts w:hint="default"/>
        <w:lang w:val="it-IT" w:eastAsia="en-US" w:bidi="ar-SA"/>
      </w:rPr>
    </w:lvl>
    <w:lvl w:ilvl="7" w:tplc="9B2688F6">
      <w:numFmt w:val="bullet"/>
      <w:lvlText w:val="•"/>
      <w:lvlJc w:val="left"/>
      <w:pPr>
        <w:ind w:left="9306" w:hanging="447"/>
      </w:pPr>
      <w:rPr>
        <w:rFonts w:hint="default"/>
        <w:lang w:val="it-IT" w:eastAsia="en-US" w:bidi="ar-SA"/>
      </w:rPr>
    </w:lvl>
    <w:lvl w:ilvl="8" w:tplc="AEE4F328">
      <w:numFmt w:val="bullet"/>
      <w:lvlText w:val="•"/>
      <w:lvlJc w:val="left"/>
      <w:pPr>
        <w:ind w:left="9833" w:hanging="447"/>
      </w:pPr>
      <w:rPr>
        <w:rFonts w:hint="default"/>
        <w:lang w:val="it-IT" w:eastAsia="en-US" w:bidi="ar-SA"/>
      </w:rPr>
    </w:lvl>
  </w:abstractNum>
  <w:abstractNum w:abstractNumId="6" w15:restartNumberingAfterBreak="0">
    <w:nsid w:val="3F502CBB"/>
    <w:multiLevelType w:val="hybridMultilevel"/>
    <w:tmpl w:val="6CB6FA2C"/>
    <w:lvl w:ilvl="0" w:tplc="B2F627BA">
      <w:start w:val="1"/>
      <w:numFmt w:val="decimal"/>
      <w:lvlText w:val="%1)"/>
      <w:lvlJc w:val="left"/>
      <w:pPr>
        <w:ind w:left="720" w:hanging="360"/>
      </w:pPr>
      <w:rPr>
        <w:sz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971617"/>
    <w:multiLevelType w:val="hybridMultilevel"/>
    <w:tmpl w:val="377C0FBC"/>
    <w:lvl w:ilvl="0" w:tplc="0CA43694">
      <w:numFmt w:val="bullet"/>
      <w:lvlText w:val="-"/>
      <w:lvlJc w:val="left"/>
      <w:pPr>
        <w:ind w:left="344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C52CDA2">
      <w:numFmt w:val="bullet"/>
      <w:lvlText w:val="-"/>
      <w:lvlJc w:val="left"/>
      <w:pPr>
        <w:ind w:left="939" w:hanging="34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435460DE">
      <w:numFmt w:val="bullet"/>
      <w:lvlText w:val="•"/>
      <w:lvlJc w:val="left"/>
      <w:pPr>
        <w:ind w:left="2045" w:hanging="349"/>
      </w:pPr>
      <w:rPr>
        <w:rFonts w:hint="default"/>
        <w:lang w:val="it-IT" w:eastAsia="en-US" w:bidi="ar-SA"/>
      </w:rPr>
    </w:lvl>
    <w:lvl w:ilvl="3" w:tplc="AF501EF2">
      <w:numFmt w:val="bullet"/>
      <w:lvlText w:val="•"/>
      <w:lvlJc w:val="left"/>
      <w:pPr>
        <w:ind w:left="3150" w:hanging="349"/>
      </w:pPr>
      <w:rPr>
        <w:rFonts w:hint="default"/>
        <w:lang w:val="it-IT" w:eastAsia="en-US" w:bidi="ar-SA"/>
      </w:rPr>
    </w:lvl>
    <w:lvl w:ilvl="4" w:tplc="785CD910">
      <w:numFmt w:val="bullet"/>
      <w:lvlText w:val="•"/>
      <w:lvlJc w:val="left"/>
      <w:pPr>
        <w:ind w:left="4255" w:hanging="349"/>
      </w:pPr>
      <w:rPr>
        <w:rFonts w:hint="default"/>
        <w:lang w:val="it-IT" w:eastAsia="en-US" w:bidi="ar-SA"/>
      </w:rPr>
    </w:lvl>
    <w:lvl w:ilvl="5" w:tplc="E8BE5A48">
      <w:numFmt w:val="bullet"/>
      <w:lvlText w:val="•"/>
      <w:lvlJc w:val="left"/>
      <w:pPr>
        <w:ind w:left="5360" w:hanging="349"/>
      </w:pPr>
      <w:rPr>
        <w:rFonts w:hint="default"/>
        <w:lang w:val="it-IT" w:eastAsia="en-US" w:bidi="ar-SA"/>
      </w:rPr>
    </w:lvl>
    <w:lvl w:ilvl="6" w:tplc="D4182106">
      <w:numFmt w:val="bullet"/>
      <w:lvlText w:val="•"/>
      <w:lvlJc w:val="left"/>
      <w:pPr>
        <w:ind w:left="6465" w:hanging="349"/>
      </w:pPr>
      <w:rPr>
        <w:rFonts w:hint="default"/>
        <w:lang w:val="it-IT" w:eastAsia="en-US" w:bidi="ar-SA"/>
      </w:rPr>
    </w:lvl>
    <w:lvl w:ilvl="7" w:tplc="44D898B6">
      <w:numFmt w:val="bullet"/>
      <w:lvlText w:val="•"/>
      <w:lvlJc w:val="left"/>
      <w:pPr>
        <w:ind w:left="7570" w:hanging="349"/>
      </w:pPr>
      <w:rPr>
        <w:rFonts w:hint="default"/>
        <w:lang w:val="it-IT" w:eastAsia="en-US" w:bidi="ar-SA"/>
      </w:rPr>
    </w:lvl>
    <w:lvl w:ilvl="8" w:tplc="206635BC">
      <w:numFmt w:val="bullet"/>
      <w:lvlText w:val="•"/>
      <w:lvlJc w:val="left"/>
      <w:pPr>
        <w:ind w:left="8676" w:hanging="349"/>
      </w:pPr>
      <w:rPr>
        <w:rFonts w:hint="default"/>
        <w:lang w:val="it-IT" w:eastAsia="en-US" w:bidi="ar-SA"/>
      </w:rPr>
    </w:lvl>
  </w:abstractNum>
  <w:abstractNum w:abstractNumId="8" w15:restartNumberingAfterBreak="0">
    <w:nsid w:val="74605FCE"/>
    <w:multiLevelType w:val="hybridMultilevel"/>
    <w:tmpl w:val="370C101A"/>
    <w:lvl w:ilvl="0" w:tplc="37ECA4F2">
      <w:numFmt w:val="bullet"/>
      <w:lvlText w:val="□"/>
      <w:lvlJc w:val="left"/>
      <w:pPr>
        <w:ind w:left="720" w:hanging="360"/>
      </w:pPr>
      <w:rPr>
        <w:rFonts w:hint="default"/>
        <w:b/>
        <w:bCs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087241"/>
    <w:multiLevelType w:val="hybridMultilevel"/>
    <w:tmpl w:val="EBDAB3F2"/>
    <w:lvl w:ilvl="0" w:tplc="552AC1A2">
      <w:start w:val="4"/>
      <w:numFmt w:val="decimal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3"/>
  </w:num>
  <w:num w:numId="10">
    <w:abstractNumId w:val="6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9B9"/>
    <w:rsid w:val="00054D5A"/>
    <w:rsid w:val="0006131F"/>
    <w:rsid w:val="000A3760"/>
    <w:rsid w:val="000D6386"/>
    <w:rsid w:val="00173850"/>
    <w:rsid w:val="001E05B1"/>
    <w:rsid w:val="002649B9"/>
    <w:rsid w:val="002726CE"/>
    <w:rsid w:val="002D5028"/>
    <w:rsid w:val="002E1591"/>
    <w:rsid w:val="002F4FDD"/>
    <w:rsid w:val="002F756D"/>
    <w:rsid w:val="00326F3F"/>
    <w:rsid w:val="00337FD1"/>
    <w:rsid w:val="00340823"/>
    <w:rsid w:val="00344919"/>
    <w:rsid w:val="003848BB"/>
    <w:rsid w:val="003A1CBA"/>
    <w:rsid w:val="003A5A68"/>
    <w:rsid w:val="003B08AD"/>
    <w:rsid w:val="003B3E5B"/>
    <w:rsid w:val="0042269D"/>
    <w:rsid w:val="00461EDF"/>
    <w:rsid w:val="004B1D10"/>
    <w:rsid w:val="004B3336"/>
    <w:rsid w:val="004C089D"/>
    <w:rsid w:val="005315DE"/>
    <w:rsid w:val="00533F18"/>
    <w:rsid w:val="00541162"/>
    <w:rsid w:val="00546F20"/>
    <w:rsid w:val="00561408"/>
    <w:rsid w:val="005B1EAE"/>
    <w:rsid w:val="005B6CD0"/>
    <w:rsid w:val="005F0804"/>
    <w:rsid w:val="00627AE5"/>
    <w:rsid w:val="00684C31"/>
    <w:rsid w:val="006877C8"/>
    <w:rsid w:val="00715877"/>
    <w:rsid w:val="007303FC"/>
    <w:rsid w:val="00751C02"/>
    <w:rsid w:val="00793885"/>
    <w:rsid w:val="007F40C8"/>
    <w:rsid w:val="0080309D"/>
    <w:rsid w:val="0083282C"/>
    <w:rsid w:val="008C15B2"/>
    <w:rsid w:val="009215F0"/>
    <w:rsid w:val="0092479F"/>
    <w:rsid w:val="00961F8A"/>
    <w:rsid w:val="0097500E"/>
    <w:rsid w:val="00991498"/>
    <w:rsid w:val="009B349C"/>
    <w:rsid w:val="009B654E"/>
    <w:rsid w:val="009C7DDD"/>
    <w:rsid w:val="00A2378C"/>
    <w:rsid w:val="00A664B2"/>
    <w:rsid w:val="00AC64FA"/>
    <w:rsid w:val="00AD4C23"/>
    <w:rsid w:val="00B20B1A"/>
    <w:rsid w:val="00B20E9D"/>
    <w:rsid w:val="00B24B17"/>
    <w:rsid w:val="00B47645"/>
    <w:rsid w:val="00B5266A"/>
    <w:rsid w:val="00B72858"/>
    <w:rsid w:val="00B74C00"/>
    <w:rsid w:val="00B96C68"/>
    <w:rsid w:val="00BF4A71"/>
    <w:rsid w:val="00C210EE"/>
    <w:rsid w:val="00C40430"/>
    <w:rsid w:val="00C8062D"/>
    <w:rsid w:val="00C907E8"/>
    <w:rsid w:val="00CD5FEC"/>
    <w:rsid w:val="00CD78D8"/>
    <w:rsid w:val="00D10D1D"/>
    <w:rsid w:val="00D132C6"/>
    <w:rsid w:val="00D14E6D"/>
    <w:rsid w:val="00D15881"/>
    <w:rsid w:val="00D51671"/>
    <w:rsid w:val="00D657AE"/>
    <w:rsid w:val="00D773FC"/>
    <w:rsid w:val="00D91265"/>
    <w:rsid w:val="00DA78CE"/>
    <w:rsid w:val="00DC0A42"/>
    <w:rsid w:val="00DD1EBC"/>
    <w:rsid w:val="00DD3833"/>
    <w:rsid w:val="00DF354F"/>
    <w:rsid w:val="00DF5E5A"/>
    <w:rsid w:val="00DF6BFD"/>
    <w:rsid w:val="00E16A3D"/>
    <w:rsid w:val="00E66416"/>
    <w:rsid w:val="00E70AB9"/>
    <w:rsid w:val="00E719BC"/>
    <w:rsid w:val="00E839D8"/>
    <w:rsid w:val="00EA1CDC"/>
    <w:rsid w:val="00EC5796"/>
    <w:rsid w:val="00ED3903"/>
    <w:rsid w:val="00EE38C4"/>
    <w:rsid w:val="00F07808"/>
    <w:rsid w:val="00F26253"/>
    <w:rsid w:val="00FC70EC"/>
    <w:rsid w:val="00FE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8B0A70B"/>
  <w15:chartTrackingRefBased/>
  <w15:docId w15:val="{41FD66D6-D61E-4FE0-BD9F-42DE1EB7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overflowPunct w:val="0"/>
      <w:autoSpaceDE w:val="0"/>
      <w:textAlignment w:val="baseline"/>
    </w:pPr>
    <w:rPr>
      <w:kern w:val="1"/>
      <w:sz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2"/>
      </w:numPr>
      <w:jc w:val="both"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2"/>
      </w:numPr>
      <w:jc w:val="both"/>
      <w:outlineLvl w:val="1"/>
    </w:pPr>
    <w:rPr>
      <w:rFonts w:ascii="Arial" w:hAnsi="Arial" w:cs="Arial"/>
      <w:b/>
      <w:bCs/>
      <w:color w:val="FF000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2"/>
      </w:numPr>
      <w:tabs>
        <w:tab w:val="left" w:pos="284"/>
      </w:tabs>
      <w:jc w:val="center"/>
      <w:outlineLvl w:val="2"/>
    </w:pPr>
    <w:rPr>
      <w:rFonts w:ascii="Arial" w:hAnsi="Arial" w:cs="Arial"/>
      <w:b/>
      <w:b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37FD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337FD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omic Sans MS" w:eastAsia="Times New Roman" w:hAnsi="Comic Sans MS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  <w:b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Carpredefinitoparagrafo2">
    <w:name w:val="Car. predefinito paragrafo2"/>
  </w:style>
  <w:style w:type="character" w:customStyle="1" w:styleId="Collegamentoipertestuale1">
    <w:name w:val="Collegamento ipertestuale1"/>
    <w:rPr>
      <w:color w:val="0000FF"/>
      <w:u w:val="single"/>
    </w:rPr>
  </w:style>
  <w:style w:type="character" w:customStyle="1" w:styleId="Collegamentovisitato1">
    <w:name w:val="Collegamento visitato1"/>
    <w:rPr>
      <w:color w:val="800080"/>
      <w:u w:val="single"/>
    </w:rPr>
  </w:style>
  <w:style w:type="character" w:styleId="Numeropagina">
    <w:name w:val="page number"/>
    <w:basedOn w:val="Carpredefinitoparagrafo2"/>
  </w:style>
  <w:style w:type="character" w:styleId="Collegamentoipertestuale">
    <w:name w:val="Hyperlink"/>
    <w:rPr>
      <w:color w:val="0000FF"/>
      <w:u w:val="single"/>
    </w:rPr>
  </w:style>
  <w:style w:type="character" w:styleId="Enfasigrassetto">
    <w:name w:val="Strong"/>
    <w:qFormat/>
    <w:rPr>
      <w:b/>
      <w:bCs/>
    </w:rPr>
  </w:style>
  <w:style w:type="character" w:customStyle="1" w:styleId="Carpredefinitoparagrafo1">
    <w:name w:val="Car. predefinito paragrafo1"/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Arial" w:hAnsi="Arial" w:cs="Arial"/>
      <w:bCs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left="284"/>
      <w:jc w:val="both"/>
    </w:pPr>
    <w:rPr>
      <w:rFonts w:ascii="Arial" w:hAnsi="Arial" w:cs="Arial"/>
    </w:rPr>
  </w:style>
  <w:style w:type="paragraph" w:customStyle="1" w:styleId="Rientrocorpodeltesto22">
    <w:name w:val="Rientro corpo del testo 22"/>
    <w:basedOn w:val="Normale"/>
    <w:pPr>
      <w:ind w:left="357"/>
      <w:jc w:val="both"/>
    </w:pPr>
    <w:rPr>
      <w:rFonts w:ascii="Arial" w:hAnsi="Arial" w:cs="Arial"/>
      <w:bCs/>
    </w:rPr>
  </w:style>
  <w:style w:type="paragraph" w:customStyle="1" w:styleId="Rientrocorpodeltesto32">
    <w:name w:val="Rientro corpo del testo 32"/>
    <w:basedOn w:val="Normale"/>
    <w:pPr>
      <w:ind w:left="426"/>
      <w:jc w:val="both"/>
    </w:pPr>
    <w:rPr>
      <w:rFonts w:ascii="Arial" w:hAnsi="Arial" w:cs="Arial"/>
    </w:rPr>
  </w:style>
  <w:style w:type="paragraph" w:customStyle="1" w:styleId="Corpodeltesto22">
    <w:name w:val="Corpo del testo 22"/>
    <w:basedOn w:val="Normale"/>
    <w:pPr>
      <w:tabs>
        <w:tab w:val="left" w:pos="567"/>
      </w:tabs>
      <w:jc w:val="both"/>
    </w:pPr>
    <w:rPr>
      <w:rFonts w:ascii="Arial" w:hAnsi="Arial" w:cs="Arial"/>
      <w:sz w:val="22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msonormalcxspprimo">
    <w:name w:val="msonormalcxspprimo"/>
    <w:basedOn w:val="Normale"/>
    <w:pPr>
      <w:overflowPunct/>
      <w:autoSpaceDE/>
      <w:spacing w:before="100" w:after="100"/>
      <w:textAlignment w:val="auto"/>
    </w:pPr>
    <w:rPr>
      <w:szCs w:val="24"/>
    </w:rPr>
  </w:style>
  <w:style w:type="paragraph" w:customStyle="1" w:styleId="msonormalcxspmedio">
    <w:name w:val="msonormalcxspmedio"/>
    <w:basedOn w:val="Normale"/>
    <w:pPr>
      <w:overflowPunct/>
      <w:autoSpaceDE/>
      <w:spacing w:before="100" w:after="100"/>
      <w:textAlignment w:val="auto"/>
    </w:pPr>
    <w:rPr>
      <w:szCs w:val="24"/>
    </w:rPr>
  </w:style>
  <w:style w:type="paragraph" w:customStyle="1" w:styleId="Default">
    <w:name w:val="Default"/>
    <w:pPr>
      <w:suppressAutoHyphens/>
      <w:autoSpaceDE w:val="0"/>
    </w:pPr>
    <w:rPr>
      <w:color w:val="000000"/>
      <w:kern w:val="1"/>
      <w:sz w:val="24"/>
      <w:szCs w:val="24"/>
      <w:lang w:eastAsia="zh-CN"/>
    </w:rPr>
  </w:style>
  <w:style w:type="paragraph" w:customStyle="1" w:styleId="Contenutocornice">
    <w:name w:val="Contenuto cornice"/>
    <w:basedOn w:val="Normale"/>
  </w:style>
  <w:style w:type="paragraph" w:styleId="Paragrafoelenco">
    <w:name w:val="List Paragraph"/>
    <w:basedOn w:val="Normale"/>
    <w:uiPriority w:val="1"/>
    <w:qFormat/>
    <w:pPr>
      <w:ind w:left="708"/>
    </w:pPr>
  </w:style>
  <w:style w:type="paragraph" w:customStyle="1" w:styleId="Corpodeltesto21">
    <w:name w:val="Corpo del testo 21"/>
    <w:basedOn w:val="Normale"/>
    <w:pPr>
      <w:tabs>
        <w:tab w:val="left" w:pos="567"/>
      </w:tabs>
      <w:jc w:val="both"/>
    </w:pPr>
    <w:rPr>
      <w:rFonts w:ascii="Arial" w:hAnsi="Arial" w:cs="Arial"/>
      <w:sz w:val="22"/>
    </w:rPr>
  </w:style>
  <w:style w:type="paragraph" w:customStyle="1" w:styleId="Rientrocorpodeltesto31">
    <w:name w:val="Rientro corpo del testo 31"/>
    <w:basedOn w:val="Normale"/>
    <w:pPr>
      <w:ind w:left="426"/>
      <w:jc w:val="both"/>
    </w:pPr>
    <w:rPr>
      <w:rFonts w:ascii="Arial" w:hAnsi="Arial" w:cs="Arial"/>
    </w:rPr>
  </w:style>
  <w:style w:type="paragraph" w:customStyle="1" w:styleId="Rientrocorpodeltesto21">
    <w:name w:val="Rientro corpo del testo 21"/>
    <w:basedOn w:val="Normale"/>
    <w:pPr>
      <w:ind w:left="357"/>
      <w:jc w:val="both"/>
    </w:pPr>
    <w:rPr>
      <w:rFonts w:ascii="Arial" w:hAnsi="Arial" w:cs="Arial"/>
      <w:bCs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rsid w:val="005B6CD0"/>
    <w:rPr>
      <w:kern w:val="1"/>
      <w:sz w:val="24"/>
      <w:lang w:eastAsia="zh-CN"/>
    </w:rPr>
  </w:style>
  <w:style w:type="paragraph" w:styleId="Corpodeltesto2">
    <w:name w:val="Body Text 2"/>
    <w:basedOn w:val="Normale"/>
    <w:link w:val="Corpodeltesto2Carattere"/>
    <w:uiPriority w:val="99"/>
    <w:unhideWhenUsed/>
    <w:rsid w:val="00FC70E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C70EC"/>
    <w:rPr>
      <w:kern w:val="1"/>
      <w:sz w:val="24"/>
      <w:lang w:eastAsia="zh-CN"/>
    </w:rPr>
  </w:style>
  <w:style w:type="table" w:styleId="Grigliatabella">
    <w:name w:val="Table Grid"/>
    <w:basedOn w:val="Tabellanormale"/>
    <w:uiPriority w:val="99"/>
    <w:rsid w:val="00FC70E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4FDD"/>
    <w:rPr>
      <w:kern w:val="1"/>
      <w:sz w:val="24"/>
      <w:lang w:eastAsia="zh-CN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7FD1"/>
    <w:rPr>
      <w:rFonts w:asciiTheme="majorHAnsi" w:eastAsiaTheme="majorEastAsia" w:hAnsiTheme="majorHAnsi" w:cstheme="majorBidi"/>
      <w:color w:val="2E74B5" w:themeColor="accent1" w:themeShade="BF"/>
      <w:kern w:val="1"/>
      <w:sz w:val="24"/>
      <w:lang w:eastAsia="zh-CN"/>
    </w:rPr>
  </w:style>
  <w:style w:type="character" w:customStyle="1" w:styleId="Titolo6Carattere">
    <w:name w:val="Titolo 6 Carattere"/>
    <w:basedOn w:val="Carpredefinitoparagrafo"/>
    <w:link w:val="Titolo6"/>
    <w:uiPriority w:val="9"/>
    <w:rsid w:val="00337FD1"/>
    <w:rPr>
      <w:rFonts w:asciiTheme="majorHAnsi" w:eastAsiaTheme="majorEastAsia" w:hAnsiTheme="majorHAnsi" w:cstheme="majorBidi"/>
      <w:color w:val="1F4D78" w:themeColor="accent1" w:themeShade="7F"/>
      <w:kern w:val="1"/>
      <w:sz w:val="24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337FD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37FD1"/>
    <w:pPr>
      <w:widowControl w:val="0"/>
      <w:suppressAutoHyphens w:val="0"/>
      <w:overflowPunct/>
      <w:autoSpaceDN w:val="0"/>
      <w:textAlignment w:val="auto"/>
    </w:pPr>
    <w:rPr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8FF9E-D0A5-4979-8BC6-9CB602E8B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</vt:lpstr>
    </vt:vector>
  </TitlesOfParts>
  <Company/>
  <LinksUpToDate>false</LinksUpToDate>
  <CharactersWithSpaces>2784</CharactersWithSpaces>
  <SharedDoc>false</SharedDoc>
  <HLinks>
    <vt:vector size="6" baseType="variant">
      <vt:variant>
        <vt:i4>5242987</vt:i4>
      </vt:variant>
      <vt:variant>
        <vt:i4>6</vt:i4>
      </vt:variant>
      <vt:variant>
        <vt:i4>0</vt:i4>
      </vt:variant>
      <vt:variant>
        <vt:i4>5</vt:i4>
      </vt:variant>
      <vt:variant>
        <vt:lpwstr>mailto:icfermi@libero.it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subject/>
  <dc:creator>direzione didattica</dc:creator>
  <cp:keywords/>
  <dc:description/>
  <cp:lastModifiedBy>Cecco Angiolieri</cp:lastModifiedBy>
  <cp:revision>2</cp:revision>
  <cp:lastPrinted>2021-06-14T11:29:00Z</cp:lastPrinted>
  <dcterms:created xsi:type="dcterms:W3CDTF">2021-06-14T12:26:00Z</dcterms:created>
  <dcterms:modified xsi:type="dcterms:W3CDTF">2021-06-14T12:26:00Z</dcterms:modified>
</cp:coreProperties>
</file>