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77777777" w:rsidR="009105E5" w:rsidRPr="006D4C00" w:rsidRDefault="009105E5" w:rsidP="006D4C00">
      <w:pPr>
        <w:widowControl w:val="0"/>
        <w:suppressAutoHyphens/>
        <w:autoSpaceDE w:val="0"/>
        <w:spacing w:line="200" w:lineRule="exact"/>
        <w:ind w:right="288"/>
        <w:jc w:val="both"/>
        <w:rPr>
          <w:sz w:val="24"/>
          <w:szCs w:val="24"/>
          <w:u w:val="single"/>
          <w:lang w:eastAsia="ar-SA"/>
        </w:rPr>
      </w:pPr>
      <w:r w:rsidRPr="006D4C00">
        <w:rPr>
          <w:b/>
          <w:sz w:val="24"/>
          <w:szCs w:val="24"/>
          <w:u w:val="single"/>
          <w:lang w:eastAsia="ar-SA"/>
        </w:rPr>
        <w:t>ALLEGATO A</w:t>
      </w:r>
      <w:r w:rsidRPr="006D4C00">
        <w:rPr>
          <w:sz w:val="24"/>
          <w:szCs w:val="24"/>
          <w:u w:val="single"/>
          <w:lang w:eastAsia="ar-SA"/>
        </w:rPr>
        <w:t xml:space="preserve"> (istanza di partecipazione</w:t>
      </w:r>
      <w:r w:rsidR="00FD2DBD" w:rsidRPr="006D4C00">
        <w:rPr>
          <w:sz w:val="24"/>
          <w:szCs w:val="24"/>
          <w:u w:val="single"/>
          <w:lang w:eastAsia="ar-SA"/>
        </w:rPr>
        <w:t xml:space="preserve"> PROGETTISTA</w:t>
      </w:r>
      <w:r w:rsidRPr="006D4C00">
        <w:rPr>
          <w:sz w:val="24"/>
          <w:szCs w:val="24"/>
          <w:u w:val="single"/>
          <w:lang w:eastAsia="ar-SA"/>
        </w:rPr>
        <w:t>)</w:t>
      </w:r>
    </w:p>
    <w:p w14:paraId="47F40052" w14:textId="41F62581" w:rsidR="009105E5" w:rsidRPr="006D4C00" w:rsidRDefault="009105E5" w:rsidP="006D4C00">
      <w:pPr>
        <w:autoSpaceDE w:val="0"/>
        <w:ind w:left="6249" w:right="288" w:firstLine="130"/>
        <w:jc w:val="right"/>
        <w:rPr>
          <w:sz w:val="22"/>
          <w:szCs w:val="22"/>
        </w:rPr>
      </w:pPr>
      <w:r w:rsidRPr="006D4C00">
        <w:rPr>
          <w:sz w:val="22"/>
          <w:szCs w:val="22"/>
        </w:rPr>
        <w:t>Al Dirigente Scolastico</w:t>
      </w:r>
    </w:p>
    <w:p w14:paraId="6ADD5C86" w14:textId="5902C031" w:rsidR="00A55213" w:rsidRPr="006D4C00" w:rsidRDefault="00A55213" w:rsidP="006D4C00">
      <w:pPr>
        <w:autoSpaceDE w:val="0"/>
        <w:ind w:left="6249" w:right="288" w:firstLine="130"/>
        <w:jc w:val="right"/>
        <w:rPr>
          <w:sz w:val="22"/>
          <w:szCs w:val="22"/>
        </w:rPr>
      </w:pPr>
      <w:r w:rsidRPr="006D4C00">
        <w:rPr>
          <w:sz w:val="22"/>
          <w:szCs w:val="22"/>
        </w:rPr>
        <w:t xml:space="preserve">Dell’I.C. </w:t>
      </w:r>
      <w:r w:rsidR="006D4C00" w:rsidRPr="006D4C00">
        <w:rPr>
          <w:sz w:val="22"/>
          <w:szCs w:val="22"/>
        </w:rPr>
        <w:t>Cecco Angiolieri di Siena</w:t>
      </w:r>
    </w:p>
    <w:p w14:paraId="52C19580" w14:textId="77777777" w:rsidR="002B1697" w:rsidRPr="006D4C00" w:rsidRDefault="002B1697" w:rsidP="006D4C00">
      <w:pPr>
        <w:autoSpaceDE w:val="0"/>
        <w:ind w:left="5103" w:right="288"/>
        <w:jc w:val="both"/>
      </w:pPr>
    </w:p>
    <w:p w14:paraId="10DF2C11" w14:textId="25999959" w:rsidR="00D46B12" w:rsidRDefault="009105E5" w:rsidP="006D4C00">
      <w:pPr>
        <w:autoSpaceDE w:val="0"/>
        <w:ind w:right="288"/>
        <w:jc w:val="both"/>
        <w:rPr>
          <w:b/>
          <w:sz w:val="22"/>
          <w:szCs w:val="22"/>
        </w:rPr>
      </w:pPr>
      <w:r w:rsidRPr="006D4C00">
        <w:rPr>
          <w:b/>
          <w:sz w:val="22"/>
          <w:szCs w:val="22"/>
        </w:rPr>
        <w:t>Domanda di par</w:t>
      </w:r>
      <w:r w:rsidR="00BC07D8" w:rsidRPr="006D4C00">
        <w:rPr>
          <w:b/>
          <w:sz w:val="22"/>
          <w:szCs w:val="22"/>
        </w:rPr>
        <w:t xml:space="preserve">tecipazione alla selezione </w:t>
      </w:r>
      <w:r w:rsidR="00A55213" w:rsidRPr="006D4C00">
        <w:rPr>
          <w:b/>
          <w:sz w:val="22"/>
          <w:szCs w:val="22"/>
        </w:rPr>
        <w:t>di Progettista</w:t>
      </w:r>
      <w:r w:rsidR="00D46B12">
        <w:rPr>
          <w:b/>
          <w:sz w:val="22"/>
          <w:szCs w:val="22"/>
        </w:rPr>
        <w:t xml:space="preserve"> PON- 13.1.2A-FESRPON-TO-2021-59</w:t>
      </w:r>
    </w:p>
    <w:p w14:paraId="679142D0" w14:textId="5CAA4025" w:rsidR="009105E5" w:rsidRPr="006D4C00" w:rsidRDefault="0023301B" w:rsidP="006D4C00">
      <w:pPr>
        <w:autoSpaceDE w:val="0"/>
        <w:ind w:right="288"/>
        <w:jc w:val="both"/>
        <w:rPr>
          <w:b/>
          <w:sz w:val="22"/>
          <w:szCs w:val="22"/>
        </w:rPr>
      </w:pPr>
      <w:r w:rsidRPr="006D4C00">
        <w:rPr>
          <w:b/>
          <w:sz w:val="22"/>
          <w:szCs w:val="22"/>
        </w:rPr>
        <w:t>DIGITAL BOARD</w:t>
      </w:r>
      <w:r w:rsidR="00D46B12">
        <w:rPr>
          <w:b/>
          <w:sz w:val="22"/>
          <w:szCs w:val="22"/>
        </w:rPr>
        <w:t>: trasformazione digitale nella didattica e nell’organizzazione</w:t>
      </w:r>
    </w:p>
    <w:p w14:paraId="4ABD144E" w14:textId="77777777" w:rsidR="002B1697" w:rsidRPr="006D4C00" w:rsidRDefault="002B1697" w:rsidP="006D4C00">
      <w:pPr>
        <w:autoSpaceDE w:val="0"/>
        <w:ind w:right="288"/>
        <w:jc w:val="both"/>
      </w:pPr>
    </w:p>
    <w:p w14:paraId="52C0E002" w14:textId="6CFF93F9" w:rsidR="009105E5" w:rsidRPr="006D4C00" w:rsidRDefault="009105E5" w:rsidP="006D4C00">
      <w:pPr>
        <w:tabs>
          <w:tab w:val="left" w:pos="9639"/>
        </w:tabs>
        <w:autoSpaceDE w:val="0"/>
        <w:spacing w:line="480" w:lineRule="auto"/>
        <w:ind w:right="288"/>
        <w:jc w:val="both"/>
        <w:rPr>
          <w:sz w:val="22"/>
          <w:szCs w:val="22"/>
        </w:rPr>
      </w:pPr>
      <w:r w:rsidRPr="006D4C00">
        <w:rPr>
          <w:sz w:val="22"/>
          <w:szCs w:val="22"/>
        </w:rPr>
        <w:t>Il/la</w:t>
      </w:r>
      <w:r w:rsidR="006D4C00">
        <w:rPr>
          <w:sz w:val="22"/>
          <w:szCs w:val="22"/>
        </w:rPr>
        <w:t xml:space="preserve"> </w:t>
      </w:r>
      <w:r w:rsidRPr="006D4C00">
        <w:rPr>
          <w:sz w:val="22"/>
          <w:szCs w:val="22"/>
        </w:rPr>
        <w:t>sottoscritto/a_____________________________________________________________</w:t>
      </w:r>
      <w:r w:rsidR="006D4C00" w:rsidRPr="006D4C00">
        <w:rPr>
          <w:sz w:val="22"/>
          <w:szCs w:val="22"/>
        </w:rPr>
        <w:t>___________</w:t>
      </w:r>
    </w:p>
    <w:p w14:paraId="4C5E873D" w14:textId="1E3A4B0B" w:rsidR="009105E5" w:rsidRPr="006D4C00" w:rsidRDefault="009105E5" w:rsidP="006D4C00">
      <w:pPr>
        <w:autoSpaceDE w:val="0"/>
        <w:spacing w:line="480" w:lineRule="auto"/>
        <w:ind w:right="288"/>
        <w:jc w:val="both"/>
        <w:rPr>
          <w:sz w:val="22"/>
          <w:szCs w:val="22"/>
        </w:rPr>
      </w:pPr>
      <w:r w:rsidRPr="006D4C00">
        <w:rPr>
          <w:sz w:val="22"/>
          <w:szCs w:val="22"/>
        </w:rPr>
        <w:t xml:space="preserve">nato/a </w:t>
      </w:r>
      <w:proofErr w:type="spellStart"/>
      <w:r w:rsidRPr="006D4C00">
        <w:rPr>
          <w:sz w:val="22"/>
          <w:szCs w:val="22"/>
        </w:rPr>
        <w:t>a</w:t>
      </w:r>
      <w:proofErr w:type="spellEnd"/>
      <w:r w:rsidRPr="006D4C00">
        <w:rPr>
          <w:sz w:val="22"/>
          <w:szCs w:val="22"/>
        </w:rPr>
        <w:t xml:space="preserve"> ________________________________</w:t>
      </w:r>
      <w:r w:rsidR="006D4C00">
        <w:rPr>
          <w:sz w:val="22"/>
          <w:szCs w:val="22"/>
        </w:rPr>
        <w:t>______________ il</w:t>
      </w:r>
      <w:r w:rsidRPr="006D4C00">
        <w:rPr>
          <w:sz w:val="22"/>
          <w:szCs w:val="22"/>
        </w:rPr>
        <w:t>____________</w:t>
      </w:r>
      <w:r w:rsidR="006D4C00" w:rsidRPr="006D4C00">
        <w:rPr>
          <w:sz w:val="22"/>
          <w:szCs w:val="22"/>
        </w:rPr>
        <w:t>____________________</w:t>
      </w:r>
    </w:p>
    <w:p w14:paraId="6177192F" w14:textId="77777777" w:rsidR="009105E5" w:rsidRPr="006D4C00" w:rsidRDefault="009105E5" w:rsidP="006D4C00">
      <w:pPr>
        <w:autoSpaceDE w:val="0"/>
        <w:spacing w:line="480" w:lineRule="auto"/>
        <w:ind w:right="288"/>
        <w:jc w:val="both"/>
        <w:rPr>
          <w:sz w:val="22"/>
          <w:szCs w:val="22"/>
        </w:rPr>
      </w:pPr>
      <w:r w:rsidRPr="006D4C00">
        <w:rPr>
          <w:sz w:val="22"/>
          <w:szCs w:val="22"/>
        </w:rPr>
        <w:t>codice fiscale |__|__|__|__|__|__|__|__|__|__|__|__|__|__|__|__|</w:t>
      </w:r>
    </w:p>
    <w:p w14:paraId="310DFABD" w14:textId="2E108336" w:rsidR="009105E5" w:rsidRPr="006D4C00" w:rsidRDefault="009105E5" w:rsidP="006D4C00">
      <w:pPr>
        <w:autoSpaceDE w:val="0"/>
        <w:spacing w:line="480" w:lineRule="auto"/>
        <w:ind w:right="288"/>
        <w:jc w:val="both"/>
        <w:rPr>
          <w:sz w:val="22"/>
          <w:szCs w:val="22"/>
        </w:rPr>
      </w:pPr>
      <w:r w:rsidRPr="006D4C00">
        <w:rPr>
          <w:sz w:val="22"/>
          <w:szCs w:val="22"/>
        </w:rPr>
        <w:t>residente</w:t>
      </w:r>
      <w:r w:rsidR="006D4C00">
        <w:rPr>
          <w:sz w:val="22"/>
          <w:szCs w:val="22"/>
        </w:rPr>
        <w:t xml:space="preserve"> </w:t>
      </w:r>
      <w:r w:rsidRPr="006D4C00">
        <w:rPr>
          <w:sz w:val="22"/>
          <w:szCs w:val="22"/>
        </w:rPr>
        <w:t>a ______________________</w:t>
      </w:r>
      <w:r w:rsidR="006D4C00">
        <w:rPr>
          <w:sz w:val="22"/>
          <w:szCs w:val="22"/>
        </w:rPr>
        <w:t>_________</w:t>
      </w:r>
      <w:r w:rsidRPr="006D4C00">
        <w:rPr>
          <w:sz w:val="22"/>
          <w:szCs w:val="22"/>
        </w:rPr>
        <w:t>via____________________________</w:t>
      </w:r>
      <w:r w:rsidR="006D4C00" w:rsidRPr="006D4C00">
        <w:rPr>
          <w:sz w:val="22"/>
          <w:szCs w:val="22"/>
        </w:rPr>
        <w:t>________________</w:t>
      </w:r>
    </w:p>
    <w:p w14:paraId="0058F643" w14:textId="24D231C7" w:rsidR="009105E5" w:rsidRPr="006D4C00" w:rsidRDefault="009105E5" w:rsidP="006D4C00">
      <w:pPr>
        <w:autoSpaceDE w:val="0"/>
        <w:spacing w:line="480" w:lineRule="auto"/>
        <w:ind w:right="288"/>
        <w:jc w:val="both"/>
        <w:rPr>
          <w:sz w:val="22"/>
          <w:szCs w:val="22"/>
        </w:rPr>
      </w:pPr>
      <w:r w:rsidRPr="006D4C00">
        <w:rPr>
          <w:sz w:val="22"/>
          <w:szCs w:val="22"/>
        </w:rPr>
        <w:t>recapito</w:t>
      </w:r>
      <w:r w:rsidR="006D4C00">
        <w:rPr>
          <w:sz w:val="22"/>
          <w:szCs w:val="22"/>
        </w:rPr>
        <w:t xml:space="preserve"> </w:t>
      </w:r>
      <w:r w:rsidRPr="006D4C00">
        <w:rPr>
          <w:sz w:val="22"/>
          <w:szCs w:val="22"/>
        </w:rPr>
        <w:t xml:space="preserve">tel.________________________ recapito </w:t>
      </w:r>
      <w:proofErr w:type="spellStart"/>
      <w:r w:rsidRPr="006D4C00">
        <w:rPr>
          <w:sz w:val="22"/>
          <w:szCs w:val="22"/>
        </w:rPr>
        <w:t>cell</w:t>
      </w:r>
      <w:proofErr w:type="spellEnd"/>
      <w:r w:rsidRPr="006D4C00">
        <w:rPr>
          <w:sz w:val="22"/>
          <w:szCs w:val="22"/>
        </w:rPr>
        <w:t>. _____________________</w:t>
      </w:r>
      <w:r w:rsidR="006D4C00" w:rsidRPr="006D4C00">
        <w:rPr>
          <w:sz w:val="22"/>
          <w:szCs w:val="22"/>
        </w:rPr>
        <w:t>_____________________</w:t>
      </w:r>
    </w:p>
    <w:p w14:paraId="4ED75F67" w14:textId="72528CB6" w:rsidR="009105E5" w:rsidRPr="006D4C00" w:rsidRDefault="009105E5" w:rsidP="006D4C00">
      <w:pPr>
        <w:autoSpaceDE w:val="0"/>
        <w:spacing w:line="480" w:lineRule="auto"/>
        <w:ind w:right="288"/>
        <w:jc w:val="both"/>
        <w:rPr>
          <w:sz w:val="22"/>
          <w:szCs w:val="22"/>
        </w:rPr>
      </w:pPr>
      <w:r w:rsidRPr="006D4C00">
        <w:rPr>
          <w:sz w:val="22"/>
          <w:szCs w:val="22"/>
        </w:rPr>
        <w:t>indirizzo E-Mail _______________________</w:t>
      </w:r>
      <w:r w:rsidR="006D4C00">
        <w:rPr>
          <w:sz w:val="22"/>
          <w:szCs w:val="22"/>
        </w:rPr>
        <w:t>___</w:t>
      </w:r>
      <w:r w:rsidR="00292FFA" w:rsidRPr="006D4C00">
        <w:rPr>
          <w:sz w:val="22"/>
          <w:szCs w:val="22"/>
        </w:rPr>
        <w:t>indirizzo PEC______________________________</w:t>
      </w:r>
      <w:r w:rsidR="006D4C00" w:rsidRPr="006D4C00">
        <w:rPr>
          <w:sz w:val="22"/>
          <w:szCs w:val="22"/>
        </w:rPr>
        <w:t>___</w:t>
      </w:r>
      <w:r w:rsidR="006D4C00">
        <w:rPr>
          <w:sz w:val="22"/>
          <w:szCs w:val="22"/>
        </w:rPr>
        <w:t>___</w:t>
      </w:r>
    </w:p>
    <w:p w14:paraId="3773CC42" w14:textId="561586F3" w:rsidR="009105E5" w:rsidRPr="006D4C00" w:rsidRDefault="006E6349" w:rsidP="006D4C00">
      <w:pPr>
        <w:autoSpaceDE w:val="0"/>
        <w:spacing w:line="480" w:lineRule="auto"/>
        <w:ind w:right="288"/>
        <w:rPr>
          <w:b/>
        </w:rPr>
      </w:pPr>
      <w:r w:rsidRPr="006D4C00">
        <w:rPr>
          <w:sz w:val="22"/>
          <w:szCs w:val="22"/>
        </w:rPr>
        <w:t xml:space="preserve">in servizio </w:t>
      </w:r>
      <w:r w:rsidR="00C15050" w:rsidRPr="006D4C00">
        <w:rPr>
          <w:sz w:val="22"/>
          <w:szCs w:val="22"/>
        </w:rPr>
        <w:t>presso ________________________con la qualifica di ________________________</w:t>
      </w:r>
      <w:r w:rsidR="006D4C00" w:rsidRPr="006D4C00">
        <w:rPr>
          <w:sz w:val="22"/>
          <w:szCs w:val="22"/>
        </w:rPr>
        <w:t>_________</w:t>
      </w:r>
      <w:r w:rsidR="006D4C00">
        <w:rPr>
          <w:sz w:val="22"/>
          <w:szCs w:val="22"/>
        </w:rPr>
        <w:t>_</w:t>
      </w:r>
    </w:p>
    <w:p w14:paraId="706FD1A5" w14:textId="77777777" w:rsidR="009105E5" w:rsidRPr="006D4C00" w:rsidRDefault="009105E5" w:rsidP="006D4C00">
      <w:pPr>
        <w:autoSpaceDE w:val="0"/>
        <w:spacing w:line="480" w:lineRule="auto"/>
        <w:ind w:right="288"/>
        <w:jc w:val="center"/>
        <w:rPr>
          <w:sz w:val="22"/>
          <w:szCs w:val="22"/>
        </w:rPr>
      </w:pPr>
      <w:r w:rsidRPr="006D4C00">
        <w:rPr>
          <w:b/>
          <w:sz w:val="22"/>
          <w:szCs w:val="22"/>
        </w:rPr>
        <w:t>CHIEDE</w:t>
      </w:r>
    </w:p>
    <w:p w14:paraId="0CCAA6B3" w14:textId="149AB612" w:rsidR="009105E5" w:rsidRPr="006D4C00" w:rsidRDefault="009105E5" w:rsidP="006D4C00">
      <w:pPr>
        <w:autoSpaceDE w:val="0"/>
        <w:ind w:right="288"/>
        <w:jc w:val="both"/>
      </w:pPr>
      <w:r w:rsidRPr="006D4C00">
        <w:rPr>
          <w:sz w:val="22"/>
          <w:szCs w:val="22"/>
        </w:rPr>
        <w:t xml:space="preserve">Di partecipare alla selezione per l’attribuzione dell’incarico di </w:t>
      </w:r>
      <w:r w:rsidR="00FD2DBD" w:rsidRPr="006D4C00">
        <w:rPr>
          <w:b/>
          <w:sz w:val="22"/>
          <w:szCs w:val="22"/>
        </w:rPr>
        <w:t>PROGETTISTA</w:t>
      </w:r>
      <w:r w:rsidR="00B948FC" w:rsidRPr="006D4C00">
        <w:rPr>
          <w:sz w:val="22"/>
          <w:szCs w:val="22"/>
        </w:rPr>
        <w:t xml:space="preserve"> </w:t>
      </w:r>
      <w:r w:rsidR="00BA54E3" w:rsidRPr="006D4C00">
        <w:rPr>
          <w:sz w:val="22"/>
          <w:szCs w:val="22"/>
        </w:rPr>
        <w:t>relativamente</w:t>
      </w:r>
      <w:r w:rsidR="006B595E" w:rsidRPr="006D4C00">
        <w:rPr>
          <w:sz w:val="22"/>
          <w:szCs w:val="22"/>
        </w:rPr>
        <w:t xml:space="preserve"> al progetto</w:t>
      </w:r>
      <w:r w:rsidR="00BA54E3" w:rsidRPr="006D4C00">
        <w:t>:</w:t>
      </w:r>
    </w:p>
    <w:p w14:paraId="5569C8F7" w14:textId="77777777" w:rsidR="009105E5" w:rsidRPr="006D4C00" w:rsidRDefault="009105E5" w:rsidP="006D4C00">
      <w:pPr>
        <w:autoSpaceDE w:val="0"/>
        <w:ind w:right="288"/>
        <w:jc w:val="both"/>
        <w:rPr>
          <w:b/>
          <w:bCs/>
          <w:color w:val="333333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335"/>
        <w:gridCol w:w="2977"/>
      </w:tblGrid>
      <w:tr w:rsidR="00E8201A" w:rsidRPr="006D4C00" w14:paraId="5C192430" w14:textId="77777777" w:rsidTr="006D4C00">
        <w:trPr>
          <w:trHeight w:val="1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6D4C00" w:rsidRDefault="00E8201A" w:rsidP="006D4C00">
            <w:pPr>
              <w:suppressAutoHyphens/>
              <w:ind w:right="288"/>
              <w:jc w:val="center"/>
              <w:rPr>
                <w:b/>
                <w:bCs/>
                <w:color w:val="333333"/>
                <w:lang w:eastAsia="ar-SA"/>
              </w:rPr>
            </w:pPr>
            <w:r w:rsidRPr="006D4C00">
              <w:rPr>
                <w:b/>
                <w:bCs/>
                <w:color w:val="333333"/>
              </w:rPr>
              <w:t>Titolo Progetto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35958658" w:rsidR="00E8201A" w:rsidRPr="006D4C00" w:rsidRDefault="006D4C00" w:rsidP="006D4C00">
            <w:pPr>
              <w:suppressAutoHyphens/>
              <w:ind w:right="288"/>
              <w:jc w:val="center"/>
              <w:rPr>
                <w:b/>
                <w:bCs/>
                <w:color w:val="333333"/>
                <w:lang w:eastAsia="ar-SA"/>
              </w:rPr>
            </w:pPr>
            <w:r>
              <w:rPr>
                <w:b/>
                <w:bCs/>
                <w:color w:val="333333"/>
              </w:rPr>
              <w:t>Codice Progetto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6D4C00" w:rsidRDefault="00E8201A" w:rsidP="006D4C00">
            <w:pPr>
              <w:suppressAutoHyphens/>
              <w:ind w:right="288"/>
              <w:jc w:val="center"/>
              <w:rPr>
                <w:b/>
                <w:bCs/>
                <w:color w:val="333333"/>
              </w:rPr>
            </w:pPr>
          </w:p>
          <w:p w14:paraId="65ADEAE4" w14:textId="10398E85" w:rsidR="00BA088F" w:rsidRPr="006D4C00" w:rsidRDefault="00BA088F" w:rsidP="006D4C00">
            <w:pPr>
              <w:suppressAutoHyphens/>
              <w:ind w:right="288"/>
              <w:jc w:val="center"/>
              <w:rPr>
                <w:b/>
                <w:bCs/>
                <w:color w:val="333333"/>
              </w:rPr>
            </w:pPr>
            <w:r w:rsidRPr="006D4C00">
              <w:rPr>
                <w:b/>
                <w:bCs/>
                <w:color w:val="333333"/>
              </w:rPr>
              <w:t>CUP</w:t>
            </w:r>
          </w:p>
        </w:tc>
      </w:tr>
      <w:tr w:rsidR="00E8201A" w:rsidRPr="006D4C00" w14:paraId="6209AE73" w14:textId="77777777" w:rsidTr="006D4C00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626F02B3" w:rsidR="00E8201A" w:rsidRPr="006D4C00" w:rsidRDefault="006D4C00" w:rsidP="006D4C00">
            <w:pPr>
              <w:pStyle w:val="Titolo61"/>
              <w:keepNext/>
              <w:keepLines/>
              <w:shd w:val="clear" w:color="auto" w:fill="auto"/>
              <w:spacing w:before="0" w:line="240" w:lineRule="auto"/>
              <w:ind w:right="288"/>
              <w:jc w:val="both"/>
              <w:rPr>
                <w:rFonts w:ascii="Times New Roman" w:hAnsi="Times New Roman"/>
                <w:b w:val="0"/>
                <w:bCs w:val="0"/>
                <w:color w:val="333333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Calibri" w:hAnsi="Times New Roman"/>
                <w:bCs w:val="0"/>
                <w:i/>
                <w:iCs/>
                <w:sz w:val="20"/>
                <w:szCs w:val="20"/>
                <w:lang w:val="it-IT" w:eastAsia="it-IT"/>
              </w:rPr>
              <w:t>Dotazione di attrezzature per la trasformazione digitale nella didattica e nell’organizzazione scolastica</w:t>
            </w:r>
            <w:r w:rsidR="00E8201A" w:rsidRPr="006D4C00">
              <w:rPr>
                <w:rFonts w:ascii="Times New Roman" w:eastAsia="Calibri" w:hAnsi="Times New Roman"/>
                <w:bCs w:val="0"/>
                <w:i/>
                <w:iCs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69AF3B5B" w:rsidR="00E8201A" w:rsidRPr="006D4C00" w:rsidRDefault="00A55213" w:rsidP="006D4C00">
            <w:pPr>
              <w:suppressAutoHyphens/>
              <w:ind w:right="288"/>
              <w:jc w:val="center"/>
              <w:rPr>
                <w:b/>
                <w:color w:val="333333"/>
              </w:rPr>
            </w:pPr>
            <w:r w:rsidRPr="006D4C00">
              <w:rPr>
                <w:b/>
                <w:i/>
                <w:iCs/>
              </w:rPr>
              <w:t>13.1.2A – FESRPON-</w:t>
            </w:r>
            <w:r w:rsidR="00A51076">
              <w:rPr>
                <w:b/>
                <w:i/>
                <w:iCs/>
              </w:rPr>
              <w:t>TO</w:t>
            </w:r>
            <w:r w:rsidRPr="006D4C00">
              <w:rPr>
                <w:b/>
                <w:i/>
                <w:iCs/>
              </w:rPr>
              <w:t>-2021-</w:t>
            </w:r>
            <w:r w:rsidR="00A51076">
              <w:rPr>
                <w:b/>
                <w:i/>
                <w:iCs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26041476" w:rsidR="00E8201A" w:rsidRPr="006D4C00" w:rsidRDefault="00A51076" w:rsidP="006D4C00">
            <w:pPr>
              <w:suppressAutoHyphens/>
              <w:ind w:right="288"/>
              <w:jc w:val="center"/>
              <w:rPr>
                <w:b/>
                <w:color w:val="333333"/>
              </w:rPr>
            </w:pPr>
            <w:r>
              <w:rPr>
                <w:rFonts w:eastAsiaTheme="minorEastAsia"/>
                <w:b/>
              </w:rPr>
              <w:t>E69J21007540006</w:t>
            </w:r>
          </w:p>
        </w:tc>
      </w:tr>
    </w:tbl>
    <w:p w14:paraId="5FACA222" w14:textId="77777777" w:rsidR="004940A4" w:rsidRPr="006D4C00" w:rsidRDefault="004940A4" w:rsidP="006D4C00">
      <w:pPr>
        <w:autoSpaceDE w:val="0"/>
        <w:ind w:right="288"/>
        <w:jc w:val="both"/>
      </w:pPr>
    </w:p>
    <w:p w14:paraId="7CD4EA4F" w14:textId="77777777" w:rsidR="009105E5" w:rsidRPr="006D4C00" w:rsidRDefault="009105E5" w:rsidP="006D4C00">
      <w:pPr>
        <w:autoSpaceDE w:val="0"/>
        <w:ind w:right="288"/>
        <w:jc w:val="both"/>
        <w:rPr>
          <w:lang w:eastAsia="ar-SA"/>
        </w:rPr>
      </w:pPr>
      <w:r w:rsidRPr="006D4C00">
        <w:t>A tal fine, consapevole della responsabilità penale e della decadenza da eventuali benefici acquisiti</w:t>
      </w:r>
    </w:p>
    <w:p w14:paraId="0F2DD17D" w14:textId="77777777" w:rsidR="009105E5" w:rsidRPr="006D4C00" w:rsidRDefault="009105E5" w:rsidP="006D4C00">
      <w:pPr>
        <w:autoSpaceDE w:val="0"/>
        <w:ind w:right="288"/>
        <w:jc w:val="both"/>
      </w:pPr>
      <w:r w:rsidRPr="006D4C00">
        <w:t xml:space="preserve">nel caso di dichiarazioni mendaci, </w:t>
      </w:r>
      <w:r w:rsidRPr="006D4C00">
        <w:rPr>
          <w:b/>
        </w:rPr>
        <w:t>dichiara</w:t>
      </w:r>
      <w:r w:rsidRPr="006D4C00">
        <w:t xml:space="preserve"> sotto la propria responsabilità quanto segue:</w:t>
      </w:r>
    </w:p>
    <w:p w14:paraId="6BCA5464" w14:textId="77777777" w:rsidR="009105E5" w:rsidRPr="006D4C00" w:rsidRDefault="009105E5" w:rsidP="006D4C00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di aver preso visione delle condizioni previste dal bando</w:t>
      </w:r>
    </w:p>
    <w:p w14:paraId="4C147212" w14:textId="77777777" w:rsidR="009105E5" w:rsidRPr="006D4C00" w:rsidRDefault="009105E5" w:rsidP="006D4C00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di essere in godimento dei diritti politici</w:t>
      </w:r>
    </w:p>
    <w:p w14:paraId="4768EC30" w14:textId="77777777" w:rsidR="009105E5" w:rsidRPr="006D4C00" w:rsidRDefault="009105E5" w:rsidP="006D4C00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 xml:space="preserve">di non aver subito condanne penali ovvero di avere i seguenti provvedimenti penali pendenti: </w:t>
      </w:r>
    </w:p>
    <w:p w14:paraId="071A5AE8" w14:textId="77777777" w:rsidR="009105E5" w:rsidRPr="006D4C00" w:rsidRDefault="009105E5" w:rsidP="006D4C00">
      <w:pPr>
        <w:pStyle w:val="Paragrafoelenco"/>
        <w:autoSpaceDE w:val="0"/>
        <w:ind w:left="360"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__________________________________________________________________</w:t>
      </w:r>
    </w:p>
    <w:p w14:paraId="191E37EC" w14:textId="54A2B231" w:rsidR="009105E5" w:rsidRPr="006D4C00" w:rsidRDefault="009105E5" w:rsidP="006D4C00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 xml:space="preserve">di non avere procedimenti penali pendenti, ovvero di avere i seguenti procedimenti penali pendenti </w:t>
      </w:r>
    </w:p>
    <w:p w14:paraId="2F11BD88" w14:textId="7C9F4FCB" w:rsidR="009105E5" w:rsidRPr="006D4C00" w:rsidRDefault="009105E5" w:rsidP="006D4C00">
      <w:pPr>
        <w:pStyle w:val="Paragrafoelenco"/>
        <w:autoSpaceDE w:val="0"/>
        <w:ind w:left="360"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___________________________________________________________</w:t>
      </w:r>
    </w:p>
    <w:p w14:paraId="72C074D1" w14:textId="119D222F" w:rsidR="009105E5" w:rsidRPr="004E2C58" w:rsidRDefault="009105E5" w:rsidP="004E2C58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di impegnarsi a documentare puntualmente tutta l’attività svolta</w:t>
      </w:r>
    </w:p>
    <w:p w14:paraId="5C4E7AEC" w14:textId="77777777" w:rsidR="009105E5" w:rsidRPr="006D4C00" w:rsidRDefault="009105E5" w:rsidP="006D4C00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>di non essere in alcuna delle condizioni di incompatibilità con l’incarico previsti dalla norma vigente</w:t>
      </w:r>
    </w:p>
    <w:p w14:paraId="49CE9975" w14:textId="39187FBF" w:rsidR="009105E5" w:rsidRDefault="009105E5" w:rsidP="006D4C00">
      <w:pPr>
        <w:pStyle w:val="Paragrafoelenco"/>
        <w:numPr>
          <w:ilvl w:val="0"/>
          <w:numId w:val="4"/>
        </w:numPr>
        <w:suppressAutoHyphens/>
        <w:autoSpaceDE w:val="0"/>
        <w:ind w:right="288"/>
        <w:jc w:val="both"/>
        <w:rPr>
          <w:sz w:val="20"/>
          <w:szCs w:val="20"/>
        </w:rPr>
      </w:pPr>
      <w:r w:rsidRPr="006D4C00">
        <w:rPr>
          <w:sz w:val="20"/>
          <w:szCs w:val="20"/>
        </w:rPr>
        <w:t xml:space="preserve">di avere </w:t>
      </w:r>
      <w:proofErr w:type="gramStart"/>
      <w:r w:rsidRPr="006D4C00">
        <w:rPr>
          <w:sz w:val="20"/>
          <w:szCs w:val="20"/>
        </w:rPr>
        <w:t>la competenz</w:t>
      </w:r>
      <w:r w:rsidR="004E2C58">
        <w:rPr>
          <w:sz w:val="20"/>
          <w:szCs w:val="20"/>
        </w:rPr>
        <w:t>e</w:t>
      </w:r>
      <w:proofErr w:type="gramEnd"/>
      <w:r w:rsidRPr="006D4C00">
        <w:rPr>
          <w:sz w:val="20"/>
          <w:szCs w:val="20"/>
        </w:rPr>
        <w:t xml:space="preserve"> informatic</w:t>
      </w:r>
      <w:r w:rsidR="004E2C58">
        <w:rPr>
          <w:sz w:val="20"/>
          <w:szCs w:val="20"/>
        </w:rPr>
        <w:t>he necessarie al</w:t>
      </w:r>
      <w:r w:rsidRPr="006D4C00">
        <w:rPr>
          <w:sz w:val="20"/>
          <w:szCs w:val="20"/>
        </w:rPr>
        <w:t>l’uso della piattaforma on line “Gestione progetti PON scuola”</w:t>
      </w:r>
    </w:p>
    <w:p w14:paraId="7DB94E01" w14:textId="77777777" w:rsidR="00D46B12" w:rsidRPr="006D4C00" w:rsidRDefault="00D46B12" w:rsidP="00D46B12">
      <w:pPr>
        <w:pStyle w:val="Paragrafoelenco"/>
        <w:suppressAutoHyphens/>
        <w:autoSpaceDE w:val="0"/>
        <w:ind w:left="720" w:right="288"/>
        <w:jc w:val="both"/>
        <w:rPr>
          <w:sz w:val="20"/>
          <w:szCs w:val="20"/>
        </w:rPr>
      </w:pPr>
    </w:p>
    <w:p w14:paraId="15E202A9" w14:textId="77777777" w:rsidR="009105E5" w:rsidRPr="006D4C00" w:rsidRDefault="009105E5" w:rsidP="006D4C00">
      <w:pPr>
        <w:widowControl w:val="0"/>
        <w:autoSpaceDE w:val="0"/>
        <w:ind w:left="224" w:right="288"/>
        <w:jc w:val="both"/>
      </w:pPr>
    </w:p>
    <w:p w14:paraId="1A8CC91D" w14:textId="6A201CA1" w:rsidR="009105E5" w:rsidRPr="006D4C00" w:rsidRDefault="009105E5" w:rsidP="006D4C00">
      <w:pPr>
        <w:autoSpaceDE w:val="0"/>
        <w:spacing w:line="480" w:lineRule="auto"/>
        <w:ind w:right="288"/>
        <w:jc w:val="both"/>
      </w:pPr>
      <w:r w:rsidRPr="006D4C00">
        <w:t>Data___________________</w:t>
      </w:r>
      <w:r w:rsidR="00A51076">
        <w:t>___________</w:t>
      </w:r>
      <w:r w:rsidRPr="006D4C00">
        <w:t xml:space="preserve"> firma_____________________________________________</w:t>
      </w:r>
      <w:r w:rsidR="00A51076">
        <w:t>____________</w:t>
      </w:r>
    </w:p>
    <w:p w14:paraId="260C2E76" w14:textId="77777777" w:rsidR="009105E5" w:rsidRPr="006D4C00" w:rsidRDefault="009105E5" w:rsidP="006D4C00">
      <w:pPr>
        <w:autoSpaceDE w:val="0"/>
        <w:spacing w:line="480" w:lineRule="auto"/>
        <w:ind w:right="288"/>
        <w:jc w:val="both"/>
      </w:pPr>
      <w:r w:rsidRPr="006D4C00">
        <w:t xml:space="preserve">Si allega alla presente </w:t>
      </w:r>
    </w:p>
    <w:p w14:paraId="3C5F1EF0" w14:textId="77777777" w:rsidR="009105E5" w:rsidRPr="006D4C00" w:rsidRDefault="00F43707" w:rsidP="006D4C00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88" w:firstLine="0"/>
        <w:jc w:val="both"/>
      </w:pPr>
      <w:r w:rsidRPr="006D4C00">
        <w:t>Documento di identità in fotocopia</w:t>
      </w:r>
    </w:p>
    <w:p w14:paraId="3B540859" w14:textId="6E425941" w:rsidR="00CE0054" w:rsidRDefault="00CE0054" w:rsidP="006D4C00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88" w:firstLine="0"/>
        <w:jc w:val="both"/>
      </w:pPr>
      <w:r w:rsidRPr="006D4C00">
        <w:t>Curriculum Vitae</w:t>
      </w:r>
    </w:p>
    <w:p w14:paraId="02671811" w14:textId="4B4EA0BA" w:rsidR="00E15D64" w:rsidRPr="006D4C00" w:rsidRDefault="00E15D64" w:rsidP="006D4C00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88" w:firstLine="0"/>
        <w:jc w:val="both"/>
      </w:pPr>
      <w:r>
        <w:t>Tabella di valutazione dei titoli per selezione esperto progettista</w:t>
      </w:r>
    </w:p>
    <w:p w14:paraId="21D1072A" w14:textId="77777777" w:rsidR="00CE0054" w:rsidRPr="006D4C00" w:rsidRDefault="00CE0054" w:rsidP="006D4C00">
      <w:pPr>
        <w:widowControl w:val="0"/>
        <w:tabs>
          <w:tab w:val="left" w:pos="480"/>
        </w:tabs>
        <w:suppressAutoHyphens/>
        <w:autoSpaceDE w:val="0"/>
        <w:spacing w:before="20"/>
        <w:ind w:right="288"/>
        <w:jc w:val="both"/>
      </w:pPr>
    </w:p>
    <w:p w14:paraId="6B0C9F03" w14:textId="77777777" w:rsidR="003C0C66" w:rsidRPr="006D4C00" w:rsidRDefault="009105E5" w:rsidP="006D4C00">
      <w:pPr>
        <w:autoSpaceDE w:val="0"/>
        <w:ind w:right="288"/>
        <w:jc w:val="both"/>
      </w:pPr>
      <w:r w:rsidRPr="006D4C00">
        <w:t xml:space="preserve">N.B.: </w:t>
      </w:r>
      <w:r w:rsidRPr="006D4C00">
        <w:rPr>
          <w:b/>
          <w:u w:val="single"/>
        </w:rPr>
        <w:t>La domanda priva degli allegati e non firmati non verrà presa in considerazione</w:t>
      </w:r>
    </w:p>
    <w:p w14:paraId="5E3D1E3D" w14:textId="77777777" w:rsidR="003C0C66" w:rsidRPr="006D4C00" w:rsidRDefault="003C0C66" w:rsidP="006D4C00">
      <w:pPr>
        <w:autoSpaceDE w:val="0"/>
        <w:ind w:right="288"/>
        <w:jc w:val="both"/>
      </w:pPr>
    </w:p>
    <w:p w14:paraId="61442B5C" w14:textId="7BE991E2" w:rsidR="00E15D64" w:rsidRDefault="00E15D64" w:rsidP="00E15D64">
      <w:pPr>
        <w:tabs>
          <w:tab w:val="left" w:pos="7890"/>
        </w:tabs>
        <w:autoSpaceDE w:val="0"/>
        <w:spacing w:line="480" w:lineRule="auto"/>
        <w:ind w:right="288"/>
        <w:jc w:val="both"/>
      </w:pPr>
    </w:p>
    <w:p w14:paraId="4A8E8097" w14:textId="77777777" w:rsidR="004E2C58" w:rsidRDefault="004E2C58" w:rsidP="00E15D64">
      <w:pPr>
        <w:tabs>
          <w:tab w:val="left" w:pos="7890"/>
        </w:tabs>
        <w:autoSpaceDE w:val="0"/>
        <w:spacing w:line="480" w:lineRule="auto"/>
        <w:ind w:right="288"/>
        <w:jc w:val="both"/>
      </w:pPr>
      <w:bookmarkStart w:id="0" w:name="_GoBack"/>
      <w:bookmarkEnd w:id="0"/>
    </w:p>
    <w:p w14:paraId="1A650FA2" w14:textId="77777777" w:rsidR="00D46B12" w:rsidRDefault="00D46B12" w:rsidP="00E15D64">
      <w:pPr>
        <w:tabs>
          <w:tab w:val="left" w:pos="7890"/>
        </w:tabs>
        <w:autoSpaceDE w:val="0"/>
        <w:spacing w:line="480" w:lineRule="auto"/>
        <w:ind w:right="288"/>
        <w:jc w:val="both"/>
      </w:pPr>
    </w:p>
    <w:p w14:paraId="310F60EF" w14:textId="651671F9" w:rsidR="00E15D64" w:rsidRPr="00E15D64" w:rsidRDefault="00E15D64" w:rsidP="00E15D64">
      <w:pPr>
        <w:tabs>
          <w:tab w:val="left" w:pos="7890"/>
        </w:tabs>
        <w:autoSpaceDE w:val="0"/>
        <w:spacing w:line="480" w:lineRule="auto"/>
        <w:ind w:right="288"/>
        <w:jc w:val="center"/>
        <w:rPr>
          <w:b/>
          <w:sz w:val="24"/>
          <w:szCs w:val="24"/>
        </w:rPr>
      </w:pPr>
      <w:r w:rsidRPr="00E15D64">
        <w:rPr>
          <w:b/>
          <w:sz w:val="24"/>
          <w:szCs w:val="24"/>
        </w:rPr>
        <w:lastRenderedPageBreak/>
        <w:t>TABELLA DI VALUTAZIONE DEI TITOLI</w:t>
      </w:r>
    </w:p>
    <w:p w14:paraId="50A8D9CD" w14:textId="0F404E7A" w:rsidR="00110098" w:rsidRDefault="00E15D64" w:rsidP="00E15D64">
      <w:pPr>
        <w:tabs>
          <w:tab w:val="left" w:pos="7890"/>
        </w:tabs>
        <w:autoSpaceDE w:val="0"/>
        <w:spacing w:line="480" w:lineRule="auto"/>
        <w:ind w:right="288"/>
        <w:jc w:val="both"/>
      </w:pP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411"/>
        <w:gridCol w:w="2680"/>
        <w:gridCol w:w="1854"/>
      </w:tblGrid>
      <w:tr w:rsidR="00E15D64" w14:paraId="108F33DB" w14:textId="2A85A759" w:rsidTr="00E15D64">
        <w:tc>
          <w:tcPr>
            <w:tcW w:w="3431" w:type="dxa"/>
            <w:shd w:val="clear" w:color="auto" w:fill="auto"/>
          </w:tcPr>
          <w:p w14:paraId="13C4202F" w14:textId="77777777" w:rsidR="00E15D64" w:rsidRPr="00395A85" w:rsidRDefault="00E15D64" w:rsidP="00BB48DC">
            <w:pPr>
              <w:widowControl w:val="0"/>
              <w:ind w:right="850"/>
              <w:jc w:val="both"/>
              <w:rPr>
                <w:b/>
                <w:sz w:val="22"/>
                <w:szCs w:val="22"/>
              </w:rPr>
            </w:pPr>
            <w:r w:rsidRPr="00395A85">
              <w:rPr>
                <w:b/>
                <w:sz w:val="22"/>
                <w:szCs w:val="22"/>
              </w:rPr>
              <w:t>TITOLI DI STUDIO, PROFESSIONALI E CULTURALI</w:t>
            </w:r>
          </w:p>
        </w:tc>
        <w:tc>
          <w:tcPr>
            <w:tcW w:w="2088" w:type="dxa"/>
            <w:shd w:val="clear" w:color="auto" w:fill="auto"/>
          </w:tcPr>
          <w:p w14:paraId="66136178" w14:textId="77777777" w:rsidR="00E15D64" w:rsidRPr="00395A85" w:rsidRDefault="00E15D64" w:rsidP="00E15D64">
            <w:pPr>
              <w:widowControl w:val="0"/>
              <w:ind w:right="850"/>
              <w:jc w:val="center"/>
              <w:rPr>
                <w:b/>
                <w:sz w:val="22"/>
                <w:szCs w:val="22"/>
              </w:rPr>
            </w:pPr>
            <w:r w:rsidRPr="00395A85">
              <w:rPr>
                <w:b/>
                <w:sz w:val="22"/>
                <w:szCs w:val="22"/>
              </w:rPr>
              <w:t>PUNTEGGIO</w:t>
            </w:r>
          </w:p>
        </w:tc>
        <w:tc>
          <w:tcPr>
            <w:tcW w:w="2198" w:type="dxa"/>
          </w:tcPr>
          <w:p w14:paraId="484587C5" w14:textId="7A49AA1C" w:rsidR="00E15D64" w:rsidRPr="00395A85" w:rsidRDefault="00E15D64" w:rsidP="00BB48DC">
            <w:pPr>
              <w:widowControl w:val="0"/>
              <w:ind w:right="85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ATTRIBUIT</w:t>
            </w:r>
            <w:r w:rsidR="00D46B12">
              <w:rPr>
                <w:b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SI DAL CANDIDATO</w:t>
            </w:r>
          </w:p>
        </w:tc>
        <w:tc>
          <w:tcPr>
            <w:tcW w:w="2092" w:type="dxa"/>
          </w:tcPr>
          <w:p w14:paraId="6471BBB3" w14:textId="1706B319" w:rsidR="00E15D64" w:rsidRPr="00395A85" w:rsidRDefault="00E15D64" w:rsidP="00BB48D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ASSEGNAT</w:t>
            </w:r>
            <w:r w:rsidR="00D46B12">
              <w:rPr>
                <w:b/>
                <w:sz w:val="22"/>
                <w:szCs w:val="22"/>
              </w:rPr>
              <w:t xml:space="preserve">O </w:t>
            </w:r>
            <w:r>
              <w:rPr>
                <w:b/>
                <w:sz w:val="22"/>
                <w:szCs w:val="22"/>
              </w:rPr>
              <w:t>DALLA COMMISSIONE</w:t>
            </w:r>
          </w:p>
        </w:tc>
      </w:tr>
      <w:tr w:rsidR="00E15D64" w14:paraId="13D00A34" w14:textId="7A3AAEF8" w:rsidTr="00E15D64">
        <w:tc>
          <w:tcPr>
            <w:tcW w:w="3431" w:type="dxa"/>
            <w:shd w:val="clear" w:color="auto" w:fill="auto"/>
          </w:tcPr>
          <w:p w14:paraId="60C50451" w14:textId="77777777" w:rsidR="00E15D64" w:rsidRDefault="00E15D64" w:rsidP="00BB48DC">
            <w:pPr>
              <w:widowControl w:val="0"/>
              <w:ind w:right="850"/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Diploma di </w:t>
            </w:r>
            <w:r w:rsidRPr="00395A85">
              <w:rPr>
                <w:rFonts w:ascii="Calibri" w:hAnsi="Calibri" w:cs="Calibri"/>
                <w:color w:val="000000"/>
              </w:rPr>
              <w:t xml:space="preserve">Laurea </w:t>
            </w:r>
            <w:r>
              <w:rPr>
                <w:rFonts w:ascii="Calibri" w:hAnsi="Calibri" w:cs="Calibri"/>
                <w:color w:val="000000"/>
              </w:rPr>
              <w:t>in aree disciplinari relative alle competenze professionali richieste (informatica, matematica, fisica, etc.)</w:t>
            </w:r>
          </w:p>
        </w:tc>
        <w:tc>
          <w:tcPr>
            <w:tcW w:w="2088" w:type="dxa"/>
            <w:shd w:val="clear" w:color="auto" w:fill="auto"/>
          </w:tcPr>
          <w:p w14:paraId="01437444" w14:textId="77777777" w:rsidR="00E15D64" w:rsidRDefault="00E15D64" w:rsidP="00BB48DC">
            <w:pPr>
              <w:widowControl w:val="0"/>
              <w:ind w:right="850"/>
              <w:jc w:val="center"/>
            </w:pPr>
            <w:r>
              <w:t>PUNTI 6</w:t>
            </w:r>
          </w:p>
        </w:tc>
        <w:tc>
          <w:tcPr>
            <w:tcW w:w="2198" w:type="dxa"/>
          </w:tcPr>
          <w:p w14:paraId="0DB2226B" w14:textId="77777777" w:rsidR="00E15D64" w:rsidRDefault="00E15D64" w:rsidP="00BB48DC">
            <w:pPr>
              <w:widowControl w:val="0"/>
              <w:ind w:right="850"/>
              <w:jc w:val="center"/>
            </w:pPr>
          </w:p>
        </w:tc>
        <w:tc>
          <w:tcPr>
            <w:tcW w:w="2092" w:type="dxa"/>
          </w:tcPr>
          <w:p w14:paraId="38576458" w14:textId="77777777" w:rsidR="00E15D64" w:rsidRDefault="00E15D64" w:rsidP="00BB48DC">
            <w:pPr>
              <w:widowControl w:val="0"/>
              <w:ind w:right="850"/>
              <w:jc w:val="center"/>
            </w:pPr>
          </w:p>
        </w:tc>
      </w:tr>
      <w:tr w:rsidR="00E15D64" w14:paraId="00510620" w14:textId="0BB14E60" w:rsidTr="00E15D64">
        <w:tc>
          <w:tcPr>
            <w:tcW w:w="3431" w:type="dxa"/>
            <w:shd w:val="clear" w:color="auto" w:fill="auto"/>
          </w:tcPr>
          <w:p w14:paraId="2F243AE5" w14:textId="77777777" w:rsidR="00E15D64" w:rsidRDefault="00E15D64" w:rsidP="00BB48DC">
            <w:pPr>
              <w:widowControl w:val="0"/>
              <w:ind w:right="850"/>
              <w:jc w:val="both"/>
            </w:pPr>
            <w:r w:rsidRPr="00395A85">
              <w:rPr>
                <w:rFonts w:ascii="Calibri" w:hAnsi="Calibri" w:cs="Calibri"/>
                <w:color w:val="000000"/>
              </w:rPr>
              <w:t>Altra Laurea o titolo equivalente</w:t>
            </w:r>
          </w:p>
        </w:tc>
        <w:tc>
          <w:tcPr>
            <w:tcW w:w="2088" w:type="dxa"/>
            <w:shd w:val="clear" w:color="auto" w:fill="auto"/>
          </w:tcPr>
          <w:p w14:paraId="1BF4258B" w14:textId="77777777" w:rsidR="00E15D64" w:rsidRDefault="00E15D64" w:rsidP="00BB48DC">
            <w:pPr>
              <w:widowControl w:val="0"/>
              <w:ind w:right="850"/>
              <w:jc w:val="center"/>
            </w:pPr>
            <w:r>
              <w:t>PUNTI 5</w:t>
            </w:r>
          </w:p>
        </w:tc>
        <w:tc>
          <w:tcPr>
            <w:tcW w:w="2198" w:type="dxa"/>
          </w:tcPr>
          <w:p w14:paraId="58CE187F" w14:textId="77777777" w:rsidR="00E15D64" w:rsidRDefault="00E15D64" w:rsidP="00BB48DC">
            <w:pPr>
              <w:widowControl w:val="0"/>
              <w:ind w:right="850"/>
              <w:jc w:val="center"/>
            </w:pPr>
          </w:p>
        </w:tc>
        <w:tc>
          <w:tcPr>
            <w:tcW w:w="2092" w:type="dxa"/>
          </w:tcPr>
          <w:p w14:paraId="2C187A84" w14:textId="77777777" w:rsidR="00E15D64" w:rsidRDefault="00E15D64" w:rsidP="00BB48DC">
            <w:pPr>
              <w:widowControl w:val="0"/>
              <w:ind w:right="850"/>
              <w:jc w:val="center"/>
            </w:pPr>
          </w:p>
        </w:tc>
      </w:tr>
      <w:tr w:rsidR="00E15D64" w14:paraId="77A5DD79" w14:textId="4220D1ED" w:rsidTr="00E15D64">
        <w:tc>
          <w:tcPr>
            <w:tcW w:w="3431" w:type="dxa"/>
            <w:shd w:val="clear" w:color="auto" w:fill="auto"/>
          </w:tcPr>
          <w:p w14:paraId="3F64B36F" w14:textId="77777777" w:rsidR="00E15D64" w:rsidRDefault="00E15D64" w:rsidP="00BB48DC">
            <w:pPr>
              <w:widowControl w:val="0"/>
              <w:ind w:right="850"/>
              <w:jc w:val="both"/>
            </w:pPr>
            <w:r>
              <w:t>Specializzazione / Master post-laurea</w:t>
            </w:r>
          </w:p>
        </w:tc>
        <w:tc>
          <w:tcPr>
            <w:tcW w:w="2088" w:type="dxa"/>
            <w:shd w:val="clear" w:color="auto" w:fill="auto"/>
          </w:tcPr>
          <w:p w14:paraId="15447532" w14:textId="77777777" w:rsidR="00E15D64" w:rsidRDefault="00E15D64" w:rsidP="00BB48DC">
            <w:pPr>
              <w:widowControl w:val="0"/>
              <w:ind w:right="850"/>
              <w:jc w:val="center"/>
            </w:pPr>
            <w:r>
              <w:t>PUNTI 1</w:t>
            </w:r>
          </w:p>
          <w:p w14:paraId="7E50AA65" w14:textId="77777777" w:rsidR="00E15D64" w:rsidRDefault="00E15D64" w:rsidP="00BB48DC">
            <w:pPr>
              <w:widowControl w:val="0"/>
              <w:ind w:right="850"/>
              <w:jc w:val="center"/>
            </w:pPr>
            <w:r>
              <w:t>(MAX 2 TITOLI VALUTABILI)</w:t>
            </w:r>
          </w:p>
        </w:tc>
        <w:tc>
          <w:tcPr>
            <w:tcW w:w="2198" w:type="dxa"/>
          </w:tcPr>
          <w:p w14:paraId="7CB86657" w14:textId="77777777" w:rsidR="00E15D64" w:rsidRDefault="00E15D64" w:rsidP="00BB48DC">
            <w:pPr>
              <w:widowControl w:val="0"/>
              <w:ind w:right="850"/>
              <w:jc w:val="center"/>
            </w:pPr>
          </w:p>
        </w:tc>
        <w:tc>
          <w:tcPr>
            <w:tcW w:w="2092" w:type="dxa"/>
          </w:tcPr>
          <w:p w14:paraId="00223EE1" w14:textId="77777777" w:rsidR="00E15D64" w:rsidRDefault="00E15D64" w:rsidP="00BB48DC">
            <w:pPr>
              <w:widowControl w:val="0"/>
              <w:ind w:right="850"/>
              <w:jc w:val="center"/>
            </w:pPr>
          </w:p>
        </w:tc>
      </w:tr>
      <w:tr w:rsidR="00E15D64" w14:paraId="730F7103" w14:textId="3CD2DFAE" w:rsidTr="00E15D64">
        <w:tc>
          <w:tcPr>
            <w:tcW w:w="3431" w:type="dxa"/>
            <w:shd w:val="clear" w:color="auto" w:fill="auto"/>
          </w:tcPr>
          <w:p w14:paraId="312E63AB" w14:textId="77777777" w:rsidR="00E15D64" w:rsidRDefault="00E15D64" w:rsidP="00BB48DC">
            <w:pPr>
              <w:widowControl w:val="0"/>
              <w:ind w:right="850"/>
              <w:jc w:val="both"/>
            </w:pPr>
            <w:r>
              <w:t>Corsi di formazione e aggiornamento nella materia oggetto dell’avviso</w:t>
            </w:r>
          </w:p>
        </w:tc>
        <w:tc>
          <w:tcPr>
            <w:tcW w:w="2088" w:type="dxa"/>
            <w:shd w:val="clear" w:color="auto" w:fill="auto"/>
          </w:tcPr>
          <w:p w14:paraId="5BB26293" w14:textId="77777777" w:rsidR="00E15D64" w:rsidRDefault="00E15D64" w:rsidP="00BB48DC">
            <w:pPr>
              <w:widowControl w:val="0"/>
              <w:ind w:right="850"/>
              <w:jc w:val="center"/>
            </w:pPr>
            <w:r>
              <w:t xml:space="preserve">PUNTI 1 </w:t>
            </w:r>
          </w:p>
          <w:p w14:paraId="657C77DE" w14:textId="77777777" w:rsidR="00E15D64" w:rsidRDefault="00E15D64" w:rsidP="00BB48DC">
            <w:pPr>
              <w:widowControl w:val="0"/>
              <w:ind w:right="850"/>
              <w:jc w:val="center"/>
            </w:pPr>
            <w:r>
              <w:t>(MAX 2 TITOLI VALUTABILI)</w:t>
            </w:r>
          </w:p>
        </w:tc>
        <w:tc>
          <w:tcPr>
            <w:tcW w:w="2198" w:type="dxa"/>
          </w:tcPr>
          <w:p w14:paraId="79AE81B8" w14:textId="77777777" w:rsidR="00E15D64" w:rsidRDefault="00E15D64" w:rsidP="00BB48DC">
            <w:pPr>
              <w:widowControl w:val="0"/>
              <w:ind w:right="850"/>
              <w:jc w:val="center"/>
            </w:pPr>
          </w:p>
        </w:tc>
        <w:tc>
          <w:tcPr>
            <w:tcW w:w="2092" w:type="dxa"/>
          </w:tcPr>
          <w:p w14:paraId="00DBFAEC" w14:textId="77777777" w:rsidR="00E15D64" w:rsidRDefault="00E15D64" w:rsidP="00BB48DC">
            <w:pPr>
              <w:widowControl w:val="0"/>
              <w:ind w:right="850"/>
              <w:jc w:val="center"/>
            </w:pPr>
          </w:p>
        </w:tc>
      </w:tr>
      <w:tr w:rsidR="00E15D64" w14:paraId="0445D2C4" w14:textId="1235D008" w:rsidTr="00E15D64">
        <w:tc>
          <w:tcPr>
            <w:tcW w:w="3431" w:type="dxa"/>
            <w:shd w:val="clear" w:color="auto" w:fill="auto"/>
          </w:tcPr>
          <w:p w14:paraId="326F797A" w14:textId="77777777" w:rsidR="00E15D64" w:rsidRDefault="00E15D64" w:rsidP="00BB48DC">
            <w:pPr>
              <w:widowControl w:val="0"/>
              <w:ind w:right="850"/>
              <w:jc w:val="both"/>
            </w:pPr>
            <w:r>
              <w:t xml:space="preserve">Certificazioni informatiche riconosciute (ECDL, Cisco, </w:t>
            </w:r>
            <w:proofErr w:type="spellStart"/>
            <w:r>
              <w:t>Eipass</w:t>
            </w:r>
            <w:proofErr w:type="spellEnd"/>
            <w:r>
              <w:t>, IC3, ...)</w:t>
            </w:r>
          </w:p>
        </w:tc>
        <w:tc>
          <w:tcPr>
            <w:tcW w:w="2088" w:type="dxa"/>
            <w:shd w:val="clear" w:color="auto" w:fill="auto"/>
          </w:tcPr>
          <w:p w14:paraId="7993FAAF" w14:textId="77777777" w:rsidR="00E15D64" w:rsidRDefault="00E15D64" w:rsidP="00BB48DC">
            <w:pPr>
              <w:widowControl w:val="0"/>
              <w:ind w:right="850"/>
              <w:jc w:val="center"/>
            </w:pPr>
            <w:r>
              <w:t>PUNTI 1</w:t>
            </w:r>
          </w:p>
          <w:p w14:paraId="3D0502B6" w14:textId="77777777" w:rsidR="00E15D64" w:rsidRDefault="00E15D64" w:rsidP="00BB48DC">
            <w:pPr>
              <w:widowControl w:val="0"/>
              <w:ind w:right="850"/>
              <w:jc w:val="center"/>
            </w:pPr>
            <w:r>
              <w:t>(MAX 2 TITOLI VALUTABILI)</w:t>
            </w:r>
          </w:p>
        </w:tc>
        <w:tc>
          <w:tcPr>
            <w:tcW w:w="2198" w:type="dxa"/>
          </w:tcPr>
          <w:p w14:paraId="1E739BCC" w14:textId="77777777" w:rsidR="00E15D64" w:rsidRDefault="00E15D64" w:rsidP="00BB48DC">
            <w:pPr>
              <w:widowControl w:val="0"/>
              <w:ind w:right="850"/>
              <w:jc w:val="center"/>
            </w:pPr>
          </w:p>
        </w:tc>
        <w:tc>
          <w:tcPr>
            <w:tcW w:w="2092" w:type="dxa"/>
          </w:tcPr>
          <w:p w14:paraId="357A8166" w14:textId="77777777" w:rsidR="00E15D64" w:rsidRDefault="00E15D64" w:rsidP="00BB48DC">
            <w:pPr>
              <w:widowControl w:val="0"/>
              <w:ind w:right="850"/>
              <w:jc w:val="center"/>
            </w:pPr>
          </w:p>
        </w:tc>
      </w:tr>
      <w:tr w:rsidR="00E15D64" w14:paraId="6222D1EB" w14:textId="37C2F7C4" w:rsidTr="00E15D64">
        <w:tc>
          <w:tcPr>
            <w:tcW w:w="3431" w:type="dxa"/>
            <w:shd w:val="clear" w:color="auto" w:fill="auto"/>
          </w:tcPr>
          <w:p w14:paraId="05B36A18" w14:textId="77777777" w:rsidR="00E15D64" w:rsidRDefault="00E15D64" w:rsidP="00BB48DC">
            <w:pPr>
              <w:widowControl w:val="0"/>
              <w:tabs>
                <w:tab w:val="left" w:pos="1275"/>
              </w:tabs>
              <w:ind w:right="850"/>
              <w:jc w:val="both"/>
            </w:pPr>
            <w:r>
              <w:t xml:space="preserve">Incarichi analoghi in progetti PON </w:t>
            </w:r>
          </w:p>
        </w:tc>
        <w:tc>
          <w:tcPr>
            <w:tcW w:w="2088" w:type="dxa"/>
            <w:shd w:val="clear" w:color="auto" w:fill="auto"/>
          </w:tcPr>
          <w:p w14:paraId="4EF9D9BC" w14:textId="77777777" w:rsidR="00E15D64" w:rsidRDefault="00E15D64" w:rsidP="00BB48DC">
            <w:pPr>
              <w:widowControl w:val="0"/>
              <w:ind w:right="850"/>
              <w:jc w:val="center"/>
            </w:pPr>
            <w:r>
              <w:t>PUNTI 3</w:t>
            </w:r>
          </w:p>
        </w:tc>
        <w:tc>
          <w:tcPr>
            <w:tcW w:w="2198" w:type="dxa"/>
          </w:tcPr>
          <w:p w14:paraId="5223F86C" w14:textId="77777777" w:rsidR="00E15D64" w:rsidRDefault="00E15D64" w:rsidP="00BB48DC">
            <w:pPr>
              <w:widowControl w:val="0"/>
              <w:ind w:right="850"/>
              <w:jc w:val="center"/>
            </w:pPr>
          </w:p>
        </w:tc>
        <w:tc>
          <w:tcPr>
            <w:tcW w:w="2092" w:type="dxa"/>
          </w:tcPr>
          <w:p w14:paraId="4DA7E3EF" w14:textId="77777777" w:rsidR="00E15D64" w:rsidRDefault="00E15D64" w:rsidP="00BB48DC">
            <w:pPr>
              <w:widowControl w:val="0"/>
              <w:ind w:right="850"/>
              <w:jc w:val="center"/>
            </w:pPr>
          </w:p>
        </w:tc>
      </w:tr>
      <w:tr w:rsidR="00E15D64" w14:paraId="283D527F" w14:textId="3CE01779" w:rsidTr="00E15D64">
        <w:trPr>
          <w:trHeight w:val="365"/>
        </w:trPr>
        <w:tc>
          <w:tcPr>
            <w:tcW w:w="3431" w:type="dxa"/>
            <w:shd w:val="clear" w:color="auto" w:fill="auto"/>
          </w:tcPr>
          <w:p w14:paraId="6CDC0F4B" w14:textId="77777777" w:rsidR="00E15D64" w:rsidRPr="00395A85" w:rsidRDefault="00E15D64" w:rsidP="00BB48DC">
            <w:pPr>
              <w:widowControl w:val="0"/>
              <w:ind w:right="850"/>
              <w:jc w:val="both"/>
              <w:rPr>
                <w:b/>
              </w:rPr>
            </w:pPr>
            <w:r w:rsidRPr="00395A85">
              <w:rPr>
                <w:b/>
              </w:rPr>
              <w:t>PUNTEGGIO MASSIMO OTTENIBILE</w:t>
            </w:r>
          </w:p>
        </w:tc>
        <w:tc>
          <w:tcPr>
            <w:tcW w:w="2088" w:type="dxa"/>
            <w:shd w:val="clear" w:color="auto" w:fill="auto"/>
          </w:tcPr>
          <w:p w14:paraId="514391CD" w14:textId="77777777" w:rsidR="00E15D64" w:rsidRPr="00395A85" w:rsidRDefault="00E15D64" w:rsidP="00BB48DC">
            <w:pPr>
              <w:widowControl w:val="0"/>
              <w:ind w:right="850"/>
              <w:jc w:val="center"/>
              <w:rPr>
                <w:b/>
              </w:rPr>
            </w:pPr>
            <w:r w:rsidRPr="00395A85">
              <w:rPr>
                <w:b/>
              </w:rPr>
              <w:t>Punti 20</w:t>
            </w:r>
          </w:p>
        </w:tc>
        <w:tc>
          <w:tcPr>
            <w:tcW w:w="2198" w:type="dxa"/>
          </w:tcPr>
          <w:p w14:paraId="5C3E59EC" w14:textId="77777777" w:rsidR="00E15D64" w:rsidRPr="00395A85" w:rsidRDefault="00E15D64" w:rsidP="00BB48DC">
            <w:pPr>
              <w:widowControl w:val="0"/>
              <w:ind w:right="850"/>
              <w:jc w:val="center"/>
              <w:rPr>
                <w:b/>
              </w:rPr>
            </w:pPr>
          </w:p>
        </w:tc>
        <w:tc>
          <w:tcPr>
            <w:tcW w:w="2092" w:type="dxa"/>
          </w:tcPr>
          <w:p w14:paraId="7BF15A04" w14:textId="77777777" w:rsidR="00E15D64" w:rsidRPr="00395A85" w:rsidRDefault="00E15D64" w:rsidP="00BB48DC">
            <w:pPr>
              <w:widowControl w:val="0"/>
              <w:ind w:right="850"/>
              <w:jc w:val="center"/>
              <w:rPr>
                <w:b/>
              </w:rPr>
            </w:pPr>
          </w:p>
        </w:tc>
      </w:tr>
    </w:tbl>
    <w:p w14:paraId="52291AC8" w14:textId="0DF549F8" w:rsidR="00E15D64" w:rsidRDefault="00E15D64" w:rsidP="00E15D64">
      <w:pPr>
        <w:tabs>
          <w:tab w:val="left" w:pos="7890"/>
        </w:tabs>
        <w:autoSpaceDE w:val="0"/>
        <w:spacing w:line="480" w:lineRule="auto"/>
        <w:ind w:right="288"/>
        <w:jc w:val="both"/>
      </w:pPr>
    </w:p>
    <w:p w14:paraId="66CE499B" w14:textId="109CB1B1" w:rsidR="00E15D64" w:rsidRDefault="00E15D64" w:rsidP="00E15D64">
      <w:pPr>
        <w:autoSpaceDE w:val="0"/>
        <w:ind w:right="288"/>
        <w:jc w:val="both"/>
      </w:pPr>
      <w:r w:rsidRPr="006D4C00">
        <w:t xml:space="preserve">Il/la sottoscritto/a, ai sensi della legge 196/03, autorizza l’Istituto Comprensivo </w:t>
      </w:r>
      <w:r>
        <w:t>Cecco Angiolieri di Siena</w:t>
      </w:r>
      <w:r w:rsidRPr="006D4C00">
        <w:t xml:space="preserve"> al trattamento dei dati contenuti nella presente autocertificazione esclusivamente nell’ambito e per i fini istituzionali della Pubblica Amministrazione</w:t>
      </w:r>
    </w:p>
    <w:p w14:paraId="66599C47" w14:textId="16CD4CDA" w:rsidR="00D46B12" w:rsidRDefault="00D46B12" w:rsidP="00E15D64">
      <w:pPr>
        <w:autoSpaceDE w:val="0"/>
        <w:ind w:right="288"/>
        <w:jc w:val="both"/>
      </w:pPr>
    </w:p>
    <w:p w14:paraId="5D0A00BD" w14:textId="63CB3FAE" w:rsidR="00D46B12" w:rsidRDefault="00D46B12" w:rsidP="00E15D64">
      <w:pPr>
        <w:autoSpaceDE w:val="0"/>
        <w:ind w:right="288"/>
        <w:jc w:val="both"/>
      </w:pPr>
    </w:p>
    <w:p w14:paraId="0756DB11" w14:textId="77777777" w:rsidR="00D46B12" w:rsidRPr="006D4C00" w:rsidRDefault="00D46B12" w:rsidP="00E15D64">
      <w:pPr>
        <w:autoSpaceDE w:val="0"/>
        <w:ind w:right="288"/>
        <w:jc w:val="both"/>
      </w:pPr>
    </w:p>
    <w:p w14:paraId="12EAA8E3" w14:textId="77777777" w:rsidR="00E15D64" w:rsidRPr="006D4C00" w:rsidRDefault="00E15D64" w:rsidP="00E15D64">
      <w:pPr>
        <w:autoSpaceDE w:val="0"/>
        <w:ind w:right="288"/>
        <w:jc w:val="both"/>
      </w:pPr>
    </w:p>
    <w:p w14:paraId="1623645F" w14:textId="4F5DBD51" w:rsidR="00E15D64" w:rsidRPr="006D4C00" w:rsidRDefault="00E15D64" w:rsidP="00E15D64">
      <w:pPr>
        <w:tabs>
          <w:tab w:val="left" w:pos="7890"/>
        </w:tabs>
        <w:autoSpaceDE w:val="0"/>
        <w:spacing w:line="480" w:lineRule="auto"/>
        <w:ind w:right="288"/>
        <w:jc w:val="both"/>
      </w:pPr>
      <w:r w:rsidRPr="006D4C00">
        <w:t>Data___________________ firma____________________________________________</w:t>
      </w:r>
    </w:p>
    <w:sectPr w:rsidR="00E15D64" w:rsidRPr="006D4C00" w:rsidSect="0099492D">
      <w:footerReference w:type="even" r:id="rId8"/>
      <w:footerReference w:type="default" r:id="rId9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1F2A4" w14:textId="77777777" w:rsidR="008625E7" w:rsidRDefault="008625E7">
      <w:r>
        <w:separator/>
      </w:r>
    </w:p>
  </w:endnote>
  <w:endnote w:type="continuationSeparator" w:id="0">
    <w:p w14:paraId="04A0B7E0" w14:textId="77777777" w:rsidR="008625E7" w:rsidRDefault="0086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3371C" w14:textId="77777777" w:rsidR="008625E7" w:rsidRDefault="008625E7">
      <w:r>
        <w:separator/>
      </w:r>
    </w:p>
  </w:footnote>
  <w:footnote w:type="continuationSeparator" w:id="0">
    <w:p w14:paraId="3C347DEA" w14:textId="77777777" w:rsidR="008625E7" w:rsidRDefault="0086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2C58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D4C00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5E7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1076"/>
    <w:rsid w:val="00A529A6"/>
    <w:rsid w:val="00A55213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57F96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46B12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5D64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412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0481-E1C4-4CF9-B429-280462E2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376</Words>
  <Characters>3119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Cecco Angiolieri</cp:lastModifiedBy>
  <cp:revision>6</cp:revision>
  <cp:lastPrinted>2018-05-17T14:28:00Z</cp:lastPrinted>
  <dcterms:created xsi:type="dcterms:W3CDTF">2022-01-27T12:52:00Z</dcterms:created>
  <dcterms:modified xsi:type="dcterms:W3CDTF">2022-01-28T08:30:00Z</dcterms:modified>
</cp:coreProperties>
</file>