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C184E" w14:textId="2BE5C67E"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7F5D0C4C" w14:textId="77777777"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0D104A40" w14:textId="77777777" w:rsidR="00F84EAF" w:rsidRDefault="00F84EAF" w:rsidP="00F84EAF">
      <w:pPr>
        <w:rPr>
          <w:rFonts w:asciiTheme="minorHAnsi" w:hAnsiTheme="minorHAnsi" w:cstheme="minorHAnsi"/>
          <w:sz w:val="22"/>
          <w:szCs w:val="22"/>
        </w:rPr>
      </w:pPr>
    </w:p>
    <w:p w14:paraId="44FD2AA1" w14:textId="77777777" w:rsidR="00F84EAF" w:rsidRPr="00F84EAF" w:rsidRDefault="00F84EAF" w:rsidP="00F84EAF">
      <w:pPr>
        <w:jc w:val="both"/>
        <w:rPr>
          <w:sz w:val="16"/>
          <w:szCs w:val="16"/>
        </w:rPr>
      </w:pPr>
      <w:r w:rsidRPr="00F84EAF">
        <w:rPr>
          <w:noProof/>
          <w:sz w:val="24"/>
          <w:szCs w:val="24"/>
        </w:rPr>
        <w:drawing>
          <wp:inline distT="0" distB="0" distL="0" distR="0" wp14:anchorId="53F73E87" wp14:editId="4F26A4FF">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F5930DD"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5BB467F9"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305A58E"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4CEAF29D" w14:textId="77777777" w:rsidR="00AF3F61" w:rsidRPr="00BA17B5" w:rsidRDefault="00AF3F61" w:rsidP="00AF3F61">
      <w:pPr>
        <w:widowControl w:val="0"/>
        <w:tabs>
          <w:tab w:val="left" w:pos="1733"/>
        </w:tabs>
        <w:autoSpaceDE w:val="0"/>
        <w:autoSpaceDN w:val="0"/>
        <w:ind w:right="284"/>
        <w:jc w:val="both"/>
        <w:rPr>
          <w:rFonts w:ascii="Calibri" w:eastAsia="Calibri" w:hAnsi="Calibri" w:cs="Calibri"/>
          <w:bCs/>
          <w:i/>
          <w:iCs/>
          <w:sz w:val="24"/>
          <w:szCs w:val="24"/>
          <w:lang w:eastAsia="en-US"/>
        </w:rPr>
      </w:pPr>
      <w:bookmarkStart w:id="0" w:name="_Hlk158486486"/>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bookmarkEnd w:id="0"/>
    <w:p w14:paraId="6C6A5E5A" w14:textId="77777777" w:rsidR="00AF3F61" w:rsidRDefault="00AF3F61" w:rsidP="00AF3F61">
      <w:pPr>
        <w:widowControl w:val="0"/>
        <w:tabs>
          <w:tab w:val="left" w:pos="1733"/>
        </w:tabs>
        <w:autoSpaceDE w:val="0"/>
        <w:autoSpaceDN w:val="0"/>
        <w:ind w:right="284"/>
        <w:rPr>
          <w:rFonts w:cs="Calibri"/>
          <w:sz w:val="24"/>
          <w:szCs w:val="24"/>
        </w:rPr>
      </w:pPr>
      <w:r w:rsidRPr="00BA17B5">
        <w:rPr>
          <w:rFonts w:ascii="Calibri" w:eastAsia="Calibri" w:hAnsi="Calibri" w:cs="Calibri"/>
          <w:bCs/>
          <w:i/>
          <w:iCs/>
          <w:sz w:val="24"/>
          <w:szCs w:val="24"/>
          <w:lang w:eastAsia="en-US"/>
        </w:rPr>
        <w:t xml:space="preserve">CNP: </w:t>
      </w:r>
      <w:r w:rsidRPr="00550886">
        <w:rPr>
          <w:rFonts w:cs="Calibri"/>
          <w:b/>
          <w:bCs/>
          <w:sz w:val="24"/>
          <w:szCs w:val="24"/>
        </w:rPr>
        <w:t>M4C1I3.1-2023-1143-P-34814</w:t>
      </w:r>
      <w:r w:rsidRPr="00550886">
        <w:rPr>
          <w:rFonts w:cs="Calibri"/>
          <w:sz w:val="24"/>
          <w:szCs w:val="24"/>
        </w:rPr>
        <w:t xml:space="preserve"> </w:t>
      </w:r>
    </w:p>
    <w:p w14:paraId="0EE6E670" w14:textId="77777777" w:rsidR="00AF3F61" w:rsidRDefault="00AF3F61" w:rsidP="00AF3F61">
      <w:pPr>
        <w:keepNext/>
        <w:keepLines/>
        <w:widowControl w:val="0"/>
        <w:outlineLvl w:val="5"/>
        <w:rPr>
          <w:rFonts w:cstheme="minorHAnsi"/>
          <w:b/>
          <w:bCs/>
          <w:sz w:val="26"/>
          <w:szCs w:val="26"/>
        </w:rPr>
      </w:pPr>
      <w:proofErr w:type="gramStart"/>
      <w:r w:rsidRPr="00BA17B5">
        <w:rPr>
          <w:rFonts w:ascii="Calibri" w:eastAsia="Calibri" w:hAnsi="Calibri" w:cs="Calibri"/>
          <w:bCs/>
          <w:i/>
          <w:iCs/>
          <w:sz w:val="24"/>
          <w:szCs w:val="24"/>
          <w:lang w:eastAsia="en-US"/>
        </w:rPr>
        <w:t xml:space="preserve">CUP: </w:t>
      </w:r>
      <w:r w:rsidRPr="0052544A">
        <w:rPr>
          <w:rFonts w:cstheme="minorHAnsi"/>
          <w:b/>
          <w:bCs/>
          <w:sz w:val="26"/>
          <w:szCs w:val="26"/>
        </w:rPr>
        <w:t xml:space="preserve"> </w:t>
      </w:r>
      <w:r w:rsidRPr="00B47A72">
        <w:rPr>
          <w:rFonts w:cstheme="minorHAnsi"/>
          <w:b/>
          <w:bCs/>
          <w:sz w:val="26"/>
          <w:szCs w:val="26"/>
        </w:rPr>
        <w:t>G</w:t>
      </w:r>
      <w:proofErr w:type="gramEnd"/>
      <w:r w:rsidRPr="00B47A72">
        <w:rPr>
          <w:rFonts w:cstheme="minorHAnsi"/>
          <w:b/>
          <w:bCs/>
          <w:sz w:val="26"/>
          <w:szCs w:val="26"/>
        </w:rPr>
        <w:t>74D23005230006</w:t>
      </w:r>
    </w:p>
    <w:p w14:paraId="1D745A76" w14:textId="77777777" w:rsidR="00AF3F61" w:rsidRDefault="00AF3F61" w:rsidP="00AF3F61">
      <w:pPr>
        <w:keepNext/>
        <w:keepLines/>
        <w:widowControl w:val="0"/>
        <w:outlineLvl w:val="5"/>
        <w:rPr>
          <w:rFonts w:asciiTheme="minorHAnsi" w:eastAsia="Arial" w:hAnsiTheme="minorHAnsi"/>
          <w:b/>
          <w:bCs/>
          <w:sz w:val="22"/>
          <w:szCs w:val="22"/>
        </w:rPr>
      </w:pPr>
    </w:p>
    <w:p w14:paraId="14D11490" w14:textId="4B231F4B" w:rsidR="00F84EAF" w:rsidRPr="00F84EAF" w:rsidRDefault="00F84EAF" w:rsidP="00AF3F61">
      <w:pPr>
        <w:keepNext/>
        <w:keepLines/>
        <w:widowControl w:val="0"/>
        <w:outlineLvl w:val="5"/>
        <w:rPr>
          <w:rFonts w:asciiTheme="minorHAnsi" w:eastAsia="Arial" w:hAnsiTheme="minorHAnsi"/>
          <w:b/>
          <w:bCs/>
          <w:sz w:val="22"/>
          <w:szCs w:val="22"/>
        </w:rPr>
      </w:pPr>
      <w:bookmarkStart w:id="1" w:name="_GoBack"/>
      <w:bookmarkEnd w:id="1"/>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340E86D8"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2C57DE97"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420323B1"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0D7D192B"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133B2E43"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06A7730"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F6B44C6" w14:textId="77777777" w:rsidR="00F84EAF" w:rsidRPr="00F84EAF" w:rsidRDefault="00F84EAF" w:rsidP="00F84EAF">
      <w:pPr>
        <w:keepNext/>
        <w:keepLines/>
        <w:widowControl w:val="0"/>
        <w:outlineLvl w:val="5"/>
        <w:rPr>
          <w:rFonts w:asciiTheme="minorHAnsi" w:eastAsia="Arial" w:hAnsiTheme="minorHAnsi"/>
          <w:bCs/>
          <w:sz w:val="22"/>
          <w:szCs w:val="22"/>
        </w:rPr>
      </w:pPr>
    </w:p>
    <w:p w14:paraId="013A660E"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69DFF5" w14:textId="77777777" w:rsidR="00F84EAF" w:rsidRPr="00F84EAF" w:rsidRDefault="00F84EAF" w:rsidP="00F84EAF">
      <w:pPr>
        <w:spacing w:before="120" w:after="120"/>
        <w:jc w:val="center"/>
        <w:outlineLvl w:val="0"/>
        <w:rPr>
          <w:rFonts w:cstheme="minorHAnsi"/>
          <w:b/>
          <w:sz w:val="22"/>
          <w:szCs w:val="22"/>
        </w:rPr>
      </w:pPr>
    </w:p>
    <w:p w14:paraId="50C18EAC"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2C8B4B88" w14:textId="77777777" w:rsidR="00F84EAF" w:rsidRPr="00F84EAF" w:rsidRDefault="00F84EAF" w:rsidP="00F84EAF">
      <w:pPr>
        <w:spacing w:before="120" w:after="120"/>
        <w:jc w:val="both"/>
        <w:rPr>
          <w:rFonts w:cstheme="minorHAnsi"/>
          <w:b/>
          <w:sz w:val="24"/>
          <w:szCs w:val="24"/>
        </w:rPr>
      </w:pPr>
    </w:p>
    <w:p w14:paraId="76DD5B39"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25018A1A" w14:textId="77777777" w:rsidR="00F84EAF" w:rsidRPr="00F84EAF" w:rsidRDefault="00F84EAF" w:rsidP="00F84EAF">
      <w:pPr>
        <w:spacing w:before="120" w:after="120"/>
        <w:ind w:left="720"/>
        <w:contextualSpacing/>
        <w:jc w:val="both"/>
        <w:rPr>
          <w:rFonts w:cstheme="minorHAnsi"/>
          <w:sz w:val="24"/>
          <w:szCs w:val="24"/>
        </w:rPr>
      </w:pPr>
    </w:p>
    <w:p w14:paraId="471BCC9B"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08522E3"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5E982A5E"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0E9E3211"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65F36873"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5FAFF69"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49252DBE"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3258C09E" w14:textId="77777777" w:rsidR="00F84EAF" w:rsidRPr="00F84EAF" w:rsidRDefault="00F84EAF" w:rsidP="00F84EAF">
      <w:pPr>
        <w:spacing w:after="120" w:line="276" w:lineRule="auto"/>
        <w:ind w:left="720"/>
        <w:contextualSpacing/>
        <w:jc w:val="both"/>
        <w:rPr>
          <w:rFonts w:eastAsia="Calibri" w:cstheme="minorHAnsi"/>
          <w:sz w:val="24"/>
          <w:szCs w:val="24"/>
        </w:rPr>
      </w:pPr>
    </w:p>
    <w:p w14:paraId="11E24B23"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31693A1C" w14:textId="77777777" w:rsidR="00F84EAF" w:rsidRPr="00F84EAF" w:rsidRDefault="00F84EAF" w:rsidP="00F84EAF">
      <w:pPr>
        <w:ind w:left="708"/>
        <w:rPr>
          <w:rFonts w:eastAsiaTheme="minorHAnsi" w:cstheme="minorHAnsi"/>
          <w:sz w:val="24"/>
          <w:szCs w:val="24"/>
        </w:rPr>
      </w:pPr>
    </w:p>
    <w:p w14:paraId="2CE70716" w14:textId="77777777" w:rsidR="00F84EAF" w:rsidRPr="00F84EAF" w:rsidRDefault="00F84EAF" w:rsidP="00F84EAF">
      <w:pPr>
        <w:spacing w:before="120" w:after="120"/>
        <w:ind w:left="720"/>
        <w:contextualSpacing/>
        <w:jc w:val="both"/>
        <w:rPr>
          <w:rFonts w:eastAsiaTheme="minorHAnsi" w:cstheme="minorHAnsi"/>
          <w:sz w:val="24"/>
          <w:szCs w:val="24"/>
        </w:rPr>
      </w:pPr>
    </w:p>
    <w:p w14:paraId="3607925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5B85C1AF" w14:textId="77777777" w:rsidR="00F84EAF" w:rsidRPr="00F84EAF" w:rsidRDefault="00F84EAF" w:rsidP="00F84EAF">
      <w:pPr>
        <w:spacing w:before="120" w:after="120"/>
        <w:ind w:left="720"/>
        <w:contextualSpacing/>
        <w:jc w:val="both"/>
        <w:rPr>
          <w:rFonts w:cstheme="minorHAnsi"/>
          <w:sz w:val="24"/>
          <w:szCs w:val="24"/>
        </w:rPr>
      </w:pPr>
    </w:p>
    <w:p w14:paraId="35644B9D"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63B5953C" w14:textId="77777777" w:rsidR="00F84EAF" w:rsidRPr="00F84EAF" w:rsidRDefault="00F84EAF" w:rsidP="00F84EAF">
      <w:pPr>
        <w:ind w:left="708"/>
        <w:rPr>
          <w:rFonts w:cstheme="minorHAnsi"/>
          <w:sz w:val="24"/>
          <w:szCs w:val="24"/>
        </w:rPr>
      </w:pPr>
    </w:p>
    <w:p w14:paraId="482AF869" w14:textId="77777777" w:rsidR="00F84EAF" w:rsidRPr="00F84EAF" w:rsidRDefault="00F84EAF" w:rsidP="00F84EAF">
      <w:pPr>
        <w:spacing w:before="120" w:after="120"/>
        <w:ind w:left="720"/>
        <w:contextualSpacing/>
        <w:jc w:val="both"/>
        <w:rPr>
          <w:rFonts w:cstheme="minorHAnsi"/>
          <w:sz w:val="24"/>
          <w:szCs w:val="24"/>
        </w:rPr>
      </w:pPr>
    </w:p>
    <w:p w14:paraId="3388B747"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EEBDE2F" w14:textId="77777777" w:rsidR="00F84EAF" w:rsidRPr="00F84EAF" w:rsidRDefault="00F84EAF" w:rsidP="00F84EAF">
      <w:pPr>
        <w:rPr>
          <w:rFonts w:asciiTheme="minorHAnsi" w:eastAsiaTheme="minorEastAsia" w:hAnsiTheme="minorHAnsi" w:cstheme="minorBidi"/>
          <w:b/>
          <w:sz w:val="22"/>
          <w:szCs w:val="22"/>
        </w:rPr>
      </w:pPr>
    </w:p>
    <w:p w14:paraId="59B77E2D" w14:textId="77777777" w:rsidR="00F84EAF" w:rsidRPr="00F84EAF" w:rsidRDefault="00F84EAF" w:rsidP="00F84EAF">
      <w:pPr>
        <w:contextualSpacing/>
        <w:rPr>
          <w:rFonts w:asciiTheme="minorHAnsi" w:hAnsiTheme="minorHAnsi" w:cstheme="minorHAnsi"/>
          <w:b/>
          <w:sz w:val="22"/>
          <w:szCs w:val="22"/>
        </w:rPr>
      </w:pPr>
    </w:p>
    <w:p w14:paraId="6F705AAA" w14:textId="77777777" w:rsidR="00F84EAF" w:rsidRPr="00F84EAF" w:rsidRDefault="00F84EAF" w:rsidP="00F84EAF">
      <w:pPr>
        <w:contextualSpacing/>
        <w:rPr>
          <w:rFonts w:asciiTheme="minorHAnsi" w:hAnsiTheme="minorHAnsi" w:cstheme="minorHAnsi"/>
          <w:sz w:val="22"/>
          <w:szCs w:val="22"/>
        </w:rPr>
      </w:pPr>
    </w:p>
    <w:p w14:paraId="44530F30"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417A7FC6"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1384B8E2"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65B5636E" w14:textId="77777777" w:rsidR="00F84EAF" w:rsidRPr="00F84EAF" w:rsidRDefault="00F84EAF" w:rsidP="00F84EAF">
      <w:pPr>
        <w:rPr>
          <w:rFonts w:asciiTheme="minorHAnsi" w:hAnsiTheme="minorHAnsi" w:cstheme="minorHAnsi"/>
          <w:sz w:val="22"/>
          <w:szCs w:val="22"/>
        </w:rPr>
      </w:pPr>
    </w:p>
    <w:sectPr w:rsidR="00F84EAF" w:rsidRPr="00F84EAF" w:rsidSect="0027549A">
      <w:footerReference w:type="even" r:id="rId9"/>
      <w:footerReference w:type="default" r:id="rId10"/>
      <w:pgSz w:w="11907" w:h="16839" w:code="9"/>
      <w:pgMar w:top="426" w:right="1134" w:bottom="851" w:left="992" w:header="567" w:footer="5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0989A" w14:textId="77777777" w:rsidR="001564D5" w:rsidRDefault="001564D5">
      <w:r>
        <w:separator/>
      </w:r>
    </w:p>
  </w:endnote>
  <w:endnote w:type="continuationSeparator" w:id="0">
    <w:p w14:paraId="7A2AD090" w14:textId="77777777" w:rsidR="001564D5" w:rsidRDefault="0015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F95B" w14:textId="77777777" w:rsidR="001564D5" w:rsidRDefault="001564D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8C7071B" w14:textId="77777777" w:rsidR="001564D5" w:rsidRDefault="001564D5">
    <w:pPr>
      <w:pStyle w:val="Pidipagina"/>
    </w:pPr>
  </w:p>
  <w:p w14:paraId="766851A0" w14:textId="77777777" w:rsidR="001564D5" w:rsidRDefault="001564D5"/>
  <w:p w14:paraId="1B105785" w14:textId="77777777" w:rsidR="001564D5" w:rsidRDefault="001564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6AE7" w14:textId="77777777" w:rsidR="00426E4C" w:rsidRDefault="00426E4C">
    <w:pPr>
      <w:pStyle w:val="Pidipagina"/>
      <w:jc w:val="right"/>
    </w:pPr>
    <w:r>
      <w:rPr>
        <w:color w:val="4F81BD" w:themeColor="accent1"/>
      </w:rPr>
      <w:t xml:space="preserve">pag. </w:t>
    </w:r>
    <w:r>
      <w:rPr>
        <w:color w:val="4F81BD" w:themeColor="accent1"/>
      </w:rPr>
      <w:fldChar w:fldCharType="begin"/>
    </w:r>
    <w:r>
      <w:rPr>
        <w:color w:val="4F81BD" w:themeColor="accent1"/>
      </w:rPr>
      <w:instrText>PAGE  \* Arabic</w:instrText>
    </w:r>
    <w:r>
      <w:rPr>
        <w:color w:val="4F81BD" w:themeColor="accent1"/>
      </w:rPr>
      <w:fldChar w:fldCharType="separate"/>
    </w:r>
    <w:r>
      <w:rPr>
        <w:color w:val="4F81BD" w:themeColor="accent1"/>
      </w:rPr>
      <w:t>1</w:t>
    </w:r>
    <w:r>
      <w:rPr>
        <w:color w:val="4F81BD" w:themeColor="accent1"/>
      </w:rPr>
      <w:fldChar w:fldCharType="end"/>
    </w:r>
  </w:p>
  <w:p w14:paraId="108EC576" w14:textId="77777777" w:rsidR="001564D5" w:rsidRDefault="00156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B051" w14:textId="77777777" w:rsidR="001564D5" w:rsidRDefault="001564D5">
      <w:r>
        <w:separator/>
      </w:r>
    </w:p>
  </w:footnote>
  <w:footnote w:type="continuationSeparator" w:id="0">
    <w:p w14:paraId="08731D64" w14:textId="77777777" w:rsidR="001564D5" w:rsidRDefault="0015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E653E"/>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64D5"/>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2777"/>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549A"/>
    <w:rsid w:val="002772BD"/>
    <w:rsid w:val="00282A21"/>
    <w:rsid w:val="002860BF"/>
    <w:rsid w:val="00286C40"/>
    <w:rsid w:val="0029126B"/>
    <w:rsid w:val="0029332E"/>
    <w:rsid w:val="002943C2"/>
    <w:rsid w:val="00297481"/>
    <w:rsid w:val="002A014D"/>
    <w:rsid w:val="002A5AE2"/>
    <w:rsid w:val="002A6748"/>
    <w:rsid w:val="002B0440"/>
    <w:rsid w:val="002B13C0"/>
    <w:rsid w:val="002B206B"/>
    <w:rsid w:val="002B3171"/>
    <w:rsid w:val="002B38CD"/>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26E4C"/>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74F3F"/>
    <w:rsid w:val="00484CE2"/>
    <w:rsid w:val="00485D17"/>
    <w:rsid w:val="004914CB"/>
    <w:rsid w:val="00495A93"/>
    <w:rsid w:val="00497369"/>
    <w:rsid w:val="004A5D71"/>
    <w:rsid w:val="004A786E"/>
    <w:rsid w:val="004B09C3"/>
    <w:rsid w:val="004B5569"/>
    <w:rsid w:val="004B62EF"/>
    <w:rsid w:val="004C01A7"/>
    <w:rsid w:val="004C1128"/>
    <w:rsid w:val="004D18E3"/>
    <w:rsid w:val="004D1C0F"/>
    <w:rsid w:val="004D539A"/>
    <w:rsid w:val="004E105E"/>
    <w:rsid w:val="004E4410"/>
    <w:rsid w:val="004E6955"/>
    <w:rsid w:val="004F7A83"/>
    <w:rsid w:val="00503E82"/>
    <w:rsid w:val="00504B83"/>
    <w:rsid w:val="00505644"/>
    <w:rsid w:val="005057E0"/>
    <w:rsid w:val="005104C0"/>
    <w:rsid w:val="0051112D"/>
    <w:rsid w:val="00520DBD"/>
    <w:rsid w:val="00520F00"/>
    <w:rsid w:val="00525018"/>
    <w:rsid w:val="0052544A"/>
    <w:rsid w:val="00526196"/>
    <w:rsid w:val="005263CD"/>
    <w:rsid w:val="0052773A"/>
    <w:rsid w:val="00527AAD"/>
    <w:rsid w:val="00535EF8"/>
    <w:rsid w:val="00537261"/>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3B08"/>
    <w:rsid w:val="00635CBB"/>
    <w:rsid w:val="006378DA"/>
    <w:rsid w:val="00637EE7"/>
    <w:rsid w:val="00647912"/>
    <w:rsid w:val="0065050C"/>
    <w:rsid w:val="0065328C"/>
    <w:rsid w:val="0065467C"/>
    <w:rsid w:val="0065740D"/>
    <w:rsid w:val="00660340"/>
    <w:rsid w:val="0066271B"/>
    <w:rsid w:val="00663BD8"/>
    <w:rsid w:val="006648CD"/>
    <w:rsid w:val="0066526B"/>
    <w:rsid w:val="00672803"/>
    <w:rsid w:val="0067412A"/>
    <w:rsid w:val="0067471F"/>
    <w:rsid w:val="00674BB2"/>
    <w:rsid w:val="006759A4"/>
    <w:rsid w:val="006761FD"/>
    <w:rsid w:val="0067699A"/>
    <w:rsid w:val="0068062A"/>
    <w:rsid w:val="00683118"/>
    <w:rsid w:val="00686AE7"/>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0F5E"/>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63CB"/>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AD3"/>
    <w:rsid w:val="00842E3A"/>
    <w:rsid w:val="008459E3"/>
    <w:rsid w:val="00847E8A"/>
    <w:rsid w:val="008501A3"/>
    <w:rsid w:val="00854281"/>
    <w:rsid w:val="00854B7C"/>
    <w:rsid w:val="00855040"/>
    <w:rsid w:val="00860CF4"/>
    <w:rsid w:val="008664A2"/>
    <w:rsid w:val="0086776E"/>
    <w:rsid w:val="00870CAA"/>
    <w:rsid w:val="00871E16"/>
    <w:rsid w:val="00872F50"/>
    <w:rsid w:val="00874365"/>
    <w:rsid w:val="00875E5A"/>
    <w:rsid w:val="008805AA"/>
    <w:rsid w:val="00881E62"/>
    <w:rsid w:val="00883FF4"/>
    <w:rsid w:val="008861BE"/>
    <w:rsid w:val="00887A75"/>
    <w:rsid w:val="00894D01"/>
    <w:rsid w:val="008976D9"/>
    <w:rsid w:val="00897BDF"/>
    <w:rsid w:val="008A1E97"/>
    <w:rsid w:val="008A25A6"/>
    <w:rsid w:val="008B1FC8"/>
    <w:rsid w:val="008B37FD"/>
    <w:rsid w:val="008B6767"/>
    <w:rsid w:val="008B67E9"/>
    <w:rsid w:val="008C0440"/>
    <w:rsid w:val="008C1400"/>
    <w:rsid w:val="008C7AFE"/>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1F7"/>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3F61"/>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11C7E"/>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85C3F"/>
    <w:rsid w:val="00C9066B"/>
    <w:rsid w:val="00C925E4"/>
    <w:rsid w:val="00C949B2"/>
    <w:rsid w:val="00C94F31"/>
    <w:rsid w:val="00CA7616"/>
    <w:rsid w:val="00CB210A"/>
    <w:rsid w:val="00CB2568"/>
    <w:rsid w:val="00CB3149"/>
    <w:rsid w:val="00CB5774"/>
    <w:rsid w:val="00CB5D21"/>
    <w:rsid w:val="00CB74A6"/>
    <w:rsid w:val="00CC066E"/>
    <w:rsid w:val="00CC0C95"/>
    <w:rsid w:val="00CC13A3"/>
    <w:rsid w:val="00CC34E5"/>
    <w:rsid w:val="00CC6D2D"/>
    <w:rsid w:val="00CC72EB"/>
    <w:rsid w:val="00CD05C5"/>
    <w:rsid w:val="00CD0E49"/>
    <w:rsid w:val="00CD4229"/>
    <w:rsid w:val="00CD68F1"/>
    <w:rsid w:val="00CE126E"/>
    <w:rsid w:val="00CE4668"/>
    <w:rsid w:val="00CE4CDA"/>
    <w:rsid w:val="00CF00AC"/>
    <w:rsid w:val="00CF2CD9"/>
    <w:rsid w:val="00CF2CFE"/>
    <w:rsid w:val="00CF2DCA"/>
    <w:rsid w:val="00CF5402"/>
    <w:rsid w:val="00D02160"/>
    <w:rsid w:val="00D0520A"/>
    <w:rsid w:val="00D05358"/>
    <w:rsid w:val="00D05801"/>
    <w:rsid w:val="00D1518D"/>
    <w:rsid w:val="00D1714E"/>
    <w:rsid w:val="00D23FCF"/>
    <w:rsid w:val="00D24891"/>
    <w:rsid w:val="00D25192"/>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102E"/>
    <w:rsid w:val="00DA259A"/>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5F54"/>
    <w:rsid w:val="00E06895"/>
    <w:rsid w:val="00E0713E"/>
    <w:rsid w:val="00E122B9"/>
    <w:rsid w:val="00E14FE7"/>
    <w:rsid w:val="00E15081"/>
    <w:rsid w:val="00E171B4"/>
    <w:rsid w:val="00E34D43"/>
    <w:rsid w:val="00E37236"/>
    <w:rsid w:val="00E42158"/>
    <w:rsid w:val="00E4244A"/>
    <w:rsid w:val="00E455B8"/>
    <w:rsid w:val="00E50C85"/>
    <w:rsid w:val="00E5247C"/>
    <w:rsid w:val="00E52B52"/>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105D"/>
    <w:rsid w:val="00EC2C5C"/>
    <w:rsid w:val="00EC303F"/>
    <w:rsid w:val="00EC3183"/>
    <w:rsid w:val="00ED03F7"/>
    <w:rsid w:val="00ED1016"/>
    <w:rsid w:val="00ED3348"/>
    <w:rsid w:val="00ED5317"/>
    <w:rsid w:val="00ED65F7"/>
    <w:rsid w:val="00EE2CF3"/>
    <w:rsid w:val="00EF30AB"/>
    <w:rsid w:val="00EF617D"/>
    <w:rsid w:val="00EF6706"/>
    <w:rsid w:val="00F04C4F"/>
    <w:rsid w:val="00F07F9B"/>
    <w:rsid w:val="00F1445C"/>
    <w:rsid w:val="00F164C7"/>
    <w:rsid w:val="00F2100B"/>
    <w:rsid w:val="00F21F17"/>
    <w:rsid w:val="00F2677F"/>
    <w:rsid w:val="00F35E5A"/>
    <w:rsid w:val="00F36451"/>
    <w:rsid w:val="00F36E84"/>
    <w:rsid w:val="00F37F90"/>
    <w:rsid w:val="00F4020B"/>
    <w:rsid w:val="00F41DB5"/>
    <w:rsid w:val="00F423A4"/>
    <w:rsid w:val="00F43473"/>
    <w:rsid w:val="00F4348F"/>
    <w:rsid w:val="00F43A2E"/>
    <w:rsid w:val="00F4475D"/>
    <w:rsid w:val="00F52F0D"/>
    <w:rsid w:val="00F52FF5"/>
    <w:rsid w:val="00F55BE0"/>
    <w:rsid w:val="00F5732D"/>
    <w:rsid w:val="00F645F8"/>
    <w:rsid w:val="00F74C9B"/>
    <w:rsid w:val="00F800D7"/>
    <w:rsid w:val="00F8229C"/>
    <w:rsid w:val="00F84EAF"/>
    <w:rsid w:val="00F95EBA"/>
    <w:rsid w:val="00F97F53"/>
    <w:rsid w:val="00FA166C"/>
    <w:rsid w:val="00FA6381"/>
    <w:rsid w:val="00FA6860"/>
    <w:rsid w:val="00FB1989"/>
    <w:rsid w:val="00FB410D"/>
    <w:rsid w:val="00FB619F"/>
    <w:rsid w:val="00FB71A0"/>
    <w:rsid w:val="00FB79E4"/>
    <w:rsid w:val="00FC095E"/>
    <w:rsid w:val="00FC2222"/>
    <w:rsid w:val="00FC357E"/>
    <w:rsid w:val="00FC4A7C"/>
    <w:rsid w:val="00FC5A91"/>
    <w:rsid w:val="00FC70BB"/>
    <w:rsid w:val="00FC7C50"/>
    <w:rsid w:val="00FC7FCD"/>
    <w:rsid w:val="00FD22B9"/>
    <w:rsid w:val="00FD4C5B"/>
    <w:rsid w:val="00FD6CF1"/>
    <w:rsid w:val="00FD75B5"/>
    <w:rsid w:val="00FE017F"/>
    <w:rsid w:val="00FE1FB6"/>
    <w:rsid w:val="00FE38E9"/>
    <w:rsid w:val="00FE3B14"/>
    <w:rsid w:val="00FE4308"/>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400C85"/>
  <w15:docId w15:val="{3E0F8340-7929-4670-9F75-BD19D86D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66D97"/>
  </w:style>
  <w:style w:type="paragraph" w:styleId="Titolo1">
    <w:name w:val="heading 1"/>
    <w:basedOn w:val="Normale"/>
    <w:next w:val="Normale"/>
    <w:qFormat/>
    <w:rsid w:val="00F43A2E"/>
    <w:pPr>
      <w:keepNext/>
      <w:spacing w:before="240" w:after="60"/>
      <w:outlineLvl w:val="0"/>
    </w:pPr>
    <w:rPr>
      <w:rFonts w:ascii="Arial" w:hAnsi="Arial"/>
      <w:b/>
      <w:kern w:val="28"/>
      <w:sz w:val="28"/>
    </w:rPr>
  </w:style>
  <w:style w:type="paragraph" w:styleId="Titolo2">
    <w:name w:val="heading 2"/>
    <w:basedOn w:val="Normale"/>
    <w:next w:val="Normale"/>
    <w:qFormat/>
    <w:rsid w:val="00F43A2E"/>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F43A2E"/>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F43A2E"/>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F43A2E"/>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F43A2E"/>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F43A2E"/>
    <w:pPr>
      <w:keepNext/>
      <w:ind w:right="1133"/>
      <w:jc w:val="center"/>
      <w:outlineLvl w:val="6"/>
    </w:pPr>
    <w:rPr>
      <w:b/>
      <w:sz w:val="24"/>
    </w:rPr>
  </w:style>
  <w:style w:type="paragraph" w:styleId="Titolo8">
    <w:name w:val="heading 8"/>
    <w:basedOn w:val="Normale"/>
    <w:next w:val="Normale"/>
    <w:qFormat/>
    <w:rsid w:val="00F43A2E"/>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F43A2E"/>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43A2E"/>
    <w:pPr>
      <w:tabs>
        <w:tab w:val="center" w:pos="4819"/>
        <w:tab w:val="right" w:pos="9638"/>
      </w:tabs>
    </w:pPr>
  </w:style>
  <w:style w:type="character" w:styleId="Numeropagina">
    <w:name w:val="page number"/>
    <w:basedOn w:val="Carpredefinitoparagrafo"/>
    <w:rsid w:val="00F43A2E"/>
  </w:style>
  <w:style w:type="character" w:styleId="Collegamentoipertestuale">
    <w:name w:val="Hyperlink"/>
    <w:rsid w:val="00F43A2E"/>
    <w:rPr>
      <w:color w:val="0000FF"/>
      <w:u w:val="single"/>
    </w:rPr>
  </w:style>
  <w:style w:type="paragraph" w:customStyle="1" w:styleId="Corpodeltesto1">
    <w:name w:val="Corpo del testo1"/>
    <w:basedOn w:val="Normale"/>
    <w:rsid w:val="00F43A2E"/>
    <w:pPr>
      <w:ind w:right="1133"/>
      <w:jc w:val="both"/>
    </w:pPr>
    <w:rPr>
      <w:sz w:val="22"/>
    </w:rPr>
  </w:style>
  <w:style w:type="paragraph" w:styleId="Testonotaapidipagina">
    <w:name w:val="footnote text"/>
    <w:basedOn w:val="Normale"/>
    <w:semiHidden/>
    <w:rsid w:val="00F43A2E"/>
  </w:style>
  <w:style w:type="character" w:styleId="Rimandonotaapidipagina">
    <w:name w:val="footnote reference"/>
    <w:semiHidden/>
    <w:rsid w:val="00F43A2E"/>
    <w:rPr>
      <w:vertAlign w:val="superscript"/>
    </w:rPr>
  </w:style>
  <w:style w:type="paragraph" w:styleId="Intestazione">
    <w:name w:val="header"/>
    <w:basedOn w:val="Normale"/>
    <w:rsid w:val="00F43A2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qFormat/>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CollegamentoInternet">
    <w:name w:val="Collegamento Internet"/>
    <w:basedOn w:val="Carpredefinitoparagrafo"/>
    <w:semiHidden/>
    <w:unhideWhenUsed/>
    <w:rsid w:val="00842AD3"/>
    <w:rPr>
      <w:color w:val="0000FF"/>
      <w:u w:val="single" w:color="000000"/>
    </w:rPr>
  </w:style>
  <w:style w:type="character" w:customStyle="1" w:styleId="PidipaginaCarattere">
    <w:name w:val="Piè di pagina Carattere"/>
    <w:basedOn w:val="Carpredefinitoparagrafo"/>
    <w:link w:val="Pidipagina"/>
    <w:uiPriority w:val="99"/>
    <w:rsid w:val="00426E4C"/>
  </w:style>
  <w:style w:type="character" w:styleId="Menzionenonrisolta">
    <w:name w:val="Unresolved Mention"/>
    <w:basedOn w:val="Carpredefinitoparagrafo"/>
    <w:uiPriority w:val="99"/>
    <w:semiHidden/>
    <w:unhideWhenUsed/>
    <w:rsid w:val="00CB2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8757405">
      <w:bodyDiv w:val="1"/>
      <w:marLeft w:val="0"/>
      <w:marRight w:val="0"/>
      <w:marTop w:val="0"/>
      <w:marBottom w:val="0"/>
      <w:divBdr>
        <w:top w:val="none" w:sz="0" w:space="0" w:color="auto"/>
        <w:left w:val="none" w:sz="0" w:space="0" w:color="auto"/>
        <w:bottom w:val="none" w:sz="0" w:space="0" w:color="auto"/>
        <w:right w:val="none" w:sz="0" w:space="0" w:color="auto"/>
      </w:divBdr>
    </w:div>
    <w:div w:id="1111514428">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3D9CC-185B-435D-A72E-057C1A2A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3174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pc</cp:lastModifiedBy>
  <cp:revision>3</cp:revision>
  <cp:lastPrinted>2024-03-19T12:18:00Z</cp:lastPrinted>
  <dcterms:created xsi:type="dcterms:W3CDTF">2024-03-19T13:06:00Z</dcterms:created>
  <dcterms:modified xsi:type="dcterms:W3CDTF">2024-03-19T13:08:00Z</dcterms:modified>
</cp:coreProperties>
</file>