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0425E1" w:rsidRPr="00BA088F" w:rsidTr="000425E1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0425E1" w:rsidRPr="000425E1" w:rsidRDefault="000425E1" w:rsidP="000425E1">
            <w:pPr>
              <w:suppressAutoHyphen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0425E1" w:rsidRPr="000425E1" w:rsidRDefault="000425E1" w:rsidP="000425E1">
            <w:pPr>
              <w:suppressAutoHyphen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425E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Cablaggio strutturato e sicuro all’interno degli edifici scolastici</w:t>
            </w:r>
          </w:p>
          <w:p w:rsidR="000425E1" w:rsidRPr="000425E1" w:rsidRDefault="000425E1" w:rsidP="000425E1">
            <w:pPr>
              <w:suppressAutoHyphen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425E1" w:rsidRPr="000425E1" w:rsidRDefault="000425E1" w:rsidP="002E60A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425E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Codice nazionale</w:t>
            </w:r>
          </w:p>
          <w:p w:rsidR="000425E1" w:rsidRPr="000425E1" w:rsidRDefault="000425E1" w:rsidP="000425E1">
            <w:pPr>
              <w:suppressAutoHyphen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425E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13.1.1A-FESRPON-TO-2021-232</w:t>
            </w:r>
          </w:p>
          <w:p w:rsidR="000425E1" w:rsidRPr="000425E1" w:rsidRDefault="000425E1" w:rsidP="002E60A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425E1" w:rsidRDefault="000425E1" w:rsidP="002E60A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0425E1" w:rsidRPr="000425E1" w:rsidRDefault="000425E1" w:rsidP="002E60A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425E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G79J21007390006</w:t>
            </w:r>
          </w:p>
        </w:tc>
      </w:tr>
    </w:tbl>
    <w:p w:rsidR="00A36DA1" w:rsidRDefault="00A36DA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F156C" w:rsidRDefault="002F156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Offerta economica €____________________________</w:t>
      </w:r>
      <w:r w:rsidR="00C61C09">
        <w:rPr>
          <w:rFonts w:ascii="Arial" w:hAnsi="Arial" w:cs="Arial"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2F156C" w:rsidRDefault="002F156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F156C" w:rsidRDefault="002F156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B3515" w:rsidRDefault="005B3515" w:rsidP="003459E5">
      <w:pPr>
        <w:autoSpaceDE w:val="0"/>
        <w:spacing w:line="480" w:lineRule="auto"/>
        <w:jc w:val="both"/>
        <w:rPr>
          <w:sz w:val="18"/>
          <w:szCs w:val="18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2F156C" w:rsidRPr="002F156C" w:rsidRDefault="00CE0054" w:rsidP="002F156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A65218">
        <w:rPr>
          <w:rFonts w:ascii="Arial" w:hAnsi="Arial" w:cs="Arial"/>
          <w:sz w:val="18"/>
          <w:szCs w:val="18"/>
        </w:rPr>
        <w:t xml:space="preserve">196/03, autorizza l’Istituto Comprensivo Virgilio di </w:t>
      </w:r>
      <w:proofErr w:type="spellStart"/>
      <w:r w:rsidR="00A65218">
        <w:rPr>
          <w:rFonts w:ascii="Arial" w:hAnsi="Arial" w:cs="Arial"/>
          <w:sz w:val="18"/>
          <w:szCs w:val="18"/>
        </w:rPr>
        <w:t>Acquaviva</w:t>
      </w:r>
      <w:proofErr w:type="spellEnd"/>
      <w:r w:rsidR="00A65218">
        <w:rPr>
          <w:rFonts w:ascii="Arial" w:hAnsi="Arial" w:cs="Arial"/>
          <w:sz w:val="18"/>
          <w:szCs w:val="18"/>
        </w:rPr>
        <w:t xml:space="preserve"> di Montepulciano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A65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FF" w:rsidRDefault="00D928FF">
      <w:r>
        <w:separator/>
      </w:r>
    </w:p>
  </w:endnote>
  <w:endnote w:type="continuationSeparator" w:id="0">
    <w:p w:rsidR="00D928FF" w:rsidRDefault="00D9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207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22073A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C61C09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FF" w:rsidRDefault="00D928FF">
      <w:r>
        <w:separator/>
      </w:r>
    </w:p>
  </w:footnote>
  <w:footnote w:type="continuationSeparator" w:id="0">
    <w:p w:rsidR="00D928FF" w:rsidRDefault="00D9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5E1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938"/>
    <w:rsid w:val="00213B82"/>
    <w:rsid w:val="00213C1D"/>
    <w:rsid w:val="00213D92"/>
    <w:rsid w:val="0021559E"/>
    <w:rsid w:val="0022073A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156C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00D3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3515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DA1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5218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C09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28FF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26E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5193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326E"/>
  </w:style>
  <w:style w:type="paragraph" w:styleId="Titolo1">
    <w:name w:val="heading 1"/>
    <w:basedOn w:val="Normale"/>
    <w:next w:val="Normale"/>
    <w:qFormat/>
    <w:rsid w:val="00EC326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C326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C32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C326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C326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326E"/>
  </w:style>
  <w:style w:type="character" w:styleId="Collegamentoipertestuale">
    <w:name w:val="Hyperlink"/>
    <w:uiPriority w:val="99"/>
    <w:rsid w:val="00EC326E"/>
    <w:rPr>
      <w:color w:val="0000FF"/>
      <w:u w:val="single"/>
    </w:rPr>
  </w:style>
  <w:style w:type="paragraph" w:styleId="Corpodeltesto">
    <w:name w:val="Body Text"/>
    <w:basedOn w:val="Normale"/>
    <w:rsid w:val="00EC326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C326E"/>
  </w:style>
  <w:style w:type="character" w:styleId="Rimandonotaapidipagina">
    <w:name w:val="footnote reference"/>
    <w:uiPriority w:val="99"/>
    <w:semiHidden/>
    <w:rsid w:val="00EC326E"/>
    <w:rPr>
      <w:vertAlign w:val="superscript"/>
    </w:rPr>
  </w:style>
  <w:style w:type="paragraph" w:styleId="Intestazione">
    <w:name w:val="header"/>
    <w:basedOn w:val="Normale"/>
    <w:link w:val="IntestazioneCarattere"/>
    <w:rsid w:val="00EC326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CEDA-F4B6-4B12-ABAF-CAA543C8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5</cp:revision>
  <cp:lastPrinted>2022-06-01T07:08:00Z</cp:lastPrinted>
  <dcterms:created xsi:type="dcterms:W3CDTF">2022-06-01T07:10:00Z</dcterms:created>
  <dcterms:modified xsi:type="dcterms:W3CDTF">2022-06-08T09:50:00Z</dcterms:modified>
</cp:coreProperties>
</file>