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0"/>
        <w:gridCol w:w="3260"/>
        <w:gridCol w:w="2977"/>
      </w:tblGrid>
      <w:tr w:rsidR="003E35C3" w:rsidRPr="003E35C3" w:rsidTr="00C669B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3E35C3" w:rsidRPr="003E35C3" w:rsidRDefault="003E35C3" w:rsidP="003E35C3">
            <w:pPr>
              <w:autoSpaceDE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35C3">
              <w:rPr>
                <w:rFonts w:ascii="Arial" w:hAnsi="Arial" w:cs="Arial"/>
                <w:b/>
                <w:bCs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3E35C3" w:rsidRPr="003E35C3" w:rsidRDefault="003E35C3" w:rsidP="003E35C3">
            <w:pPr>
              <w:autoSpaceDE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35C3">
              <w:rPr>
                <w:rFonts w:ascii="Arial" w:hAnsi="Arial" w:cs="Arial"/>
                <w:b/>
                <w:bCs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3E35C3" w:rsidRPr="003E35C3" w:rsidRDefault="003E35C3" w:rsidP="003E35C3">
            <w:pPr>
              <w:autoSpaceDE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E35C3" w:rsidRPr="003E35C3" w:rsidRDefault="003E35C3" w:rsidP="003E35C3">
            <w:pPr>
              <w:autoSpaceDE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35C3">
              <w:rPr>
                <w:rFonts w:ascii="Arial" w:hAnsi="Arial" w:cs="Arial"/>
                <w:b/>
                <w:bCs/>
                <w:sz w:val="18"/>
                <w:szCs w:val="18"/>
              </w:rPr>
              <w:t>CUP</w:t>
            </w:r>
          </w:p>
        </w:tc>
      </w:tr>
      <w:tr w:rsidR="003E35C3" w:rsidRPr="003E35C3" w:rsidTr="00C669B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5C3" w:rsidRPr="003E35C3" w:rsidRDefault="003E35C3" w:rsidP="003E35C3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35C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DIGITAL BOARD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C3" w:rsidRPr="003E35C3" w:rsidRDefault="003E35C3" w:rsidP="003E35C3">
            <w:pPr>
              <w:autoSpaceDE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35C3">
              <w:rPr>
                <w:rFonts w:ascii="Arial" w:hAnsi="Arial" w:cs="Arial"/>
                <w:b/>
                <w:bCs/>
                <w:sz w:val="18"/>
                <w:szCs w:val="18"/>
              </w:rPr>
              <w:t>Codice nazionale</w:t>
            </w:r>
          </w:p>
          <w:p w:rsidR="003E35C3" w:rsidRPr="003E35C3" w:rsidRDefault="003E35C3" w:rsidP="003E35C3">
            <w:pPr>
              <w:autoSpaceDE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35C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13.1.2A-FESRPON-LO-2022-110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35C3" w:rsidRPr="003E35C3" w:rsidRDefault="003E35C3" w:rsidP="003E35C3">
            <w:pPr>
              <w:autoSpaceDE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35C3">
              <w:rPr>
                <w:rFonts w:ascii="Arial" w:hAnsi="Arial" w:cs="Arial"/>
                <w:b/>
                <w:bCs/>
                <w:sz w:val="18"/>
                <w:szCs w:val="18"/>
              </w:rPr>
              <w:t>H79J21011870006</w:t>
            </w:r>
          </w:p>
        </w:tc>
      </w:tr>
    </w:tbl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avere la competenza informatica l’uso della piattaforma on </w:t>
      </w:r>
      <w:proofErr w:type="spellStart"/>
      <w:r>
        <w:rPr>
          <w:rFonts w:ascii="Arial" w:hAnsi="Arial" w:cs="Arial"/>
          <w:sz w:val="18"/>
          <w:szCs w:val="18"/>
        </w:rPr>
        <w:t>line</w:t>
      </w:r>
      <w:proofErr w:type="spellEnd"/>
      <w:r>
        <w:rPr>
          <w:rFonts w:ascii="Arial" w:hAnsi="Arial" w:cs="Arial"/>
          <w:sz w:val="18"/>
          <w:szCs w:val="18"/>
        </w:rPr>
        <w:t xml:space="preserve"> “Gestione progetti PON scuola”</w:t>
      </w:r>
    </w:p>
    <w:p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3F7" w:rsidRDefault="001133F7">
      <w:r>
        <w:separator/>
      </w:r>
    </w:p>
  </w:endnote>
  <w:endnote w:type="continuationSeparator" w:id="0">
    <w:p w:rsidR="001133F7" w:rsidRDefault="00113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15521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C" w:rsidRDefault="00155217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3E35C3">
      <w:rPr>
        <w:noProof/>
      </w:rPr>
      <w:t>1</w:t>
    </w:r>
    <w:r>
      <w:fldChar w:fldCharType="end"/>
    </w:r>
  </w:p>
  <w:p w:rsidR="0099492D" w:rsidRDefault="0099492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3F7" w:rsidRDefault="001133F7">
      <w:r>
        <w:separator/>
      </w:r>
    </w:p>
  </w:footnote>
  <w:footnote w:type="continuationSeparator" w:id="0">
    <w:p w:rsidR="001133F7" w:rsidRDefault="00113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55217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35C3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55217"/>
  </w:style>
  <w:style w:type="paragraph" w:styleId="Titolo1">
    <w:name w:val="heading 1"/>
    <w:basedOn w:val="Normale"/>
    <w:next w:val="Normale"/>
    <w:qFormat/>
    <w:rsid w:val="0015521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15521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5521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15521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15521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5521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155217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5521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55217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552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55217"/>
  </w:style>
  <w:style w:type="character" w:styleId="Collegamentoipertestuale">
    <w:name w:val="Hyperlink"/>
    <w:uiPriority w:val="99"/>
    <w:rsid w:val="00155217"/>
    <w:rPr>
      <w:color w:val="0000FF"/>
      <w:u w:val="single"/>
    </w:rPr>
  </w:style>
  <w:style w:type="paragraph" w:styleId="Corpodeltesto">
    <w:name w:val="Body Text"/>
    <w:basedOn w:val="Normale"/>
    <w:rsid w:val="00155217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155217"/>
  </w:style>
  <w:style w:type="character" w:styleId="Rimandonotaapidipagina">
    <w:name w:val="footnote reference"/>
    <w:uiPriority w:val="99"/>
    <w:semiHidden/>
    <w:rsid w:val="00155217"/>
    <w:rPr>
      <w:vertAlign w:val="superscript"/>
    </w:rPr>
  </w:style>
  <w:style w:type="paragraph" w:styleId="Intestazione">
    <w:name w:val="header"/>
    <w:basedOn w:val="Normale"/>
    <w:link w:val="IntestazioneCarattere"/>
    <w:rsid w:val="0015521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1F0C2-B9DF-448C-A446-E19FBB50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DSGA</cp:lastModifiedBy>
  <cp:revision>5</cp:revision>
  <cp:lastPrinted>2018-05-17T14:28:00Z</cp:lastPrinted>
  <dcterms:created xsi:type="dcterms:W3CDTF">2021-10-31T21:34:00Z</dcterms:created>
  <dcterms:modified xsi:type="dcterms:W3CDTF">2022-02-08T13:44:00Z</dcterms:modified>
</cp:coreProperties>
</file>