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10D08331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826F20">
              <w:rPr>
                <w:b/>
                <w:sz w:val="32"/>
                <w:szCs w:val="32"/>
              </w:rPr>
              <w:t xml:space="preserve">PROGETTISTI </w:t>
            </w:r>
            <w:r w:rsidRPr="00224783">
              <w:rPr>
                <w:b/>
                <w:sz w:val="32"/>
                <w:szCs w:val="32"/>
              </w:rPr>
              <w:t>INTERNI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6045B0">
              <w:rPr>
                <w:b/>
              </w:rPr>
              <w:t>COME DA 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B2753D" w:rsidRDefault="00CB54A1" w:rsidP="006A23D4">
            <w:r w:rsidRPr="00B2753D">
              <w:rPr>
                <w:b/>
              </w:rPr>
              <w:t xml:space="preserve">A2. LAUREA </w:t>
            </w:r>
            <w:r w:rsidR="0000798E">
              <w:rPr>
                <w:b/>
              </w:rPr>
              <w:t xml:space="preserve">TRIENNALE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</w:t>
            </w:r>
            <w:r w:rsidR="0000798E">
              <w:rPr>
                <w:b/>
              </w:rPr>
              <w:t>COME DA REQUISITO DI AMMISSIONE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4967FF">
              <w:rPr>
                <w:b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B2753D" w:rsidRDefault="004967FF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Default="000423C6" w:rsidP="006A23D4">
            <w:pPr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proofErr w:type="gramEnd"/>
            <w:r>
              <w:rPr>
                <w:b/>
              </w:rPr>
              <w:t xml:space="preserve"> </w:t>
            </w:r>
            <w:r w:rsidR="004967FF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 xml:space="preserve">CERTIFICAZIONE </w:t>
            </w:r>
            <w:r w:rsidR="000423C6">
              <w:rPr>
                <w:b/>
              </w:rPr>
              <w:t>DIDATTICHE RELATIVE ALLE METODOLOGIE INNOVATIVE</w:t>
            </w:r>
            <w:r w:rsidR="00F67E91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B2753D" w:rsidRDefault="000423C6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B2753D" w:rsidRDefault="000423C6" w:rsidP="006A23D4">
            <w:proofErr w:type="gramStart"/>
            <w:r>
              <w:rPr>
                <w:b/>
              </w:rPr>
              <w:t>5</w:t>
            </w:r>
            <w:proofErr w:type="gramEnd"/>
            <w:r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 xml:space="preserve">. COMPETENZE LINGUISTICHE CERTIFICATE LIVELLO </w:t>
            </w:r>
            <w:r w:rsidR="000E4633">
              <w:rPr>
                <w:b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4521A8" w:rsidRPr="00B2753D" w:rsidRDefault="000E4633" w:rsidP="00AF77A9">
            <w:pPr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proofErr w:type="gramEnd"/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0E4633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</w:t>
            </w:r>
            <w:r w:rsidR="00E070EE">
              <w:rPr>
                <w:b/>
              </w:rPr>
              <w:t xml:space="preserve">INERENTI </w:t>
            </w:r>
            <w:r w:rsidR="000E4633">
              <w:rPr>
                <w:b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B2753D" w:rsidRDefault="00C8759F" w:rsidP="006A23D4">
            <w:pPr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  <w:r w:rsidR="00E070EE">
              <w:rPr>
                <w:b/>
              </w:rPr>
              <w:t xml:space="preserve">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1E189729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</w:t>
            </w:r>
            <w:r w:rsidR="000E4633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E52688">
              <w:rPr>
                <w:b/>
              </w:rPr>
              <w:t xml:space="preserve">PRECEDENTI </w:t>
            </w:r>
            <w:r w:rsidR="00405A79">
              <w:rPr>
                <w:b/>
              </w:rPr>
              <w:t xml:space="preserve">INCARICHI DI PROGETTISTA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Default="00C8759F" w:rsidP="00AF77A9">
            <w:pPr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  <w:r w:rsidR="00E070EE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52688">
              <w:rPr>
                <w:b/>
              </w:rPr>
              <w:t>3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</w:t>
            </w:r>
            <w:proofErr w:type="gramEnd"/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6A23D4" w:rsidRPr="00B2753D" w:rsidRDefault="006A23D4" w:rsidP="006A23D4">
            <w:r w:rsidRPr="00B2753D">
              <w:rPr>
                <w:b/>
              </w:rPr>
              <w:t>C</w:t>
            </w:r>
            <w:r w:rsidR="00E52688"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proofErr w:type="gramStart"/>
            <w:r>
              <w:rPr>
                <w:b/>
              </w:rPr>
              <w:t>2</w:t>
            </w:r>
            <w:proofErr w:type="gramEnd"/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E52688" w14:paraId="378EEAE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B2753D" w:rsidRDefault="00E52688" w:rsidP="00E52688">
            <w:pPr>
              <w:rPr>
                <w:b/>
              </w:rPr>
            </w:pPr>
            <w:r w:rsidRPr="00B2753D">
              <w:rPr>
                <w:b/>
              </w:rPr>
              <w:lastRenderedPageBreak/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CONOSCENZE SPECIFICHE DELL' ARGOMENTO (documentate attraverso </w:t>
            </w:r>
            <w:r>
              <w:rPr>
                <w:b/>
              </w:rPr>
              <w:t>corsi seguiti di minimo 12 ore con rilascio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B2753D" w:rsidRDefault="00E52688" w:rsidP="00E52688"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Default="00C8759F" w:rsidP="00E52688">
            <w:pPr>
              <w:rPr>
                <w:b/>
              </w:rPr>
            </w:pPr>
            <w:r>
              <w:rPr>
                <w:b/>
              </w:rPr>
              <w:t>1</w:t>
            </w:r>
            <w:r w:rsidR="00E5268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B2753D" w:rsidRDefault="00E52688" w:rsidP="00E5268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Default="00E52688" w:rsidP="00E5268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Default="00E52688" w:rsidP="00E52688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37ECB" w14:textId="77777777" w:rsidR="007B3647" w:rsidRDefault="007B3647">
      <w:r>
        <w:separator/>
      </w:r>
    </w:p>
  </w:endnote>
  <w:endnote w:type="continuationSeparator" w:id="0">
    <w:p w14:paraId="66F0FC9B" w14:textId="77777777" w:rsidR="007B3647" w:rsidRDefault="007B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E42F" w14:textId="77777777" w:rsidR="007B3647" w:rsidRDefault="007B3647">
      <w:r>
        <w:separator/>
      </w:r>
    </w:p>
  </w:footnote>
  <w:footnote w:type="continuationSeparator" w:id="0">
    <w:p w14:paraId="04099B7A" w14:textId="77777777" w:rsidR="007B3647" w:rsidRDefault="007B3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1864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assunta.bofo@gmail.com</cp:lastModifiedBy>
  <cp:revision>12</cp:revision>
  <cp:lastPrinted>2018-01-15T11:37:00Z</cp:lastPrinted>
  <dcterms:created xsi:type="dcterms:W3CDTF">2021-10-31T21:28:00Z</dcterms:created>
  <dcterms:modified xsi:type="dcterms:W3CDTF">2021-11-21T11:35:00Z</dcterms:modified>
</cp:coreProperties>
</file>