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066694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23301B" w:rsidP="00066694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066694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 w:rsidR="00066694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066694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6694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13.1.2A-FESRPON-LO-2022-110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06669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6694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H79J21011870006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A7" w:rsidRDefault="00DD18A7">
      <w:r>
        <w:separator/>
      </w:r>
    </w:p>
  </w:endnote>
  <w:endnote w:type="continuationSeparator" w:id="0">
    <w:p w:rsidR="00DD18A7" w:rsidRDefault="00DD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A05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8A059C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066694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A7" w:rsidRDefault="00DD18A7">
      <w:r>
        <w:separator/>
      </w:r>
    </w:p>
  </w:footnote>
  <w:footnote w:type="continuationSeparator" w:id="0">
    <w:p w:rsidR="00DD18A7" w:rsidRDefault="00DD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6694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059C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059C"/>
  </w:style>
  <w:style w:type="paragraph" w:styleId="Titolo1">
    <w:name w:val="heading 1"/>
    <w:basedOn w:val="Normale"/>
    <w:next w:val="Normale"/>
    <w:qFormat/>
    <w:rsid w:val="008A05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059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05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059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A05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059C"/>
  </w:style>
  <w:style w:type="character" w:styleId="Collegamentoipertestuale">
    <w:name w:val="Hyperlink"/>
    <w:uiPriority w:val="99"/>
    <w:rsid w:val="008A059C"/>
    <w:rPr>
      <w:color w:val="0000FF"/>
      <w:u w:val="single"/>
    </w:rPr>
  </w:style>
  <w:style w:type="paragraph" w:styleId="Corpodeltesto">
    <w:name w:val="Body Text"/>
    <w:basedOn w:val="Normale"/>
    <w:rsid w:val="008A059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059C"/>
  </w:style>
  <w:style w:type="character" w:styleId="Rimandonotaapidipagina">
    <w:name w:val="footnote reference"/>
    <w:uiPriority w:val="99"/>
    <w:semiHidden/>
    <w:rsid w:val="008A059C"/>
    <w:rPr>
      <w:vertAlign w:val="superscript"/>
    </w:rPr>
  </w:style>
  <w:style w:type="paragraph" w:styleId="Intestazione">
    <w:name w:val="header"/>
    <w:basedOn w:val="Normale"/>
    <w:link w:val="IntestazioneCarattere"/>
    <w:rsid w:val="008A059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D448-B650-4CAB-836B-117A0B8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6</cp:revision>
  <cp:lastPrinted>2018-05-17T14:28:00Z</cp:lastPrinted>
  <dcterms:created xsi:type="dcterms:W3CDTF">2021-10-31T21:34:00Z</dcterms:created>
  <dcterms:modified xsi:type="dcterms:W3CDTF">2022-02-08T13:45:00Z</dcterms:modified>
</cp:coreProperties>
</file>