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01FB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ALLEGATO A</w:t>
      </w:r>
    </w:p>
    <w:p w14:paraId="42BAD479" w14:textId="77777777" w:rsidR="00F14904" w:rsidRDefault="00F14904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1475FB14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Al Dirigente </w:t>
      </w:r>
      <w:r w:rsidR="00B33B81" w:rsidRPr="00226E72">
        <w:rPr>
          <w:rFonts w:ascii="Times New Roman" w:eastAsia="SimSun" w:hAnsi="Times New Roman" w:cs="Times New Roman"/>
          <w:kern w:val="1"/>
          <w:lang w:eastAsia="ar-SA"/>
        </w:rPr>
        <w:t>s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colastico</w:t>
      </w:r>
    </w:p>
    <w:p w14:paraId="0D2DEEEF" w14:textId="77777777" w:rsidR="003621D6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el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l’I.C. 1 Morbegno</w:t>
      </w:r>
    </w:p>
    <w:p w14:paraId="3633F0EF" w14:textId="77777777" w:rsidR="00F34208" w:rsidRPr="00226E72" w:rsidRDefault="00F34208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“Spini-Vanoni”</w:t>
      </w:r>
    </w:p>
    <w:p w14:paraId="01AEDDD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Via</w:t>
      </w:r>
      <w:r w:rsidR="00F34208" w:rsidRPr="00226E72">
        <w:rPr>
          <w:rFonts w:ascii="Times New Roman" w:eastAsia="SimSun" w:hAnsi="Times New Roman" w:cs="Times New Roman"/>
          <w:kern w:val="1"/>
          <w:lang w:eastAsia="ar-SA"/>
        </w:rPr>
        <w:t>le Ambrosetti, 3</w:t>
      </w:r>
      <w:r w:rsidR="00CE3352">
        <w:rPr>
          <w:rFonts w:ascii="Times New Roman" w:eastAsia="SimSun" w:hAnsi="Times New Roman" w:cs="Times New Roman"/>
          <w:kern w:val="1"/>
          <w:lang w:eastAsia="ar-SA"/>
        </w:rPr>
        <w:t>2</w:t>
      </w:r>
    </w:p>
    <w:p w14:paraId="2C803800" w14:textId="77777777" w:rsidR="003621D6" w:rsidRPr="00226E72" w:rsidRDefault="003621D6" w:rsidP="00ED50B7">
      <w:pPr>
        <w:suppressAutoHyphens/>
        <w:spacing w:after="120" w:line="240" w:lineRule="auto"/>
        <w:jc w:val="righ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23017 MORBEGNO</w:t>
      </w:r>
    </w:p>
    <w:p w14:paraId="4DF11DC3" w14:textId="77777777" w:rsidR="003621D6" w:rsidRPr="00226E72" w:rsidRDefault="003621D6" w:rsidP="003621D6">
      <w:pPr>
        <w:suppressAutoHyphens/>
        <w:spacing w:line="100" w:lineRule="atLeast"/>
        <w:jc w:val="right"/>
        <w:rPr>
          <w:rFonts w:ascii="Times New Roman" w:eastAsia="SimSun" w:hAnsi="Times New Roman" w:cs="Times New Roman"/>
          <w:kern w:val="1"/>
          <w:lang w:eastAsia="ar-SA"/>
        </w:rPr>
      </w:pPr>
    </w:p>
    <w:p w14:paraId="360F9071" w14:textId="5E54C79A" w:rsidR="00CE3352" w:rsidRPr="00603429" w:rsidRDefault="00CE3352" w:rsidP="00603429">
      <w:pPr>
        <w:suppressAutoHyphens/>
        <w:spacing w:after="0" w:line="360" w:lineRule="auto"/>
        <w:ind w:left="851" w:hanging="851"/>
        <w:jc w:val="both"/>
        <w:rPr>
          <w:rFonts w:ascii="Times New Roman" w:eastAsia="SimSun" w:hAnsi="Times New Roman" w:cs="Times New Roman"/>
          <w:b/>
          <w:bCs/>
          <w:kern w:val="1"/>
          <w:lang w:val="en-US" w:eastAsia="ar-SA"/>
        </w:rPr>
      </w:pP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Oggetto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: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Interpello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bookmarkStart w:id="0" w:name="_Hlk177371375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il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reclutamento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di </w:t>
      </w:r>
      <w:r w:rsidR="00B81C41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N. 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docent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supplenz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fino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al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termine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attività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didattiche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per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complessive</w:t>
      </w:r>
      <w:proofErr w:type="spellEnd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9</w:t>
      </w:r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ore </w:t>
      </w:r>
      <w:proofErr w:type="spellStart"/>
      <w:r w:rsidR="004172CD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settimanali</w:t>
      </w:r>
      <w:proofErr w:type="spellEnd"/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su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classe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di </w:t>
      </w:r>
      <w:proofErr w:type="spellStart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concorso</w:t>
      </w:r>
      <w:proofErr w:type="spellEnd"/>
      <w:r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gramStart"/>
      <w:r w:rsidR="00E21F8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AD</w:t>
      </w:r>
      <w:r w:rsidR="00603429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MM</w:t>
      </w:r>
      <w:r w:rsidR="008C1543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,</w:t>
      </w:r>
      <w:proofErr w:type="gram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ai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sensi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</w:t>
      </w:r>
      <w:proofErr w:type="spellStart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dell’art</w:t>
      </w:r>
      <w:proofErr w:type="spellEnd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. 13, comma 23, O.M. </w:t>
      </w:r>
      <w:bookmarkStart w:id="1" w:name="_Hlk177144947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88/2024</w:t>
      </w:r>
      <w:bookmarkEnd w:id="1"/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- Prot. n. </w:t>
      </w:r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6</w:t>
      </w:r>
      <w:r w:rsidR="00871683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768</w:t>
      </w:r>
      <w:r w:rsidR="00D24919" w:rsidRPr="00C902EC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 xml:space="preserve"> del </w:t>
      </w:r>
      <w:r w:rsidR="00871683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05</w:t>
      </w:r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.1</w:t>
      </w:r>
      <w:r w:rsidR="00871683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1</w:t>
      </w:r>
      <w:r w:rsidR="009F339D">
        <w:rPr>
          <w:rFonts w:ascii="Times New Roman" w:eastAsia="SimSun" w:hAnsi="Times New Roman" w:cs="Times New Roman"/>
          <w:b/>
          <w:bCs/>
          <w:kern w:val="1"/>
          <w:lang w:val="en-US" w:eastAsia="ar-SA"/>
        </w:rPr>
        <w:t>.2025</w:t>
      </w:r>
    </w:p>
    <w:bookmarkEnd w:id="0"/>
    <w:p w14:paraId="0E250749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3D9532E4" w14:textId="77777777" w:rsidR="003621D6" w:rsidRPr="00226E72" w:rsidRDefault="00CE3352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DOMANDA</w:t>
      </w:r>
      <w:r w:rsidR="003621D6"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 xml:space="preserve"> DI PARTECIPAZIONE</w:t>
      </w:r>
    </w:p>
    <w:p w14:paraId="1FCE3796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45373867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</w:p>
    <w:p w14:paraId="727BA91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226E72" w14:paraId="74A3433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405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Cognome</w:t>
            </w:r>
          </w:p>
          <w:p w14:paraId="5413524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B70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4FBDFDC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6787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Nome</w:t>
            </w:r>
          </w:p>
          <w:p w14:paraId="2E590F4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BF5A7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92035B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7CCB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Nato/a il</w:t>
            </w:r>
          </w:p>
          <w:p w14:paraId="45067C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4EA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62EF87A1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726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A</w:t>
            </w:r>
          </w:p>
          <w:p w14:paraId="3C672A8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7EEC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5D51F97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30EB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33C7890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742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036ED88F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99D6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Codice fiscale</w:t>
            </w:r>
          </w:p>
          <w:p w14:paraId="63883F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A0D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412ACD66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69D0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 xml:space="preserve">Residente/domiciliato in </w:t>
            </w:r>
          </w:p>
          <w:p w14:paraId="3772B610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Via/piazza</w:t>
            </w:r>
          </w:p>
          <w:p w14:paraId="46BF573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16C7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7365504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966D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CAP</w:t>
            </w:r>
          </w:p>
          <w:p w14:paraId="57959B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2A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347B26B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DB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Città</w:t>
            </w:r>
          </w:p>
          <w:p w14:paraId="7C435FF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4613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5C0CA934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059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Provincia</w:t>
            </w:r>
          </w:p>
          <w:p w14:paraId="0B709F4F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5F9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C9C7E65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1F4E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fisso</w:t>
            </w:r>
          </w:p>
          <w:p w14:paraId="3AF1F75C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B605B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1E8D5ED2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99B92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Telefono mobile</w:t>
            </w:r>
          </w:p>
          <w:p w14:paraId="17C1F055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D9A84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3621D6" w:rsidRPr="00226E72" w14:paraId="210DDA8D" w14:textId="77777777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5FDA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  <w:r w:rsidRPr="00226E72">
              <w:rPr>
                <w:rFonts w:ascii="Times New Roman" w:eastAsia="SimSun" w:hAnsi="Times New Roman" w:cs="Times New Roman"/>
                <w:kern w:val="1"/>
                <w:lang w:eastAsia="ar-SA"/>
              </w:rPr>
              <w:t>E-mail</w:t>
            </w:r>
          </w:p>
          <w:p w14:paraId="08190591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73736" w14:textId="77777777" w:rsidR="003621D6" w:rsidRPr="00226E72" w:rsidRDefault="003621D6" w:rsidP="00ED50B7">
            <w:pPr>
              <w:suppressAutoHyphens/>
              <w:spacing w:after="60" w:line="240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2B861516" w14:textId="77777777" w:rsidR="00F14904" w:rsidRDefault="00F14904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51E3B9DE" w14:textId="77777777" w:rsidR="003621D6" w:rsidRPr="00226E72" w:rsidRDefault="003621D6" w:rsidP="003621D6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CHIEDE</w:t>
      </w:r>
    </w:p>
    <w:p w14:paraId="285E616D" w14:textId="6C47B420" w:rsidR="007D3916" w:rsidRPr="007D3916" w:rsidRDefault="003621D6" w:rsidP="007D3916">
      <w:pPr>
        <w:suppressAutoHyphens/>
        <w:spacing w:line="360" w:lineRule="auto"/>
        <w:jc w:val="both"/>
        <w:rPr>
          <w:rFonts w:ascii="Times New Roman" w:eastAsia="SimSun" w:hAnsi="Times New Roman" w:cs="Times New Roman"/>
          <w:bCs/>
          <w:i/>
          <w:iCs/>
          <w:kern w:val="1"/>
          <w:lang w:val="en-US"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ammess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___ alla selezione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il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reclutamento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n. 1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docent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e</w:t>
      </w:r>
      <w:proofErr w:type="spellEnd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9 ore </w:t>
      </w:r>
      <w:proofErr w:type="spellStart"/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settimanali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per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supplenz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a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fino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al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termine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delle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attività</w:t>
      </w:r>
      <w:proofErr w:type="spellEnd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C34AD3">
        <w:rPr>
          <w:rFonts w:ascii="Times New Roman" w:eastAsia="SimSun" w:hAnsi="Times New Roman" w:cs="Times New Roman"/>
          <w:bCs/>
          <w:kern w:val="1"/>
          <w:lang w:val="en-US" w:eastAsia="ar-SA"/>
        </w:rPr>
        <w:t>didattiche</w:t>
      </w:r>
      <w:proofErr w:type="spellEnd"/>
      <w:r w:rsidR="00413961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su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classe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di </w:t>
      </w:r>
      <w:proofErr w:type="spellStart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>concorso</w:t>
      </w:r>
      <w:proofErr w:type="spellEnd"/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r w:rsidR="008C1543">
        <w:rPr>
          <w:rFonts w:ascii="Times New Roman" w:eastAsia="SimSun" w:hAnsi="Times New Roman" w:cs="Times New Roman"/>
          <w:bCs/>
          <w:kern w:val="1"/>
          <w:lang w:val="en-US" w:eastAsia="ar-SA"/>
        </w:rPr>
        <w:t>AD</w:t>
      </w:r>
      <w:r w:rsidR="00EA5E08">
        <w:rPr>
          <w:rFonts w:ascii="Times New Roman" w:eastAsia="SimSun" w:hAnsi="Times New Roman" w:cs="Times New Roman"/>
          <w:bCs/>
          <w:kern w:val="1"/>
          <w:lang w:val="en-US" w:eastAsia="ar-SA"/>
        </w:rPr>
        <w:t>MM</w:t>
      </w:r>
      <w:r w:rsidR="007D3916" w:rsidRPr="007D39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, </w:t>
      </w:r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ai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sensi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 xml:space="preserve"> </w:t>
      </w:r>
      <w:proofErr w:type="spellStart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dell’art</w:t>
      </w:r>
      <w:proofErr w:type="spellEnd"/>
      <w:r w:rsidR="007D3916" w:rsidRPr="00E45E16">
        <w:rPr>
          <w:rFonts w:ascii="Times New Roman" w:eastAsia="SimSun" w:hAnsi="Times New Roman" w:cs="Times New Roman"/>
          <w:bCs/>
          <w:kern w:val="1"/>
          <w:lang w:val="en-US" w:eastAsia="ar-SA"/>
        </w:rPr>
        <w:t>. 13, comma 23, O.M. 88/2024.</w:t>
      </w:r>
    </w:p>
    <w:p w14:paraId="47CC5C07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sottoscritto/a, consapevole delle sanzioni penali richiamate dall’art. 76 del DPR 445/2000 in caso di dichiarazioni mendaci e di formazione o uso di atti falsi, dichiara:</w:t>
      </w:r>
    </w:p>
    <w:p w14:paraId="05F352B0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d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i essere in possesso dei requisiti di cui a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ll’ar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t.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5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dell’</w:t>
      </w:r>
      <w:r w:rsidR="00D47081"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vviso </w:t>
      </w:r>
      <w:r w:rsidR="009A44A9">
        <w:rPr>
          <w:rFonts w:ascii="Times New Roman" w:eastAsia="SimSun" w:hAnsi="Times New Roman" w:cs="Times New Roman"/>
          <w:kern w:val="1"/>
          <w:lang w:eastAsia="ar-SA"/>
        </w:rPr>
        <w:t>di cui sopra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>;</w:t>
      </w:r>
    </w:p>
    <w:p w14:paraId="62B7CAC1" w14:textId="77777777" w:rsidR="003621D6" w:rsidRPr="00226E72" w:rsidRDefault="003621D6" w:rsidP="00F14904">
      <w:pPr>
        <w:numPr>
          <w:ilvl w:val="0"/>
          <w:numId w:val="23"/>
        </w:numPr>
        <w:suppressAutoHyphens/>
        <w:spacing w:after="20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nat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>__ a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_______________________________________</w:t>
      </w:r>
      <w:proofErr w:type="gramStart"/>
      <w:r w:rsidR="00F14904">
        <w:rPr>
          <w:rFonts w:ascii="Times New Roman" w:eastAsia="SimSun" w:hAnsi="Times New Roman" w:cs="Times New Roman"/>
          <w:kern w:val="1"/>
          <w:lang w:eastAsia="ar-SA"/>
        </w:rPr>
        <w:t>_</w:t>
      </w:r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 xml:space="preserve">  (</w:t>
      </w:r>
      <w:proofErr w:type="gramEnd"/>
      <w:r w:rsidR="00C15817" w:rsidRPr="00226E72">
        <w:rPr>
          <w:rFonts w:ascii="Times New Roman" w:eastAsia="SimSun" w:hAnsi="Times New Roman" w:cs="Times New Roman"/>
          <w:kern w:val="1"/>
          <w:lang w:eastAsia="ar-SA"/>
        </w:rPr>
        <w:t>_________________)</w:t>
      </w:r>
    </w:p>
    <w:p w14:paraId="3FEA3D62" w14:textId="77777777" w:rsidR="003621D6" w:rsidRPr="00226E72" w:rsidRDefault="00C15817" w:rsidP="00F14904">
      <w:pPr>
        <w:numPr>
          <w:ilvl w:val="0"/>
          <w:numId w:val="23"/>
        </w:numPr>
        <w:suppressAutoHyphens/>
        <w:spacing w:after="200" w:line="360" w:lineRule="auto"/>
        <w:ind w:left="714" w:hanging="357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 essere in possesso del 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seguente titolo di accesso alla selezione: _____________________________________________________________________________________,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consegu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ito il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______________ </w:t>
      </w:r>
      <w:r w:rsidR="003621D6" w:rsidRPr="00226E72">
        <w:rPr>
          <w:rFonts w:ascii="Times New Roman" w:eastAsia="SimSun" w:hAnsi="Times New Roman" w:cs="Times New Roman"/>
          <w:kern w:val="1"/>
          <w:lang w:eastAsia="ar-SA"/>
        </w:rPr>
        <w:t xml:space="preserve">presso 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______________________________________________________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_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 voto di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</w:t>
      </w:r>
      <w:r w:rsidR="00F82BE3">
        <w:rPr>
          <w:rFonts w:ascii="Times New Roman" w:eastAsia="SimSun" w:hAnsi="Times New Roman" w:cs="Times New Roman"/>
          <w:kern w:val="1"/>
          <w:lang w:eastAsia="ar-SA"/>
        </w:rPr>
        <w:t>.</w:t>
      </w:r>
    </w:p>
    <w:p w14:paraId="1841A854" w14:textId="77777777" w:rsidR="003621D6" w:rsidRPr="00226E72" w:rsidRDefault="003621D6" w:rsidP="00F14904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 dichiara di aver preso visione del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>l’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Avviso </w:t>
      </w:r>
      <w:r w:rsidR="00416E65">
        <w:rPr>
          <w:rFonts w:ascii="Times New Roman" w:eastAsia="SimSun" w:hAnsi="Times New Roman" w:cs="Times New Roman"/>
          <w:kern w:val="1"/>
          <w:lang w:eastAsia="ar-SA"/>
        </w:rPr>
        <w:t>in oggetto</w:t>
      </w:r>
      <w:r w:rsidR="00F14904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e di essere a conoscenza di tutte le prescrizioni e condizioni previste dal medesimo.</w:t>
      </w:r>
    </w:p>
    <w:p w14:paraId="29E35C2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Allega</w:t>
      </w:r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con inserimento negli appositi campi del </w:t>
      </w:r>
      <w:proofErr w:type="spellStart"/>
      <w:r w:rsidR="00AE52C5">
        <w:rPr>
          <w:rFonts w:ascii="Times New Roman" w:eastAsia="SimSun" w:hAnsi="Times New Roman" w:cs="Times New Roman"/>
          <w:kern w:val="1"/>
          <w:lang w:eastAsia="ar-SA"/>
        </w:rPr>
        <w:t>form</w:t>
      </w:r>
      <w:proofErr w:type="spellEnd"/>
      <w:r w:rsidR="00AE52C5">
        <w:rPr>
          <w:rFonts w:ascii="Times New Roman" w:eastAsia="SimSun" w:hAnsi="Times New Roman" w:cs="Times New Roman"/>
          <w:kern w:val="1"/>
          <w:lang w:eastAsia="ar-SA"/>
        </w:rPr>
        <w:t xml:space="preserve"> di cui all’Avviso:</w:t>
      </w:r>
    </w:p>
    <w:p w14:paraId="12543D5C" w14:textId="77777777" w:rsidR="003621D6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Curriculum vitae (datato e firmato), redatto secondo il formato europeo;</w:t>
      </w:r>
    </w:p>
    <w:p w14:paraId="44C2B46F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Fotocopia, debitamente firmata, di un documento di identità in corso di validità e del codice fiscale;</w:t>
      </w:r>
    </w:p>
    <w:p w14:paraId="7C90E122" w14:textId="77777777" w:rsidR="003621D6" w:rsidRPr="00226E72" w:rsidRDefault="003621D6" w:rsidP="003621D6">
      <w:pPr>
        <w:numPr>
          <w:ilvl w:val="0"/>
          <w:numId w:val="25"/>
        </w:numPr>
        <w:suppressAutoHyphens/>
        <w:spacing w:after="200"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Copia di permesso di soggiorno (solo per cittadini stranieri);</w:t>
      </w:r>
    </w:p>
    <w:p w14:paraId="5D19DB3F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43FCF081" w14:textId="77777777" w:rsidR="0014631C" w:rsidRPr="00226E72" w:rsidRDefault="0014631C" w:rsidP="0014631C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u w:val="single"/>
          <w:lang w:eastAsia="ar-SA"/>
        </w:rPr>
        <w:t>REQUISITI SPECIFICI OGGETTO DI VALUTAZIONE</w:t>
      </w:r>
    </w:p>
    <w:p w14:paraId="59A35EED" w14:textId="77777777" w:rsidR="0014631C" w:rsidRPr="00226E72" w:rsidRDefault="0014631C" w:rsidP="0014631C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u w:val="single"/>
          <w:lang w:eastAsia="ar-SA"/>
        </w:rPr>
      </w:pPr>
    </w:p>
    <w:p w14:paraId="6B7D90AC" w14:textId="77777777" w:rsidR="0014631C" w:rsidRDefault="0014631C" w:rsidP="0021315A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Il/la sottoscritto/a</w:t>
      </w:r>
      <w:r>
        <w:rPr>
          <w:rFonts w:ascii="Times New Roman" w:eastAsia="SimSun" w:hAnsi="Times New Roman" w:cs="Times New Roman"/>
          <w:kern w:val="1"/>
          <w:lang w:eastAsia="ar-SA"/>
        </w:rPr>
        <w:t>,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dichiara </w:t>
      </w:r>
      <w:r w:rsidR="0021315A">
        <w:rPr>
          <w:rFonts w:ascii="Times New Roman" w:eastAsia="SimSun" w:hAnsi="Times New Roman" w:cs="Times New Roman"/>
          <w:kern w:val="1"/>
          <w:lang w:eastAsia="ar-SA"/>
        </w:rPr>
        <w:t xml:space="preserve">altresì 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>di essere in possesso dei seguenti titoli specifici oggetto di valutazione:</w:t>
      </w: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3098"/>
        <w:gridCol w:w="3950"/>
        <w:gridCol w:w="34"/>
      </w:tblGrid>
      <w:tr w:rsidR="0014631C" w:rsidRPr="00226E72" w14:paraId="05F4535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09E0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409BA5B9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TITOLO DI AMMISSIONE</w:t>
            </w:r>
          </w:p>
          <w:p w14:paraId="2E3191C2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ALLA SELEZIONE</w:t>
            </w:r>
          </w:p>
          <w:p w14:paraId="3EB19A5D" w14:textId="77777777" w:rsidR="0014631C" w:rsidRPr="00C34DD2" w:rsidRDefault="0014631C" w:rsidP="0099226F">
            <w:pPr>
              <w:suppressAutoHyphens/>
              <w:spacing w:after="0" w:line="100" w:lineRule="atLeast"/>
              <w:ind w:left="720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BC84A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DBF84F1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BE506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B6DD7FF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00409B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97B8C92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34FA" w14:textId="06444735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A1 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A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198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01E77E2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3BE9EE25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861E18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4C017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D1A355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717CC4D5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8202E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191767D8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1F788DC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14:paraId="004A2D07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38AE157F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F024EC8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8053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63CE57" w14:textId="77777777" w:rsidR="0014631C" w:rsidRPr="00745664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F73" w14:textId="77777777" w:rsidR="0014631C" w:rsidRPr="00C34DD2" w:rsidRDefault="0014631C" w:rsidP="0099226F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25C4A8F7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TIPOLOGIA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2C953" w14:textId="77777777" w:rsidR="0014631C" w:rsidRPr="00C34DD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</w:p>
          <w:p w14:paraId="0E423478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C34DD2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  <w:p w14:paraId="1CE3A5BB" w14:textId="77777777" w:rsidR="0014631C" w:rsidRPr="00226E72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459AB02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0D62C3D4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52D70" w14:textId="551488E3" w:rsidR="0014631C" w:rsidRPr="00226E72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</w:t>
            </w:r>
            <w:r w:rsidR="00EA5E0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94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2FBF6860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  <w:p w14:paraId="5D13EB76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03CFDBC" w14:textId="77777777" w:rsidR="0014631C" w:rsidRPr="00391980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______________________________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EF668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A9FB6D7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Conseguit</w:t>
            </w:r>
            <w:r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o</w:t>
            </w: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 xml:space="preserve"> in data _______________________</w:t>
            </w:r>
          </w:p>
          <w:p w14:paraId="0C3645C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1EA2F4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14:paraId="475E3A11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4E66656" w14:textId="77777777" w:rsidR="0014631C" w:rsidRPr="00226E72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</w:pPr>
            <w:r w:rsidRPr="00226E72">
              <w:rPr>
                <w:rFonts w:ascii="Times New Roman" w:hAnsi="Times New Roman" w:cs="Times New Roman"/>
                <w:i/>
                <w:iCs/>
                <w:kern w:val="1"/>
                <w:sz w:val="20"/>
                <w:szCs w:val="20"/>
                <w:lang w:eastAsia="ar-SA"/>
              </w:rPr>
              <w:lastRenderedPageBreak/>
              <w:t>Votazione_____________________________</w:t>
            </w:r>
          </w:p>
          <w:p w14:paraId="15F0A1A6" w14:textId="77777777" w:rsidR="0014631C" w:rsidRPr="00226E72" w:rsidRDefault="0014631C" w:rsidP="0099226F">
            <w:pPr>
              <w:tabs>
                <w:tab w:val="left" w:pos="275"/>
              </w:tabs>
              <w:suppressAutoHyphens/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B761DD1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60A568A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F5AE2" w14:textId="77777777" w:rsidR="0014631C" w:rsidRPr="00745664" w:rsidRDefault="0014631C" w:rsidP="0099226F">
            <w:pPr>
              <w:suppressAutoHyphens/>
              <w:spacing w:before="120" w:after="120" w:line="320" w:lineRule="exact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</w:pPr>
            <w:r w:rsidRPr="00745664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ar-SA"/>
              </w:rPr>
              <w:t>TITOLI DI SERVIZIO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52C9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  <w:p w14:paraId="7ACADC2E" w14:textId="77777777" w:rsidR="0014631C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TOTALE ANNI DI SERVIZIO (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Almeno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 xml:space="preserve"> 180 </w:t>
            </w:r>
            <w:proofErr w:type="spellStart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giorni</w:t>
            </w:r>
            <w:proofErr w:type="spellEnd"/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  <w:t>)</w:t>
            </w:r>
          </w:p>
          <w:p w14:paraId="536DD7F5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val="en-US" w:eastAsia="ar-SA"/>
              </w:rPr>
            </w:pP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2A699" w14:textId="77777777" w:rsidR="0014631C" w:rsidRDefault="0014631C" w:rsidP="0099226F">
            <w:pPr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8BE1831" w14:textId="77777777" w:rsidR="0014631C" w:rsidRPr="0083420D" w:rsidRDefault="0014631C" w:rsidP="0099226F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b/>
                <w:iCs/>
                <w:kern w:val="1"/>
                <w:sz w:val="20"/>
                <w:szCs w:val="20"/>
                <w:lang w:eastAsia="ar-SA"/>
              </w:rPr>
              <w:t>INDICARE GLI ANNI SCOLASTICI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0FB2FD20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5183A9BE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B9E36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6E16087" w14:textId="61803014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B1. Docenza nella classe di concorso </w:t>
            </w:r>
            <w:r w:rsidR="008C1543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MM</w:t>
            </w:r>
          </w:p>
          <w:p w14:paraId="0F40C588" w14:textId="77777777" w:rsidR="0014631C" w:rsidRPr="00226E72" w:rsidRDefault="0014631C" w:rsidP="0099226F">
            <w:pPr>
              <w:suppressAutoHyphens/>
              <w:spacing w:after="0" w:line="276" w:lineRule="auto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A5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568416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BA293DE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70F7801" w14:textId="77777777" w:rsidR="0014631C" w:rsidRPr="00226E72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755C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5230B2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A231A8A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FBE265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CD14AA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4296585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328876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4DEECB4" w14:textId="77777777" w:rsidR="0014631C" w:rsidRPr="00226E72" w:rsidRDefault="0014631C" w:rsidP="0099226F">
            <w:pPr>
              <w:suppressAutoHyphens/>
              <w:spacing w:after="0" w:line="276" w:lineRule="auto"/>
              <w:jc w:val="right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272BAC74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4631C" w:rsidRPr="00226E72" w14:paraId="1DBE086A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C26D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816B8B8" w14:textId="4D62C9A0" w:rsidR="0014631C" w:rsidRPr="0083420D" w:rsidRDefault="0014631C" w:rsidP="0099226F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2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Docenza nella classe di concorso 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ADSS</w:t>
            </w:r>
          </w:p>
          <w:p w14:paraId="4AB964FA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3A782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B1DF428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72C5269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2A62629C" w14:textId="77777777" w:rsidR="0014631C" w:rsidRDefault="0014631C" w:rsidP="0099226F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DB3B2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A936FE8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538F29E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4C08159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2F0706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F2D6D43" w14:textId="77777777" w:rsidR="0014631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4CC57563" w14:textId="77777777" w:rsidR="0014631C" w:rsidRPr="00D1775C" w:rsidRDefault="0014631C" w:rsidP="0099226F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E352CD5" w14:textId="77777777" w:rsidR="0014631C" w:rsidRPr="00226E72" w:rsidRDefault="0014631C" w:rsidP="0099226F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6905C75C" w14:textId="77777777" w:rsidR="0014631C" w:rsidRPr="00226E72" w:rsidRDefault="0014631C" w:rsidP="0099226F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2F6129" w:rsidRPr="00226E72" w14:paraId="570EC47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584E1" w14:textId="47C97530" w:rsidR="002F6129" w:rsidRPr="0083420D" w:rsidRDefault="002F6129" w:rsidP="002F6129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</w:t>
            </w: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3</w:t>
            </w:r>
            <w:r w:rsidRPr="0083420D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in altre classi di concorso di Scuola secondaria di I° o II°</w:t>
            </w:r>
          </w:p>
          <w:p w14:paraId="51D77252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991AC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E66642E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91DF362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D0EB2B1" w14:textId="77777777" w:rsidR="002F6129" w:rsidRDefault="002F6129" w:rsidP="002F6129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A2411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C766C0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361A354F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67BF47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5E27C2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32835F6" w14:textId="77777777" w:rsidR="002F6129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8AAFB33" w14:textId="77777777" w:rsidR="002F6129" w:rsidRPr="00D1775C" w:rsidRDefault="002F6129" w:rsidP="002F6129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5273D5C0" w14:textId="77777777" w:rsidR="002F6129" w:rsidRPr="00226E72" w:rsidRDefault="002F6129" w:rsidP="002F6129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40DC1B44" w14:textId="77777777" w:rsidR="002F6129" w:rsidRPr="00226E72" w:rsidRDefault="002F6129" w:rsidP="002F6129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4533BD7F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BF82" w14:textId="156328CA" w:rsidR="00186D84" w:rsidRPr="0083420D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>B4</w:t>
            </w:r>
            <w:r w:rsidR="00EA5E08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  <w:t xml:space="preserve">. </w:t>
            </w:r>
            <w:r w:rsidR="00EA5E08">
              <w:rPr>
                <w:rFonts w:ascii="Times New Roman" w:hAnsi="Times New Roman"/>
              </w:rPr>
              <w:t>Docenza nelle classi di concorso ADAA o ADEE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BEB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56390A5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54E6F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D17FDFB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74B6A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7951B6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E499FB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198183D4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AB2D2A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79F0733B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18818982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C85096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56C7AC8F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186D84" w:rsidRPr="00226E72" w14:paraId="38707EF0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978EA" w14:textId="786536B6" w:rsidR="00186D84" w:rsidRDefault="00186D84" w:rsidP="00186D84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eastAsia="ar-SA"/>
              </w:rPr>
            </w:pPr>
            <w:r w:rsidRPr="00186D84"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  <w:t xml:space="preserve">B5. </w:t>
            </w:r>
            <w:r w:rsidR="00EA5E08">
              <w:rPr>
                <w:rFonts w:ascii="Times New Roman" w:hAnsi="Times New Roman"/>
              </w:rPr>
              <w:t>Docenza nelle classi di concorso AAAA o EEEE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A9A9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63998D96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4D9A17D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7C1504C2" w14:textId="77777777" w:rsidR="00186D84" w:rsidRDefault="00186D84" w:rsidP="00186D84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48A33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2516ACF5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71F5F217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3555A50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C766F93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66A3434D" w14:textId="77777777" w:rsidR="00186D84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2059DD48" w14:textId="77777777" w:rsidR="00186D84" w:rsidRPr="00D1775C" w:rsidRDefault="00186D84" w:rsidP="00186D84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328AD3BF" w14:textId="77777777" w:rsidR="00186D84" w:rsidRPr="00226E72" w:rsidRDefault="00186D84" w:rsidP="00186D84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12EA0FE5" w14:textId="77777777" w:rsidR="00186D84" w:rsidRPr="00226E72" w:rsidRDefault="00186D84" w:rsidP="00186D84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  <w:tr w:rsidR="00EA5E08" w:rsidRPr="00226E72" w14:paraId="3002B14C" w14:textId="77777777" w:rsidTr="0099226F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2D7B8" w14:textId="3F56093B" w:rsidR="00EA5E08" w:rsidRPr="00186D84" w:rsidRDefault="00EA5E08" w:rsidP="00EA5E0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  <w:iCs/>
                <w:kern w:val="1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</w:rPr>
              <w:t xml:space="preserve">B6. Servizio effettuato in qualità di educatore ad </w:t>
            </w:r>
            <w:proofErr w:type="spellStart"/>
            <w:r>
              <w:rPr>
                <w:rFonts w:ascii="Times New Roman" w:hAnsi="Times New Roman"/>
              </w:rPr>
              <w:t>personam</w:t>
            </w:r>
            <w:proofErr w:type="spellEnd"/>
            <w:r>
              <w:rPr>
                <w:rFonts w:ascii="Times New Roman" w:hAnsi="Times New Roman"/>
              </w:rPr>
              <w:t xml:space="preserve"> a studenti con disabilità</w:t>
            </w:r>
            <w:bookmarkStart w:id="2" w:name="_GoBack"/>
            <w:bookmarkEnd w:id="2"/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F4B13" w14:textId="77777777" w:rsidR="00EA5E08" w:rsidRDefault="00EA5E08" w:rsidP="00EA5E08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195FCCA8" w14:textId="77777777" w:rsidR="00EA5E08" w:rsidRDefault="00EA5E08" w:rsidP="00EA5E08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B3AF7B7" w14:textId="77777777" w:rsidR="00EA5E08" w:rsidRDefault="00EA5E08" w:rsidP="00EA5E08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</w:p>
          <w:p w14:paraId="0FBA8CA2" w14:textId="703DE12C" w:rsidR="00EA5E08" w:rsidRDefault="00EA5E08" w:rsidP="00EA5E08">
            <w:pPr>
              <w:tabs>
                <w:tab w:val="left" w:pos="3711"/>
              </w:tabs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lang w:eastAsia="ar-SA"/>
              </w:rPr>
              <w:t>___________________________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4FF2" w14:textId="77777777" w:rsidR="00EA5E08" w:rsidRPr="00226E72" w:rsidRDefault="00EA5E08" w:rsidP="00EA5E08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7ABAD3E" w14:textId="77777777" w:rsidR="00EA5E08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______________________________________</w:t>
            </w:r>
          </w:p>
          <w:p w14:paraId="6021CB15" w14:textId="77777777" w:rsidR="00EA5E08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B78E13D" w14:textId="77777777" w:rsidR="00EA5E08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37659742" w14:textId="77777777" w:rsidR="00EA5E08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4F689E5C" w14:textId="77777777" w:rsidR="00EA5E08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  <w:t>_____________________________________</w:t>
            </w:r>
          </w:p>
          <w:p w14:paraId="7B901206" w14:textId="77777777" w:rsidR="00EA5E08" w:rsidRPr="00D1775C" w:rsidRDefault="00EA5E08" w:rsidP="00EA5E08">
            <w:pPr>
              <w:tabs>
                <w:tab w:val="left" w:pos="363"/>
              </w:tabs>
              <w:suppressAutoHyphens/>
              <w:spacing w:after="0" w:line="100" w:lineRule="atLeas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14:paraId="02B1CDCA" w14:textId="77777777" w:rsidR="00EA5E08" w:rsidRPr="00226E72" w:rsidRDefault="00EA5E08" w:rsidP="00EA5E08">
            <w:pPr>
              <w:suppressAutoHyphens/>
              <w:snapToGrid w:val="0"/>
              <w:spacing w:after="0" w:line="100" w:lineRule="atLeast"/>
              <w:jc w:val="right"/>
              <w:rPr>
                <w:rFonts w:ascii="Times New Roman" w:hAnsi="Times New Roman" w:cs="Times New Roman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14:paraId="7A3074ED" w14:textId="77777777" w:rsidR="00EA5E08" w:rsidRPr="00226E72" w:rsidRDefault="00EA5E08" w:rsidP="00EA5E08">
            <w:pPr>
              <w:suppressAutoHyphens/>
              <w:snapToGrid w:val="0"/>
              <w:spacing w:after="200" w:line="276" w:lineRule="auto"/>
              <w:rPr>
                <w:rFonts w:ascii="Times New Roman" w:eastAsia="SimSun" w:hAnsi="Times New Roman" w:cs="Times New Roman"/>
                <w:kern w:val="1"/>
                <w:lang w:eastAsia="ar-SA"/>
              </w:rPr>
            </w:pPr>
          </w:p>
        </w:tc>
      </w:tr>
    </w:tbl>
    <w:p w14:paraId="4EC2803F" w14:textId="77777777" w:rsidR="0014631C" w:rsidRPr="00226E72" w:rsidRDefault="0014631C" w:rsidP="0021315A">
      <w:pPr>
        <w:suppressAutoHyphens/>
        <w:spacing w:before="120" w:after="0"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Qualora gli spazi indicati non siano sufficienti, si possono utilizzare fogli aggiuntivi, mantenendo lo stesso format.</w:t>
      </w:r>
    </w:p>
    <w:p w14:paraId="16BEE088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Il/la sottoscritto/a _____________________________________ nato/a </w:t>
      </w:r>
      <w:proofErr w:type="spellStart"/>
      <w:r w:rsidRPr="00226E72">
        <w:rPr>
          <w:rFonts w:ascii="Times New Roman" w:eastAsia="SimSun" w:hAnsi="Times New Roman" w:cs="Times New Roman"/>
          <w:kern w:val="1"/>
          <w:lang w:eastAsia="ar-SA"/>
        </w:rPr>
        <w:t>a</w:t>
      </w:r>
      <w:proofErr w:type="spell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_________________________________</w:t>
      </w:r>
    </w:p>
    <w:p w14:paraId="33B88D9C" w14:textId="77777777" w:rsidR="0014631C" w:rsidRPr="00226E72" w:rsidRDefault="0014631C" w:rsidP="0021315A">
      <w:pPr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Prov. _________ il ________________</w:t>
      </w:r>
      <w:proofErr w:type="gramStart"/>
      <w:r w:rsidRPr="00226E72">
        <w:rPr>
          <w:rFonts w:ascii="Times New Roman" w:eastAsia="SimSun" w:hAnsi="Times New Roman" w:cs="Times New Roman"/>
          <w:kern w:val="1"/>
          <w:lang w:eastAsia="ar-SA"/>
        </w:rPr>
        <w:t>_ ,</w:t>
      </w:r>
      <w:proofErr w:type="gramEnd"/>
      <w:r w:rsidRPr="00226E72">
        <w:rPr>
          <w:rFonts w:ascii="Times New Roman" w:eastAsia="SimSun" w:hAnsi="Times New Roman" w:cs="Times New Roman"/>
          <w:kern w:val="1"/>
          <w:lang w:eastAsia="ar-SA"/>
        </w:rPr>
        <w:t xml:space="preserve"> consapevole delle sanzioni previste dalla legge in caso di dichiarazioni mendaci, dichiara l’autenticità delle informazioni contenute nella presente documentazione.</w:t>
      </w:r>
    </w:p>
    <w:p w14:paraId="4A1D6918" w14:textId="77777777" w:rsidR="0014631C" w:rsidRPr="00226E72" w:rsidRDefault="0014631C" w:rsidP="0014631C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kern w:val="1"/>
          <w:lang w:eastAsia="ar-SA"/>
        </w:rPr>
      </w:pPr>
    </w:p>
    <w:p w14:paraId="6555AC3C" w14:textId="77777777" w:rsidR="002F6129" w:rsidRPr="00226E72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lastRenderedPageBreak/>
        <w:t>____________________, _______________________</w:t>
      </w:r>
    </w:p>
    <w:p w14:paraId="22BD76EE" w14:textId="77777777" w:rsidR="002F6129" w:rsidRPr="00226E72" w:rsidRDefault="002F6129" w:rsidP="002F6129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598848F9" w14:textId="77777777" w:rsidR="002F6129" w:rsidRPr="00226E72" w:rsidRDefault="002F6129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5C64615B" w14:textId="77777777" w:rsidR="002F6129" w:rsidRDefault="002F6129" w:rsidP="002F6129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</w:p>
    <w:p w14:paraId="11F7C54A" w14:textId="77777777" w:rsidR="0021315A" w:rsidRDefault="0021315A" w:rsidP="003621D6">
      <w:pPr>
        <w:suppressAutoHyphens/>
        <w:spacing w:line="100" w:lineRule="atLeast"/>
        <w:rPr>
          <w:rFonts w:ascii="Times New Roman" w:eastAsia="SimSun" w:hAnsi="Times New Roman" w:cs="Times New Roman"/>
          <w:b/>
          <w:kern w:val="1"/>
          <w:lang w:eastAsia="ar-SA"/>
        </w:rPr>
      </w:pPr>
    </w:p>
    <w:p w14:paraId="69586A91" w14:textId="77777777" w:rsidR="003621D6" w:rsidRPr="00226E72" w:rsidRDefault="003621D6" w:rsidP="0021315A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b/>
          <w:kern w:val="1"/>
          <w:lang w:eastAsia="ar-SA"/>
        </w:rPr>
        <w:t>TRATTAMENTO DATI PERSONALI</w:t>
      </w:r>
    </w:p>
    <w:p w14:paraId="7FFD2FD6" w14:textId="275CB260" w:rsidR="003621D6" w:rsidRPr="00226E72" w:rsidRDefault="002B2F56" w:rsidP="002B2F56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lang w:eastAsia="ar-SA"/>
        </w:rPr>
      </w:pPr>
      <w:r>
        <w:rPr>
          <w:rFonts w:ascii="Times New Roman" w:eastAsia="SimSun" w:hAnsi="Times New Roman" w:cs="Times New Roman"/>
          <w:kern w:val="1"/>
          <w:lang w:eastAsia="ar-SA"/>
        </w:rPr>
        <w:t>Il sottoscritto dichiara di aver letto l’informativa sulla privacy relativa al trattamento dei dati personali allegata all’Avviso in oggetto.</w:t>
      </w:r>
    </w:p>
    <w:p w14:paraId="2F212BEA" w14:textId="77777777" w:rsidR="003621D6" w:rsidRPr="00226E72" w:rsidRDefault="003621D6" w:rsidP="003621D6">
      <w:pPr>
        <w:suppressAutoHyphens/>
        <w:spacing w:line="100" w:lineRule="atLeast"/>
        <w:rPr>
          <w:rFonts w:ascii="Times New Roman" w:eastAsia="SimSun" w:hAnsi="Times New Roman" w:cs="Times New Roman"/>
          <w:kern w:val="1"/>
          <w:lang w:eastAsia="ar-SA"/>
        </w:rPr>
      </w:pPr>
    </w:p>
    <w:p w14:paraId="269E7D8F" w14:textId="77777777" w:rsidR="003621D6" w:rsidRPr="00226E72" w:rsidRDefault="003621D6" w:rsidP="003621D6">
      <w:pPr>
        <w:suppressAutoHyphens/>
        <w:spacing w:line="360" w:lineRule="auto"/>
        <w:rPr>
          <w:rFonts w:ascii="Times New Roman" w:eastAsia="SimSun" w:hAnsi="Times New Roman" w:cs="Times New Roman"/>
          <w:kern w:val="1"/>
          <w:lang w:eastAsia="ar-SA"/>
        </w:rPr>
      </w:pPr>
      <w:bookmarkStart w:id="3" w:name="_Hlk180441786"/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____________________, _______________________</w:t>
      </w:r>
    </w:p>
    <w:p w14:paraId="2943B0B7" w14:textId="77777777" w:rsidR="003621D6" w:rsidRPr="00226E72" w:rsidRDefault="003621D6" w:rsidP="00C15817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(Luogo)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>(data)</w:t>
      </w:r>
    </w:p>
    <w:p w14:paraId="24DF2730" w14:textId="77777777" w:rsidR="003621D6" w:rsidRPr="00226E72" w:rsidRDefault="003621D6" w:rsidP="002F6129">
      <w:pPr>
        <w:suppressAutoHyphens/>
        <w:spacing w:line="360" w:lineRule="auto"/>
        <w:ind w:left="4956" w:firstLine="708"/>
        <w:jc w:val="center"/>
        <w:rPr>
          <w:rFonts w:ascii="Times New Roman" w:eastAsia="SimSun" w:hAnsi="Times New Roman" w:cs="Times New Roman"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>_____________________________</w:t>
      </w:r>
      <w:r w:rsidR="002F6129">
        <w:rPr>
          <w:rFonts w:ascii="Times New Roman" w:eastAsia="SimSun" w:hAnsi="Times New Roman" w:cs="Times New Roman"/>
          <w:kern w:val="1"/>
          <w:lang w:eastAsia="ar-SA"/>
        </w:rPr>
        <w:t>__________</w:t>
      </w:r>
    </w:p>
    <w:p w14:paraId="1FEF1396" w14:textId="77777777" w:rsidR="0073371F" w:rsidRDefault="003621D6" w:rsidP="00F14904">
      <w:pPr>
        <w:suppressAutoHyphens/>
        <w:spacing w:line="360" w:lineRule="auto"/>
        <w:rPr>
          <w:rFonts w:ascii="Times New Roman" w:eastAsia="SimSun" w:hAnsi="Times New Roman" w:cs="Times New Roman"/>
          <w:b/>
          <w:kern w:val="1"/>
          <w:lang w:eastAsia="ar-SA"/>
        </w:rPr>
      </w:pP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  <w:t xml:space="preserve">          (firma)</w:t>
      </w:r>
      <w:r w:rsidRPr="00226E72">
        <w:rPr>
          <w:rFonts w:ascii="Times New Roman" w:eastAsia="SimSun" w:hAnsi="Times New Roman" w:cs="Times New Roman"/>
          <w:kern w:val="1"/>
          <w:lang w:eastAsia="ar-SA"/>
        </w:rPr>
        <w:tab/>
      </w:r>
      <w:bookmarkEnd w:id="3"/>
    </w:p>
    <w:sectPr w:rsidR="0073371F" w:rsidSect="00B650C0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F19B" w14:textId="77777777" w:rsidR="008D5738" w:rsidRDefault="008D5738" w:rsidP="00787739">
      <w:pPr>
        <w:spacing w:after="0" w:line="240" w:lineRule="auto"/>
      </w:pPr>
      <w:r>
        <w:separator/>
      </w:r>
    </w:p>
  </w:endnote>
  <w:endnote w:type="continuationSeparator" w:id="0">
    <w:p w14:paraId="392A94A7" w14:textId="77777777" w:rsidR="008D5738" w:rsidRDefault="008D5738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0BBEA" w14:textId="77777777" w:rsidR="00210C4A" w:rsidRDefault="00210C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4681" w14:textId="77777777" w:rsidR="008D5738" w:rsidRDefault="008D5738" w:rsidP="00787739">
      <w:pPr>
        <w:spacing w:after="0" w:line="240" w:lineRule="auto"/>
      </w:pPr>
      <w:r>
        <w:separator/>
      </w:r>
    </w:p>
  </w:footnote>
  <w:footnote w:type="continuationSeparator" w:id="0">
    <w:p w14:paraId="229D72ED" w14:textId="77777777" w:rsidR="008D5738" w:rsidRDefault="008D5738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9"/>
  </w:num>
  <w:num w:numId="5">
    <w:abstractNumId w:val="10"/>
  </w:num>
  <w:num w:numId="6">
    <w:abstractNumId w:val="16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5"/>
  </w:num>
  <w:num w:numId="9">
    <w:abstractNumId w:val="12"/>
  </w:num>
  <w:num w:numId="10">
    <w:abstractNumId w:val="18"/>
  </w:num>
  <w:num w:numId="11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8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7"/>
  </w:num>
  <w:num w:numId="23">
    <w:abstractNumId w:val="0"/>
  </w:num>
  <w:num w:numId="24">
    <w:abstractNumId w:val="14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8"/>
    <w:rsid w:val="00000359"/>
    <w:rsid w:val="000009C7"/>
    <w:rsid w:val="00016886"/>
    <w:rsid w:val="00034E6D"/>
    <w:rsid w:val="00057187"/>
    <w:rsid w:val="000C1E9B"/>
    <w:rsid w:val="000C6870"/>
    <w:rsid w:val="000D24D4"/>
    <w:rsid w:val="000E0307"/>
    <w:rsid w:val="000F2204"/>
    <w:rsid w:val="000F597A"/>
    <w:rsid w:val="0010109E"/>
    <w:rsid w:val="001049BF"/>
    <w:rsid w:val="0011535A"/>
    <w:rsid w:val="00132444"/>
    <w:rsid w:val="001414F0"/>
    <w:rsid w:val="0014631C"/>
    <w:rsid w:val="00160302"/>
    <w:rsid w:val="00163331"/>
    <w:rsid w:val="0016708B"/>
    <w:rsid w:val="00186D84"/>
    <w:rsid w:val="001A1040"/>
    <w:rsid w:val="001A1223"/>
    <w:rsid w:val="001A6F12"/>
    <w:rsid w:val="001B49D0"/>
    <w:rsid w:val="001C4306"/>
    <w:rsid w:val="001C4FF1"/>
    <w:rsid w:val="00210C4A"/>
    <w:rsid w:val="0021315A"/>
    <w:rsid w:val="00224AA6"/>
    <w:rsid w:val="00226E72"/>
    <w:rsid w:val="002413E5"/>
    <w:rsid w:val="00274CC0"/>
    <w:rsid w:val="002A19EA"/>
    <w:rsid w:val="002B0676"/>
    <w:rsid w:val="002B2F56"/>
    <w:rsid w:val="002C5889"/>
    <w:rsid w:val="002D28E4"/>
    <w:rsid w:val="002D6EDB"/>
    <w:rsid w:val="002E52F1"/>
    <w:rsid w:val="002F6129"/>
    <w:rsid w:val="0030129B"/>
    <w:rsid w:val="00310172"/>
    <w:rsid w:val="00311F01"/>
    <w:rsid w:val="0031707D"/>
    <w:rsid w:val="003531AB"/>
    <w:rsid w:val="00361437"/>
    <w:rsid w:val="003621D6"/>
    <w:rsid w:val="00383A2D"/>
    <w:rsid w:val="003C4CBF"/>
    <w:rsid w:val="003E2551"/>
    <w:rsid w:val="003F497C"/>
    <w:rsid w:val="00412BFD"/>
    <w:rsid w:val="00413961"/>
    <w:rsid w:val="00416E65"/>
    <w:rsid w:val="004172CD"/>
    <w:rsid w:val="00417985"/>
    <w:rsid w:val="00423518"/>
    <w:rsid w:val="00435623"/>
    <w:rsid w:val="00440C3E"/>
    <w:rsid w:val="004504E2"/>
    <w:rsid w:val="004536FA"/>
    <w:rsid w:val="00460958"/>
    <w:rsid w:val="00476BF3"/>
    <w:rsid w:val="0048289A"/>
    <w:rsid w:val="0049016D"/>
    <w:rsid w:val="00490649"/>
    <w:rsid w:val="004D40AB"/>
    <w:rsid w:val="004E12FC"/>
    <w:rsid w:val="004F38BC"/>
    <w:rsid w:val="00512A4D"/>
    <w:rsid w:val="00533965"/>
    <w:rsid w:val="005744C6"/>
    <w:rsid w:val="005973F2"/>
    <w:rsid w:val="005D1694"/>
    <w:rsid w:val="005D3601"/>
    <w:rsid w:val="005D71C9"/>
    <w:rsid w:val="006012E6"/>
    <w:rsid w:val="00603429"/>
    <w:rsid w:val="00604305"/>
    <w:rsid w:val="006274DB"/>
    <w:rsid w:val="00643942"/>
    <w:rsid w:val="00655414"/>
    <w:rsid w:val="0066109F"/>
    <w:rsid w:val="006814F6"/>
    <w:rsid w:val="006825F8"/>
    <w:rsid w:val="00683AB1"/>
    <w:rsid w:val="0068524B"/>
    <w:rsid w:val="006B783F"/>
    <w:rsid w:val="006E09FD"/>
    <w:rsid w:val="0070000C"/>
    <w:rsid w:val="00701E7B"/>
    <w:rsid w:val="00705930"/>
    <w:rsid w:val="007124BF"/>
    <w:rsid w:val="0072721A"/>
    <w:rsid w:val="0073371F"/>
    <w:rsid w:val="00747A61"/>
    <w:rsid w:val="00752D7A"/>
    <w:rsid w:val="0077361D"/>
    <w:rsid w:val="00774DDB"/>
    <w:rsid w:val="00787739"/>
    <w:rsid w:val="0079686A"/>
    <w:rsid w:val="007D3916"/>
    <w:rsid w:val="007E01D4"/>
    <w:rsid w:val="007E0A6F"/>
    <w:rsid w:val="007E7438"/>
    <w:rsid w:val="00800272"/>
    <w:rsid w:val="00813592"/>
    <w:rsid w:val="00826E78"/>
    <w:rsid w:val="00834F82"/>
    <w:rsid w:val="00841806"/>
    <w:rsid w:val="00857397"/>
    <w:rsid w:val="00864D77"/>
    <w:rsid w:val="00867A75"/>
    <w:rsid w:val="00871683"/>
    <w:rsid w:val="00873868"/>
    <w:rsid w:val="00874BF8"/>
    <w:rsid w:val="0087639D"/>
    <w:rsid w:val="008B16E5"/>
    <w:rsid w:val="008C1543"/>
    <w:rsid w:val="008C2D52"/>
    <w:rsid w:val="008D5738"/>
    <w:rsid w:val="008E7500"/>
    <w:rsid w:val="00931EB8"/>
    <w:rsid w:val="00951A34"/>
    <w:rsid w:val="00954C91"/>
    <w:rsid w:val="00957D1C"/>
    <w:rsid w:val="009A44A9"/>
    <w:rsid w:val="009F339D"/>
    <w:rsid w:val="00A07B73"/>
    <w:rsid w:val="00A103F6"/>
    <w:rsid w:val="00A17E30"/>
    <w:rsid w:val="00A20576"/>
    <w:rsid w:val="00A2165D"/>
    <w:rsid w:val="00A240C6"/>
    <w:rsid w:val="00A25411"/>
    <w:rsid w:val="00A274A8"/>
    <w:rsid w:val="00A36995"/>
    <w:rsid w:val="00A700A6"/>
    <w:rsid w:val="00A83609"/>
    <w:rsid w:val="00A8549E"/>
    <w:rsid w:val="00AA4572"/>
    <w:rsid w:val="00AC25CD"/>
    <w:rsid w:val="00AC69EA"/>
    <w:rsid w:val="00AD7878"/>
    <w:rsid w:val="00AE2375"/>
    <w:rsid w:val="00AE52C5"/>
    <w:rsid w:val="00AF6399"/>
    <w:rsid w:val="00B049E4"/>
    <w:rsid w:val="00B14ECA"/>
    <w:rsid w:val="00B17C26"/>
    <w:rsid w:val="00B33544"/>
    <w:rsid w:val="00B33B81"/>
    <w:rsid w:val="00B614CF"/>
    <w:rsid w:val="00B62943"/>
    <w:rsid w:val="00B650C0"/>
    <w:rsid w:val="00B722AE"/>
    <w:rsid w:val="00B81C41"/>
    <w:rsid w:val="00C15817"/>
    <w:rsid w:val="00C2699E"/>
    <w:rsid w:val="00C338F9"/>
    <w:rsid w:val="00C34AD3"/>
    <w:rsid w:val="00C4015F"/>
    <w:rsid w:val="00C53A1A"/>
    <w:rsid w:val="00C70585"/>
    <w:rsid w:val="00C902EC"/>
    <w:rsid w:val="00C90C9A"/>
    <w:rsid w:val="00CB6EBA"/>
    <w:rsid w:val="00CB7EAA"/>
    <w:rsid w:val="00CE3352"/>
    <w:rsid w:val="00CE357D"/>
    <w:rsid w:val="00CE4B56"/>
    <w:rsid w:val="00CE507F"/>
    <w:rsid w:val="00CF3454"/>
    <w:rsid w:val="00D15B73"/>
    <w:rsid w:val="00D24919"/>
    <w:rsid w:val="00D25434"/>
    <w:rsid w:val="00D27F5A"/>
    <w:rsid w:val="00D47081"/>
    <w:rsid w:val="00D564DA"/>
    <w:rsid w:val="00D60B67"/>
    <w:rsid w:val="00D60F32"/>
    <w:rsid w:val="00D74F80"/>
    <w:rsid w:val="00D925AC"/>
    <w:rsid w:val="00DD0DFD"/>
    <w:rsid w:val="00DE7C90"/>
    <w:rsid w:val="00E155CD"/>
    <w:rsid w:val="00E21F8D"/>
    <w:rsid w:val="00E45E16"/>
    <w:rsid w:val="00E47FE2"/>
    <w:rsid w:val="00E537B2"/>
    <w:rsid w:val="00E648DB"/>
    <w:rsid w:val="00E728FE"/>
    <w:rsid w:val="00E75D68"/>
    <w:rsid w:val="00E768C4"/>
    <w:rsid w:val="00E902DD"/>
    <w:rsid w:val="00E95DC6"/>
    <w:rsid w:val="00EA5E08"/>
    <w:rsid w:val="00EA6C50"/>
    <w:rsid w:val="00EC1722"/>
    <w:rsid w:val="00ED50B7"/>
    <w:rsid w:val="00EE2D6A"/>
    <w:rsid w:val="00EF49E2"/>
    <w:rsid w:val="00F06CE4"/>
    <w:rsid w:val="00F131FB"/>
    <w:rsid w:val="00F14904"/>
    <w:rsid w:val="00F34208"/>
    <w:rsid w:val="00F371C9"/>
    <w:rsid w:val="00F433F9"/>
    <w:rsid w:val="00F517AB"/>
    <w:rsid w:val="00F81A4E"/>
    <w:rsid w:val="00F82BE3"/>
    <w:rsid w:val="00F83186"/>
    <w:rsid w:val="00F869C2"/>
    <w:rsid w:val="00FA02A1"/>
    <w:rsid w:val="00FA11C7"/>
    <w:rsid w:val="00FA18E9"/>
    <w:rsid w:val="00FB0351"/>
    <w:rsid w:val="00FB0A37"/>
    <w:rsid w:val="00FC2FFA"/>
    <w:rsid w:val="00FF0BBD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DFA3"/>
  <w15:docId w15:val="{AD32765A-C87C-4F78-8CA9-7A66DB3C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Assistente2</cp:lastModifiedBy>
  <cp:revision>16</cp:revision>
  <cp:lastPrinted>2024-11-07T10:44:00Z</cp:lastPrinted>
  <dcterms:created xsi:type="dcterms:W3CDTF">2024-11-07T10:45:00Z</dcterms:created>
  <dcterms:modified xsi:type="dcterms:W3CDTF">2025-11-05T10:39:00Z</dcterms:modified>
</cp:coreProperties>
</file>