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D6" w:rsidRPr="00D0163E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b/>
          <w:kern w:val="1"/>
          <w:lang w:eastAsia="ar-SA"/>
        </w:rPr>
        <w:t>ALLEGATO A</w:t>
      </w:r>
    </w:p>
    <w:p w:rsidR="003621D6" w:rsidRPr="00D0163E" w:rsidRDefault="003621D6" w:rsidP="00ED50B7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 xml:space="preserve">Al Dirigente </w:t>
      </w:r>
      <w:r w:rsidR="00B33B81">
        <w:rPr>
          <w:rFonts w:ascii="Calibri" w:eastAsia="SimSun" w:hAnsi="Calibri" w:cs="Calibri"/>
          <w:kern w:val="1"/>
          <w:lang w:eastAsia="ar-SA"/>
        </w:rPr>
        <w:t>s</w:t>
      </w:r>
      <w:r w:rsidRPr="00D0163E">
        <w:rPr>
          <w:rFonts w:ascii="Calibri" w:eastAsia="SimSun" w:hAnsi="Calibri" w:cs="Calibri"/>
          <w:kern w:val="1"/>
          <w:lang w:eastAsia="ar-SA"/>
        </w:rPr>
        <w:t>colastico</w:t>
      </w:r>
    </w:p>
    <w:p w:rsidR="003621D6" w:rsidRDefault="00F34208" w:rsidP="00ED50B7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t>d</w:t>
      </w:r>
      <w:r w:rsidR="003621D6">
        <w:rPr>
          <w:rFonts w:ascii="Calibri" w:eastAsia="SimSun" w:hAnsi="Calibri" w:cs="Calibri"/>
          <w:kern w:val="1"/>
          <w:lang w:eastAsia="ar-SA"/>
        </w:rPr>
        <w:t>el</w:t>
      </w:r>
      <w:r>
        <w:rPr>
          <w:rFonts w:ascii="Calibri" w:eastAsia="SimSun" w:hAnsi="Calibri" w:cs="Calibri"/>
          <w:kern w:val="1"/>
          <w:lang w:eastAsia="ar-SA"/>
        </w:rPr>
        <w:t>l’I.C. 1 Morbegno</w:t>
      </w:r>
    </w:p>
    <w:p w:rsidR="00F34208" w:rsidRPr="00D0163E" w:rsidRDefault="00F34208" w:rsidP="00ED50B7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t>“Spini-Vanoni”</w:t>
      </w:r>
    </w:p>
    <w:p w:rsidR="003621D6" w:rsidRPr="00D0163E" w:rsidRDefault="003621D6" w:rsidP="00F9001E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ab/>
      </w:r>
    </w:p>
    <w:p w:rsidR="003621D6" w:rsidRPr="00D0163E" w:rsidRDefault="003621D6" w:rsidP="00A639C4">
      <w:pPr>
        <w:suppressAutoHyphens/>
        <w:spacing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>P</w:t>
      </w:r>
      <w:r w:rsidR="00C11BE2">
        <w:rPr>
          <w:rFonts w:ascii="Calibri" w:eastAsia="SimSun" w:hAnsi="Calibri" w:cs="Calibri"/>
          <w:kern w:val="1"/>
          <w:lang w:eastAsia="ar-SA"/>
        </w:rPr>
        <w:t>rogetto “Un doposcuola per un dopo la scuola”</w:t>
      </w:r>
      <w:r w:rsidR="00C1231B">
        <w:rPr>
          <w:rFonts w:ascii="Calibri" w:eastAsia="SimSun" w:hAnsi="Calibri" w:cs="Calibri"/>
          <w:kern w:val="1"/>
          <w:lang w:eastAsia="ar-SA"/>
        </w:rPr>
        <w:t xml:space="preserve"> </w:t>
      </w:r>
      <w:r w:rsidR="001004A4">
        <w:rPr>
          <w:rFonts w:ascii="Calibri" w:eastAsia="SimSun" w:hAnsi="Calibri" w:cs="Calibri"/>
          <w:kern w:val="1"/>
          <w:lang w:eastAsia="ar-SA"/>
        </w:rPr>
        <w:t>-</w:t>
      </w:r>
      <w:r w:rsidR="00C1231B">
        <w:rPr>
          <w:rFonts w:ascii="Calibri" w:eastAsia="SimSun" w:hAnsi="Calibri" w:cs="Calibri"/>
          <w:kern w:val="1"/>
          <w:lang w:eastAsia="ar-SA"/>
        </w:rPr>
        <w:t xml:space="preserve"> </w:t>
      </w:r>
      <w:r w:rsidR="009C7654">
        <w:rPr>
          <w:rFonts w:ascii="Calibri" w:eastAsia="SimSun" w:hAnsi="Calibri" w:cs="Calibri"/>
          <w:kern w:val="1"/>
          <w:lang w:eastAsia="ar-SA"/>
        </w:rPr>
        <w:t xml:space="preserve">Attività </w:t>
      </w:r>
      <w:r w:rsidR="006B0E76">
        <w:rPr>
          <w:rFonts w:ascii="Calibri" w:eastAsia="SimSun" w:hAnsi="Calibri" w:cs="Calibri"/>
          <w:kern w:val="1"/>
          <w:lang w:eastAsia="ar-SA"/>
        </w:rPr>
        <w:t xml:space="preserve">di recupero di </w:t>
      </w:r>
      <w:r w:rsidR="00C11BE2">
        <w:rPr>
          <w:rFonts w:ascii="Calibri" w:eastAsia="SimSun" w:hAnsi="Calibri" w:cs="Calibri"/>
          <w:kern w:val="1"/>
          <w:lang w:eastAsia="ar-SA"/>
        </w:rPr>
        <w:t xml:space="preserve">italiano, </w:t>
      </w:r>
      <w:r w:rsidR="006B0E76">
        <w:rPr>
          <w:rFonts w:ascii="Calibri" w:eastAsia="SimSun" w:hAnsi="Calibri" w:cs="Calibri"/>
          <w:kern w:val="1"/>
          <w:lang w:eastAsia="ar-SA"/>
        </w:rPr>
        <w:t xml:space="preserve">per alunni delle classi </w:t>
      </w:r>
      <w:r w:rsidR="00C11BE2">
        <w:rPr>
          <w:rFonts w:ascii="Calibri" w:eastAsia="SimSun" w:hAnsi="Calibri" w:cs="Calibri"/>
          <w:kern w:val="1"/>
          <w:lang w:eastAsia="ar-SA"/>
        </w:rPr>
        <w:t xml:space="preserve">prime e </w:t>
      </w:r>
      <w:r w:rsidR="006B0E76">
        <w:rPr>
          <w:rFonts w:ascii="Calibri" w:eastAsia="SimSun" w:hAnsi="Calibri" w:cs="Calibri"/>
          <w:kern w:val="1"/>
          <w:lang w:eastAsia="ar-SA"/>
        </w:rPr>
        <w:t>seconde di SS1G</w:t>
      </w:r>
    </w:p>
    <w:p w:rsidR="003621D6" w:rsidRPr="00D0163E" w:rsidRDefault="003621D6" w:rsidP="003621D6">
      <w:pPr>
        <w:suppressAutoHyphens/>
        <w:spacing w:line="100" w:lineRule="atLeast"/>
        <w:jc w:val="center"/>
        <w:rPr>
          <w:rFonts w:ascii="Calibri" w:eastAsia="SimSun" w:hAnsi="Calibri" w:cs="Calibri"/>
          <w:b/>
          <w:kern w:val="1"/>
          <w:u w:val="single"/>
          <w:lang w:eastAsia="ar-SA"/>
        </w:rPr>
      </w:pPr>
    </w:p>
    <w:p w:rsidR="003621D6" w:rsidRPr="00D0163E" w:rsidRDefault="003621D6" w:rsidP="003621D6">
      <w:pPr>
        <w:suppressAutoHyphens/>
        <w:spacing w:line="100" w:lineRule="atLeast"/>
        <w:jc w:val="center"/>
        <w:rPr>
          <w:rFonts w:ascii="Calibri" w:eastAsia="SimSun" w:hAnsi="Calibri" w:cs="Calibri"/>
          <w:b/>
          <w:kern w:val="1"/>
          <w:u w:val="single"/>
          <w:lang w:eastAsia="ar-SA"/>
        </w:rPr>
      </w:pPr>
      <w:r w:rsidRPr="00D0163E">
        <w:rPr>
          <w:rFonts w:ascii="Calibri" w:eastAsia="SimSun" w:hAnsi="Calibri" w:cs="Calibri"/>
          <w:b/>
          <w:kern w:val="1"/>
          <w:u w:val="single"/>
          <w:lang w:eastAsia="ar-SA"/>
        </w:rPr>
        <w:t>ISTANZA DI PARTECIPAZIONE ALLA SELEZIONE</w:t>
      </w:r>
    </w:p>
    <w:p w:rsidR="003621D6" w:rsidRPr="00D0163E" w:rsidRDefault="003621D6" w:rsidP="003621D6">
      <w:pPr>
        <w:suppressAutoHyphens/>
        <w:spacing w:line="100" w:lineRule="atLeast"/>
        <w:rPr>
          <w:rFonts w:ascii="Calibri" w:eastAsia="SimSun" w:hAnsi="Calibri" w:cs="Calibri"/>
          <w:b/>
          <w:kern w:val="1"/>
          <w:u w:val="single"/>
          <w:lang w:eastAsia="ar-SA"/>
        </w:rPr>
      </w:pPr>
    </w:p>
    <w:p w:rsidR="003621D6" w:rsidRPr="00D0163E" w:rsidRDefault="003621D6" w:rsidP="009152FB">
      <w:pPr>
        <w:suppressAutoHyphens/>
        <w:spacing w:after="240" w:line="100" w:lineRule="atLeast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>Il/la sottoscritto/a</w:t>
      </w: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2961"/>
        <w:gridCol w:w="7241"/>
      </w:tblGrid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Cognome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Nome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Nato/a il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A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Codice fiscale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 xml:space="preserve">Residente/domiciliato in 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Via/piazza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CAP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Città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Default="003621D6" w:rsidP="009152FB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 xml:space="preserve">Telefono </w:t>
            </w:r>
          </w:p>
          <w:p w:rsidR="009152FB" w:rsidRPr="00D0163E" w:rsidRDefault="009152FB" w:rsidP="009152FB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D0163E" w:rsidTr="00435623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D0163E">
              <w:rPr>
                <w:rFonts w:ascii="Calibri" w:eastAsia="SimSun" w:hAnsi="Calibri" w:cs="Calibri"/>
                <w:kern w:val="1"/>
                <w:lang w:eastAsia="ar-SA"/>
              </w:rPr>
              <w:t>E-mail</w:t>
            </w:r>
          </w:p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6" w:rsidRPr="00D0163E" w:rsidRDefault="003621D6" w:rsidP="00ED50B7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</w:tbl>
    <w:p w:rsidR="003621D6" w:rsidRPr="00D0163E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</w:p>
    <w:p w:rsidR="00D95D32" w:rsidRPr="00D95D32" w:rsidRDefault="00D95D32" w:rsidP="00D95D32">
      <w:pPr>
        <w:suppressAutoHyphens/>
        <w:spacing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D95D32">
        <w:rPr>
          <w:rFonts w:ascii="Calibri" w:eastAsia="SimSun" w:hAnsi="Calibri" w:cs="Calibri"/>
          <w:kern w:val="1"/>
          <w:lang w:eastAsia="ar-SA"/>
        </w:rPr>
        <w:t>In servizio c/o l’I.C. 1 Morbegno “Spini-Vanoni”</w:t>
      </w:r>
    </w:p>
    <w:p w:rsidR="003621D6" w:rsidRPr="00D0163E" w:rsidRDefault="003621D6" w:rsidP="003621D6">
      <w:pPr>
        <w:suppressAutoHyphens/>
        <w:spacing w:line="100" w:lineRule="atLeast"/>
        <w:jc w:val="center"/>
        <w:rPr>
          <w:rFonts w:ascii="Calibri" w:eastAsia="SimSun" w:hAnsi="Calibri" w:cs="Calibri"/>
          <w:b/>
          <w:kern w:val="1"/>
          <w:lang w:eastAsia="ar-SA"/>
        </w:rPr>
      </w:pPr>
      <w:r w:rsidRPr="00D0163E">
        <w:rPr>
          <w:rFonts w:ascii="Calibri" w:eastAsia="SimSun" w:hAnsi="Calibri" w:cs="Calibri"/>
          <w:b/>
          <w:kern w:val="1"/>
          <w:lang w:eastAsia="ar-SA"/>
        </w:rPr>
        <w:t>CHIEDE</w:t>
      </w:r>
    </w:p>
    <w:p w:rsidR="003621D6" w:rsidRPr="00D0163E" w:rsidRDefault="003621D6" w:rsidP="00D95D32">
      <w:pPr>
        <w:suppressAutoHyphens/>
        <w:spacing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t>d</w:t>
      </w:r>
      <w:r w:rsidRPr="00D0163E">
        <w:rPr>
          <w:rFonts w:ascii="Calibri" w:eastAsia="SimSun" w:hAnsi="Calibri" w:cs="Calibri"/>
          <w:kern w:val="1"/>
          <w:lang w:eastAsia="ar-SA"/>
        </w:rPr>
        <w:t xml:space="preserve">i essere ammess___ alla selezione per la predisposizione di una graduatoria di docenti esperti </w:t>
      </w:r>
      <w:r w:rsidR="009F00D6" w:rsidRPr="00814052">
        <w:rPr>
          <w:rFonts w:ascii="Arial" w:hAnsi="Arial" w:cs="Arial"/>
          <w:color w:val="000000"/>
          <w:sz w:val="20"/>
        </w:rPr>
        <w:t xml:space="preserve">per la realizzazione </w:t>
      </w:r>
      <w:r w:rsidR="009F00D6">
        <w:rPr>
          <w:rFonts w:ascii="Arial" w:hAnsi="Arial" w:cs="Arial"/>
          <w:color w:val="000000"/>
          <w:sz w:val="20"/>
        </w:rPr>
        <w:t xml:space="preserve">di attività </w:t>
      </w:r>
      <w:r w:rsidR="006B0E76">
        <w:rPr>
          <w:rFonts w:ascii="Arial" w:hAnsi="Arial" w:cs="Arial"/>
          <w:color w:val="000000"/>
          <w:sz w:val="20"/>
        </w:rPr>
        <w:t xml:space="preserve">di recupero di </w:t>
      </w:r>
      <w:r w:rsidR="00845F6F">
        <w:rPr>
          <w:rFonts w:ascii="Arial" w:hAnsi="Arial" w:cs="Arial"/>
          <w:color w:val="000000"/>
          <w:sz w:val="20"/>
        </w:rPr>
        <w:t>italiano</w:t>
      </w:r>
      <w:r w:rsidR="009F00D6">
        <w:rPr>
          <w:rFonts w:ascii="Arial" w:hAnsi="Arial" w:cs="Arial"/>
          <w:color w:val="000000"/>
          <w:sz w:val="20"/>
        </w:rPr>
        <w:t xml:space="preserve"> per gli alunni dell</w:t>
      </w:r>
      <w:r w:rsidR="006B0E76">
        <w:rPr>
          <w:rFonts w:ascii="Arial" w:hAnsi="Arial" w:cs="Arial"/>
          <w:color w:val="000000"/>
          <w:sz w:val="20"/>
        </w:rPr>
        <w:t xml:space="preserve">e classi </w:t>
      </w:r>
      <w:r w:rsidR="00C11BE2">
        <w:rPr>
          <w:rFonts w:ascii="Arial" w:hAnsi="Arial" w:cs="Arial"/>
          <w:color w:val="000000"/>
          <w:sz w:val="20"/>
        </w:rPr>
        <w:t xml:space="preserve">prime e </w:t>
      </w:r>
      <w:r w:rsidR="006B0E76">
        <w:rPr>
          <w:rFonts w:ascii="Arial" w:hAnsi="Arial" w:cs="Arial"/>
          <w:color w:val="000000"/>
          <w:sz w:val="20"/>
        </w:rPr>
        <w:t>seconde a.s. 202</w:t>
      </w:r>
      <w:r w:rsidR="00845F6F">
        <w:rPr>
          <w:rFonts w:ascii="Arial" w:hAnsi="Arial" w:cs="Arial"/>
          <w:color w:val="000000"/>
          <w:sz w:val="20"/>
        </w:rPr>
        <w:t>3</w:t>
      </w:r>
      <w:r w:rsidR="006B0E76">
        <w:rPr>
          <w:rFonts w:ascii="Arial" w:hAnsi="Arial" w:cs="Arial"/>
          <w:color w:val="000000"/>
          <w:sz w:val="20"/>
        </w:rPr>
        <w:t>-2</w:t>
      </w:r>
      <w:r w:rsidR="00845F6F">
        <w:rPr>
          <w:rFonts w:ascii="Arial" w:hAnsi="Arial" w:cs="Arial"/>
          <w:color w:val="000000"/>
          <w:sz w:val="20"/>
        </w:rPr>
        <w:t>4</w:t>
      </w:r>
      <w:r w:rsidR="006B0E76">
        <w:rPr>
          <w:rFonts w:ascii="Arial" w:hAnsi="Arial" w:cs="Arial"/>
          <w:color w:val="000000"/>
          <w:sz w:val="20"/>
        </w:rPr>
        <w:t xml:space="preserve"> della</w:t>
      </w:r>
      <w:r w:rsidR="009F00D6">
        <w:rPr>
          <w:rFonts w:ascii="Arial" w:hAnsi="Arial" w:cs="Arial"/>
          <w:color w:val="000000"/>
          <w:sz w:val="20"/>
        </w:rPr>
        <w:t xml:space="preserve"> Scuola </w:t>
      </w:r>
      <w:r w:rsidR="006B0E76">
        <w:rPr>
          <w:rFonts w:ascii="Arial" w:hAnsi="Arial" w:cs="Arial"/>
          <w:color w:val="000000"/>
          <w:sz w:val="20"/>
        </w:rPr>
        <w:t xml:space="preserve">secondaria di primo grado </w:t>
      </w:r>
      <w:r w:rsidR="009F00D6">
        <w:rPr>
          <w:rFonts w:ascii="Arial" w:hAnsi="Arial" w:cs="Arial"/>
          <w:color w:val="000000"/>
          <w:sz w:val="20"/>
        </w:rPr>
        <w:t>da effettuare nell’ambito del P</w:t>
      </w:r>
      <w:r w:rsidR="00C11BE2">
        <w:rPr>
          <w:rFonts w:ascii="Arial" w:hAnsi="Arial" w:cs="Arial"/>
          <w:color w:val="000000"/>
          <w:sz w:val="20"/>
        </w:rPr>
        <w:t>rogetto “Un doposcuola per un dopo la scuola”</w:t>
      </w:r>
      <w:r w:rsidR="009F00D6" w:rsidRPr="00D0163E">
        <w:rPr>
          <w:rFonts w:ascii="Calibri" w:eastAsia="SimSun" w:hAnsi="Calibri" w:cs="Calibri"/>
          <w:kern w:val="1"/>
          <w:lang w:eastAsia="ar-SA"/>
        </w:rPr>
        <w:t xml:space="preserve"> </w:t>
      </w:r>
      <w:r w:rsidRPr="00D0163E">
        <w:rPr>
          <w:rFonts w:ascii="Calibri" w:eastAsia="SimSun" w:hAnsi="Calibri" w:cs="Calibri"/>
          <w:kern w:val="1"/>
          <w:lang w:eastAsia="ar-SA"/>
        </w:rPr>
        <w:t>dando piena disponibilità a svolgere i compiti e le attività oggetto del</w:t>
      </w:r>
      <w:r w:rsidR="00C11BE2">
        <w:rPr>
          <w:rFonts w:ascii="Calibri" w:eastAsia="SimSun" w:hAnsi="Calibri" w:cs="Calibri"/>
          <w:kern w:val="1"/>
          <w:lang w:eastAsia="ar-SA"/>
        </w:rPr>
        <w:t>l’incarico</w:t>
      </w:r>
      <w:r w:rsidRPr="00D0163E">
        <w:rPr>
          <w:rFonts w:ascii="Calibri" w:eastAsia="SimSun" w:hAnsi="Calibri" w:cs="Calibri"/>
          <w:kern w:val="1"/>
          <w:lang w:eastAsia="ar-SA"/>
        </w:rPr>
        <w:t xml:space="preserve"> secondo modalità stabilite.</w:t>
      </w:r>
    </w:p>
    <w:p w:rsidR="003621D6" w:rsidRDefault="003621D6" w:rsidP="003621D6">
      <w:pPr>
        <w:suppressAutoHyphens/>
        <w:spacing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414819">
        <w:rPr>
          <w:rFonts w:ascii="Calibri" w:eastAsia="SimSun" w:hAnsi="Calibri" w:cs="Calibri"/>
          <w:kern w:val="1"/>
          <w:lang w:eastAsia="ar-SA"/>
        </w:rPr>
        <w:t>Consapevole delle sanzioni penali richiamate dall’art. 76 del DPR 445/2000 in caso di dichiarazioni mendaci e di formazione o uso di atti falsi, dichiara di essere in possesso dei seguenti titoli specifici oggetto di valutazione:</w:t>
      </w:r>
    </w:p>
    <w:tbl>
      <w:tblPr>
        <w:tblW w:w="102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4355"/>
        <w:gridCol w:w="2693"/>
        <w:gridCol w:w="34"/>
      </w:tblGrid>
      <w:tr w:rsidR="003621D6" w:rsidRPr="00414819" w:rsidTr="008C2D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napToGrid w:val="0"/>
              <w:spacing w:after="0" w:line="100" w:lineRule="atLeast"/>
              <w:ind w:left="720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3621D6" w:rsidRPr="00414819" w:rsidRDefault="003621D6" w:rsidP="006274DB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 w:rsidRPr="00414819"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TITOLO DI AMMISSIONE ALLA SELEZIONE</w:t>
            </w:r>
          </w:p>
          <w:p w:rsidR="003621D6" w:rsidRPr="00414819" w:rsidRDefault="003621D6" w:rsidP="006274DB">
            <w:pPr>
              <w:suppressAutoHyphens/>
              <w:spacing w:after="0" w:line="100" w:lineRule="atLeast"/>
              <w:ind w:left="720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3621D6" w:rsidRPr="00414819" w:rsidRDefault="003621D6" w:rsidP="006274DB">
            <w:pPr>
              <w:suppressAutoHyphens/>
              <w:spacing w:after="0" w:line="100" w:lineRule="atLeast"/>
              <w:jc w:val="center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 w:rsidRPr="00414819"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3621D6" w:rsidRPr="00414819" w:rsidRDefault="003621D6" w:rsidP="006274DB">
            <w:pPr>
              <w:suppressAutoHyphens/>
              <w:spacing w:after="0" w:line="100" w:lineRule="atLeast"/>
              <w:jc w:val="center"/>
              <w:rPr>
                <w:rFonts w:ascii="Arial" w:hAnsi="Arial"/>
                <w:b/>
                <w:i/>
                <w:iCs/>
                <w:kern w:val="1"/>
                <w:szCs w:val="20"/>
                <w:lang w:eastAsia="ar-SA"/>
              </w:rPr>
            </w:pPr>
            <w:r w:rsidRPr="00414819"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PUNTEGGIO (riservato alla commissione)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3621D6" w:rsidRPr="00414819" w:rsidRDefault="003621D6" w:rsidP="008C2D5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414819" w:rsidTr="008C2D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414819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      </w:t>
            </w:r>
          </w:p>
          <w:p w:rsidR="001A0F1A" w:rsidRPr="004564BB" w:rsidRDefault="006B0E76" w:rsidP="001A0F1A">
            <w:pPr>
              <w:pStyle w:val="Titolo1"/>
              <w:shd w:val="clear" w:color="auto" w:fill="FFFFFF"/>
              <w:spacing w:before="0"/>
              <w:rPr>
                <w:b w:val="0"/>
                <w:bCs w:val="0"/>
                <w:color w:val="212529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eastAsia="ar-SA"/>
              </w:rPr>
              <w:t>Titolo</w:t>
            </w:r>
            <w:r w:rsidR="001A0F1A">
              <w:rPr>
                <w:b w:val="0"/>
                <w:sz w:val="20"/>
                <w:szCs w:val="20"/>
                <w:lang w:eastAsia="ar-SA"/>
              </w:rPr>
              <w:t xml:space="preserve"> </w:t>
            </w:r>
            <w:r w:rsidR="001A0F1A" w:rsidRPr="004564BB">
              <w:rPr>
                <w:b w:val="0"/>
                <w:sz w:val="20"/>
                <w:szCs w:val="20"/>
                <w:lang w:eastAsia="ar-SA"/>
              </w:rPr>
              <w:t xml:space="preserve">che consente l’accesso all’insegnamento </w:t>
            </w:r>
            <w:r>
              <w:rPr>
                <w:b w:val="0"/>
                <w:sz w:val="20"/>
                <w:szCs w:val="20"/>
                <w:lang w:eastAsia="ar-SA"/>
              </w:rPr>
              <w:t>d</w:t>
            </w:r>
            <w:r w:rsidR="00845F6F">
              <w:rPr>
                <w:b w:val="0"/>
                <w:sz w:val="20"/>
                <w:szCs w:val="20"/>
                <w:lang w:eastAsia="ar-SA"/>
              </w:rPr>
              <w:t>i italiano</w:t>
            </w:r>
            <w:r>
              <w:rPr>
                <w:b w:val="0"/>
                <w:sz w:val="20"/>
                <w:szCs w:val="20"/>
                <w:lang w:eastAsia="ar-SA"/>
              </w:rPr>
              <w:t xml:space="preserve"> </w:t>
            </w:r>
            <w:r w:rsidR="001A0F1A">
              <w:rPr>
                <w:b w:val="0"/>
                <w:sz w:val="20"/>
                <w:szCs w:val="20"/>
                <w:lang w:eastAsia="ar-SA"/>
              </w:rPr>
              <w:t xml:space="preserve">nella Scuola </w:t>
            </w:r>
            <w:r>
              <w:rPr>
                <w:b w:val="0"/>
                <w:sz w:val="20"/>
                <w:szCs w:val="20"/>
                <w:lang w:eastAsia="ar-SA"/>
              </w:rPr>
              <w:t>secondaria di primo grado</w:t>
            </w:r>
            <w:r w:rsidR="00A639C4">
              <w:rPr>
                <w:b w:val="0"/>
                <w:sz w:val="20"/>
                <w:szCs w:val="20"/>
                <w:lang w:eastAsia="ar-SA"/>
              </w:rPr>
              <w:t>.</w:t>
            </w:r>
          </w:p>
          <w:p w:rsidR="003621D6" w:rsidRPr="00B33B81" w:rsidRDefault="003621D6" w:rsidP="006274DB">
            <w:pPr>
              <w:suppressAutoHyphens/>
              <w:spacing w:after="0" w:line="100" w:lineRule="atLeast"/>
              <w:rPr>
                <w:rFonts w:ascii="Arial" w:hAnsi="Arial" w:cs="Arial"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3621D6" w:rsidRPr="00414819" w:rsidRDefault="003666EB" w:rsidP="006274DB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Laurea</w:t>
            </w:r>
            <w:r w:rsidR="003621D6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="00B5496D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/Diploma </w:t>
            </w:r>
            <w:r w:rsidR="003621D6" w:rsidRPr="00414819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in _______________________</w:t>
            </w:r>
          </w:p>
          <w:p w:rsidR="003621D6" w:rsidRPr="00414819" w:rsidRDefault="003621D6" w:rsidP="006274DB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3621D6" w:rsidRDefault="00F34208" w:rsidP="006274DB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Conseguit</w:t>
            </w:r>
            <w:r w:rsidR="00B5496D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o/</w:t>
            </w:r>
            <w:r w:rsidR="003666EB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a</w:t>
            </w: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in data </w:t>
            </w:r>
            <w:r w:rsidR="003621D6" w:rsidRPr="00414819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______________________</w:t>
            </w:r>
          </w:p>
          <w:p w:rsidR="00057187" w:rsidRDefault="00057187" w:rsidP="006274DB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057187" w:rsidRPr="00414819" w:rsidRDefault="00057187" w:rsidP="006274DB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c/o ___________________________________</w:t>
            </w:r>
          </w:p>
          <w:p w:rsidR="003621D6" w:rsidRPr="00414819" w:rsidRDefault="003621D6" w:rsidP="006274DB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3621D6" w:rsidRPr="00414819" w:rsidRDefault="003621D6" w:rsidP="006274DB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414819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Votazione_____________________________</w:t>
            </w:r>
          </w:p>
          <w:p w:rsidR="003621D6" w:rsidRPr="00414819" w:rsidRDefault="003621D6" w:rsidP="006274DB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3621D6" w:rsidRPr="00414819" w:rsidRDefault="003621D6" w:rsidP="008C2D5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414819" w:rsidTr="008C2D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napToGrid w:val="0"/>
              <w:spacing w:after="0" w:line="100" w:lineRule="atLeast"/>
              <w:ind w:left="720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3621D6" w:rsidRPr="00414819" w:rsidRDefault="003621D6" w:rsidP="006274DB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 w:rsidRPr="00414819"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ALTRI TITOLI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3621D6" w:rsidRPr="00414819" w:rsidRDefault="003621D6" w:rsidP="006274DB">
            <w:pPr>
              <w:suppressAutoHyphens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3621D6" w:rsidRPr="00414819" w:rsidRDefault="003621D6" w:rsidP="006274DB">
            <w:pPr>
              <w:suppressAutoHyphens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3621D6" w:rsidRPr="00414819" w:rsidRDefault="003621D6" w:rsidP="008C2D5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414819" w:rsidTr="008C2D52"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3621D6" w:rsidRPr="00B33B81" w:rsidRDefault="003621D6" w:rsidP="001A0F1A">
            <w:pPr>
              <w:suppressAutoHyphens/>
              <w:spacing w:after="0" w:line="100" w:lineRule="atLeast"/>
              <w:rPr>
                <w:rFonts w:ascii="Arial" w:hAnsi="Arial" w:cs="Arial"/>
                <w:iCs/>
                <w:kern w:val="1"/>
                <w:sz w:val="20"/>
                <w:szCs w:val="20"/>
                <w:lang w:eastAsia="ar-SA"/>
              </w:rPr>
            </w:pPr>
            <w:r w:rsidRPr="00B33B81">
              <w:rPr>
                <w:rFonts w:ascii="Arial" w:hAnsi="Arial" w:cs="Arial"/>
                <w:iCs/>
                <w:kern w:val="1"/>
                <w:sz w:val="20"/>
                <w:szCs w:val="20"/>
                <w:lang w:eastAsia="ar-SA"/>
              </w:rPr>
              <w:t>Abilitazione all'insegnamento</w:t>
            </w:r>
            <w:r w:rsidR="00A639C4">
              <w:rPr>
                <w:rFonts w:ascii="Arial" w:hAnsi="Arial" w:cs="Arial"/>
                <w:iCs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3621D6" w:rsidRDefault="003621D6" w:rsidP="006274DB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414819"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  <w:t>Conseguita il __________________________</w:t>
            </w:r>
          </w:p>
          <w:p w:rsidR="003621D6" w:rsidRPr="00414819" w:rsidRDefault="003621D6" w:rsidP="006274DB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3621D6" w:rsidRPr="00414819" w:rsidRDefault="003621D6" w:rsidP="008C2D5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9152FB" w:rsidRPr="00414819" w:rsidTr="008C2D52"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2FB" w:rsidRPr="009152FB" w:rsidRDefault="009152FB" w:rsidP="009152FB">
            <w:pPr>
              <w:pStyle w:val="Paragrafoelenco"/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152FB" w:rsidRPr="009152FB" w:rsidRDefault="009152FB" w:rsidP="009152FB">
            <w:pPr>
              <w:pStyle w:val="Paragrafoelenco"/>
              <w:numPr>
                <w:ilvl w:val="0"/>
                <w:numId w:val="24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152FB"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TITOLI DI SERVIZIO</w:t>
            </w:r>
          </w:p>
          <w:p w:rsidR="009152FB" w:rsidRPr="00414819" w:rsidRDefault="009152FB" w:rsidP="006274DB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2FB" w:rsidRPr="00414819" w:rsidRDefault="009152FB" w:rsidP="006274DB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2FB" w:rsidRPr="00414819" w:rsidRDefault="009152FB" w:rsidP="006274DB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9152FB" w:rsidRPr="00414819" w:rsidRDefault="009152FB" w:rsidP="008C2D5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414819" w:rsidTr="008C2D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napToGrid w:val="0"/>
              <w:spacing w:after="0" w:line="100" w:lineRule="atLeast"/>
              <w:ind w:left="720"/>
              <w:jc w:val="both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3621D6" w:rsidRPr="00414819" w:rsidRDefault="009152FB" w:rsidP="009152FB">
            <w:pPr>
              <w:suppressAutoHyphens/>
              <w:spacing w:after="0" w:line="276" w:lineRule="auto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</w:t>
            </w:r>
            <w:r w:rsidRPr="005D3888">
              <w:rPr>
                <w:rFonts w:ascii="Arial" w:hAnsi="Arial" w:cs="Arial"/>
                <w:sz w:val="20"/>
                <w:szCs w:val="20"/>
                <w:lang w:eastAsia="ar-SA"/>
              </w:rPr>
              <w:t xml:space="preserve">ttività di insegnamento </w:t>
            </w:r>
            <w:r w:rsidR="006B0E76">
              <w:rPr>
                <w:rFonts w:ascii="Arial" w:hAnsi="Arial" w:cs="Arial"/>
                <w:sz w:val="20"/>
                <w:szCs w:val="20"/>
                <w:lang w:eastAsia="ar-SA"/>
              </w:rPr>
              <w:t>d</w:t>
            </w:r>
            <w:r w:rsidR="00845F6F">
              <w:rPr>
                <w:rFonts w:ascii="Arial" w:hAnsi="Arial" w:cs="Arial"/>
                <w:sz w:val="20"/>
                <w:szCs w:val="20"/>
                <w:lang w:eastAsia="ar-SA"/>
              </w:rPr>
              <w:t>i italiano</w:t>
            </w:r>
            <w:r w:rsidR="006B0E7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2928F2">
              <w:rPr>
                <w:rFonts w:ascii="Arial" w:hAnsi="Arial" w:cs="Arial"/>
                <w:sz w:val="20"/>
                <w:szCs w:val="20"/>
                <w:lang w:eastAsia="ar-SA"/>
              </w:rPr>
              <w:t xml:space="preserve">c/o la Scuola </w:t>
            </w:r>
            <w:r w:rsidR="006B0E76">
              <w:rPr>
                <w:rFonts w:ascii="Arial" w:hAnsi="Arial" w:cs="Arial"/>
                <w:sz w:val="20"/>
                <w:szCs w:val="20"/>
                <w:lang w:eastAsia="ar-SA"/>
              </w:rPr>
              <w:t>secondaria di primo grado i</w:t>
            </w:r>
            <w:r w:rsidR="002928F2">
              <w:rPr>
                <w:rFonts w:ascii="Arial" w:hAnsi="Arial" w:cs="Arial"/>
                <w:sz w:val="20"/>
                <w:szCs w:val="20"/>
                <w:lang w:eastAsia="ar-SA"/>
              </w:rPr>
              <w:t xml:space="preserve">n Istituzioni scolastiche </w:t>
            </w:r>
            <w:r w:rsidR="002928F2" w:rsidRPr="005D3888">
              <w:rPr>
                <w:rFonts w:ascii="Arial" w:hAnsi="Arial" w:cs="Arial"/>
                <w:sz w:val="20"/>
                <w:szCs w:val="20"/>
                <w:lang w:eastAsia="ar-SA"/>
              </w:rPr>
              <w:t xml:space="preserve">in Italia </w:t>
            </w:r>
            <w:r w:rsidR="002928F2">
              <w:rPr>
                <w:rFonts w:ascii="Arial" w:hAnsi="Arial" w:cs="Arial"/>
                <w:sz w:val="20"/>
                <w:szCs w:val="20"/>
                <w:lang w:eastAsia="ar-SA"/>
              </w:rPr>
              <w:t>o</w:t>
            </w:r>
            <w:r w:rsidR="002928F2" w:rsidRPr="005D3888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all’estero</w:t>
            </w:r>
            <w:r w:rsidR="00C11BE2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 w:rsidR="002928F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2FB" w:rsidRDefault="009152FB" w:rsidP="00D40450">
            <w:pPr>
              <w:tabs>
                <w:tab w:val="left" w:pos="3711"/>
              </w:tabs>
              <w:suppressAutoHyphens/>
              <w:spacing w:before="120"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  <w:r>
              <w:rPr>
                <w:rFonts w:ascii="Calibri" w:eastAsia="SimSun" w:hAnsi="Calibri" w:cs="Arial"/>
                <w:kern w:val="1"/>
                <w:sz w:val="20"/>
                <w:lang w:eastAsia="ar-SA"/>
              </w:rPr>
              <w:t>Anni scolastici:</w:t>
            </w:r>
          </w:p>
          <w:p w:rsidR="009152FB" w:rsidRDefault="009152FB" w:rsidP="006274DB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  <w:r>
              <w:rPr>
                <w:rFonts w:ascii="Calibri" w:eastAsia="SimSun" w:hAnsi="Calibri" w:cs="Arial"/>
                <w:kern w:val="1"/>
                <w:sz w:val="20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A0F1A">
              <w:rPr>
                <w:rFonts w:ascii="Calibri" w:eastAsia="SimSun" w:hAnsi="Calibri" w:cs="Arial"/>
                <w:kern w:val="1"/>
                <w:sz w:val="20"/>
                <w:lang w:eastAsia="ar-SA"/>
              </w:rPr>
              <w:t>__</w:t>
            </w:r>
          </w:p>
          <w:p w:rsidR="009152FB" w:rsidRPr="00414819" w:rsidRDefault="009152FB" w:rsidP="006274DB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3621D6" w:rsidRPr="00414819" w:rsidRDefault="003621D6" w:rsidP="006274DB">
            <w:pPr>
              <w:suppressAutoHyphens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3621D6" w:rsidRPr="00414819" w:rsidRDefault="003621D6" w:rsidP="006274DB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3621D6" w:rsidRPr="00414819" w:rsidRDefault="003621D6" w:rsidP="006274DB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3621D6" w:rsidRPr="00414819" w:rsidRDefault="003621D6" w:rsidP="006274DB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3621D6" w:rsidRPr="00414819" w:rsidRDefault="003621D6" w:rsidP="006274DB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3621D6" w:rsidRPr="00414819" w:rsidRDefault="003621D6" w:rsidP="006274DB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3621D6" w:rsidRPr="00414819" w:rsidRDefault="003621D6" w:rsidP="006274DB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3621D6" w:rsidRPr="00414819" w:rsidRDefault="003621D6" w:rsidP="008C2D5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3621D6" w:rsidRPr="00414819" w:rsidTr="008C2D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napToGrid w:val="0"/>
              <w:spacing w:after="0" w:line="100" w:lineRule="atLeast"/>
              <w:ind w:left="720"/>
              <w:jc w:val="both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3621D6" w:rsidRPr="00414819" w:rsidRDefault="003621D6" w:rsidP="006274DB">
            <w:pPr>
              <w:suppressAutoHyphens/>
              <w:spacing w:after="0" w:line="276" w:lineRule="auto"/>
              <w:rPr>
                <w:rFonts w:ascii="Calibri" w:eastAsia="SimSun" w:hAnsi="Calibri" w:cs="Calibri"/>
                <w:b/>
                <w:kern w:val="1"/>
                <w:lang w:eastAsia="ar-SA"/>
              </w:rPr>
            </w:pPr>
            <w:r w:rsidRPr="00414819">
              <w:rPr>
                <w:rFonts w:ascii="Calibri" w:eastAsia="SimSun" w:hAnsi="Calibri" w:cs="Calibri"/>
                <w:b/>
                <w:kern w:val="1"/>
                <w:lang w:eastAsia="ar-SA"/>
              </w:rPr>
              <w:t xml:space="preserve">                  TOTALE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6" w:rsidRPr="00414819" w:rsidRDefault="003621D6" w:rsidP="006274DB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3621D6" w:rsidRPr="00414819" w:rsidRDefault="003621D6" w:rsidP="008C2D52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</w:tbl>
    <w:p w:rsidR="003621D6" w:rsidRPr="00414819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</w:p>
    <w:p w:rsidR="003621D6" w:rsidRPr="00414819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  <w:r w:rsidRPr="00414819">
        <w:rPr>
          <w:rFonts w:ascii="Calibri" w:eastAsia="SimSun" w:hAnsi="Calibri" w:cs="Calibri"/>
          <w:kern w:val="1"/>
          <w:lang w:eastAsia="ar-SA"/>
        </w:rPr>
        <w:t>______________ , ___________________</w:t>
      </w:r>
    </w:p>
    <w:p w:rsidR="003621D6" w:rsidRPr="00414819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  <w:r w:rsidRPr="00414819">
        <w:rPr>
          <w:rFonts w:ascii="Calibri" w:eastAsia="SimSun" w:hAnsi="Calibri" w:cs="Calibri"/>
          <w:kern w:val="1"/>
          <w:lang w:eastAsia="ar-SA"/>
        </w:rPr>
        <w:t xml:space="preserve">  (luogo)</w:t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  <w:t>(data)</w:t>
      </w:r>
    </w:p>
    <w:p w:rsidR="003621D6" w:rsidRPr="00414819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  <w:t>__________________________________</w:t>
      </w:r>
    </w:p>
    <w:p w:rsidR="003621D6" w:rsidRDefault="003621D6" w:rsidP="003621D6">
      <w:pPr>
        <w:suppressAutoHyphens/>
        <w:spacing w:line="100" w:lineRule="atLeast"/>
        <w:rPr>
          <w:rFonts w:ascii="Calibri" w:eastAsia="SimSun" w:hAnsi="Calibri" w:cs="Calibri"/>
          <w:kern w:val="1"/>
          <w:lang w:eastAsia="ar-SA"/>
        </w:rPr>
      </w:pP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</w:r>
      <w:r w:rsidRPr="00414819">
        <w:rPr>
          <w:rFonts w:ascii="Calibri" w:eastAsia="SimSun" w:hAnsi="Calibri" w:cs="Calibri"/>
          <w:kern w:val="1"/>
          <w:lang w:eastAsia="ar-SA"/>
        </w:rPr>
        <w:tab/>
        <w:t xml:space="preserve">                 (firma)</w:t>
      </w:r>
    </w:p>
    <w:p w:rsidR="00D95D32" w:rsidRPr="00D0163E" w:rsidRDefault="00D95D32" w:rsidP="00D95D32">
      <w:pPr>
        <w:suppressAutoHyphens/>
        <w:spacing w:line="100" w:lineRule="atLeast"/>
        <w:rPr>
          <w:rFonts w:ascii="Calibri" w:eastAsia="SimSun" w:hAnsi="Calibri" w:cs="Calibri"/>
          <w:b/>
          <w:kern w:val="1"/>
          <w:lang w:eastAsia="ar-SA"/>
        </w:rPr>
      </w:pPr>
      <w:r w:rsidRPr="00D0163E">
        <w:rPr>
          <w:rFonts w:ascii="Calibri" w:eastAsia="SimSun" w:hAnsi="Calibri" w:cs="Calibri"/>
          <w:b/>
          <w:kern w:val="1"/>
          <w:lang w:eastAsia="ar-SA"/>
        </w:rPr>
        <w:t>TRATTAMENTO DATI PERSONALI</w:t>
      </w:r>
    </w:p>
    <w:p w:rsidR="00D95D32" w:rsidRPr="00D0163E" w:rsidRDefault="00D95D32" w:rsidP="00D95D32">
      <w:pPr>
        <w:suppressAutoHyphens/>
        <w:spacing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>Ai sensi dell’art. 13 – comma 1 – del D.Lgs 30.06.203 n. 196, i dati f</w:t>
      </w:r>
      <w:r>
        <w:rPr>
          <w:rFonts w:ascii="Calibri" w:eastAsia="SimSun" w:hAnsi="Calibri" w:cs="Calibri"/>
          <w:kern w:val="1"/>
          <w:lang w:eastAsia="ar-SA"/>
        </w:rPr>
        <w:t xml:space="preserve">orniti saranno raccolti presso </w:t>
      </w:r>
      <w:r w:rsidRPr="00D0163E">
        <w:rPr>
          <w:rFonts w:ascii="Calibri" w:eastAsia="SimSun" w:hAnsi="Calibri" w:cs="Calibri"/>
          <w:kern w:val="1"/>
          <w:lang w:eastAsia="ar-SA"/>
        </w:rPr>
        <w:t>l</w:t>
      </w:r>
      <w:r>
        <w:rPr>
          <w:rFonts w:ascii="Calibri" w:eastAsia="SimSun" w:hAnsi="Calibri" w:cs="Calibri"/>
          <w:kern w:val="1"/>
          <w:lang w:eastAsia="ar-SA"/>
        </w:rPr>
        <w:t>’I.C. 1 Morbegno “Spini-Vanoni”</w:t>
      </w:r>
      <w:r w:rsidRPr="00D0163E">
        <w:rPr>
          <w:rFonts w:ascii="Calibri" w:eastAsia="SimSun" w:hAnsi="Calibri" w:cs="Calibri"/>
          <w:kern w:val="1"/>
          <w:lang w:eastAsia="ar-SA"/>
        </w:rPr>
        <w:t xml:space="preserve"> per le finalità di gestione della selezione e saranno trattati anche successivamente alla eventuale instaurazione del rapporto di lavoro, per finalità inerenti alla gestione del rapporto medesimo. Il conferimento di tali dati è obbligatorio ai fini della valutazione dei requisiti di partecipazione pena l’esclusione dal concorso. L’interessato gode di diritti di cui all’art. 7 del citato D.</w:t>
      </w:r>
      <w:r w:rsidR="002928F2">
        <w:rPr>
          <w:rFonts w:ascii="Calibri" w:eastAsia="SimSun" w:hAnsi="Calibri" w:cs="Calibri"/>
          <w:kern w:val="1"/>
          <w:lang w:eastAsia="ar-SA"/>
        </w:rPr>
        <w:t xml:space="preserve"> </w:t>
      </w:r>
      <w:r w:rsidRPr="00D0163E">
        <w:rPr>
          <w:rFonts w:ascii="Calibri" w:eastAsia="SimSun" w:hAnsi="Calibri" w:cs="Calibri"/>
          <w:kern w:val="1"/>
          <w:lang w:eastAsia="ar-SA"/>
        </w:rPr>
        <w:t>Lgs. tra i quali figura il diritto di accesso ai dati che lo riguardano.</w:t>
      </w:r>
    </w:p>
    <w:p w:rsidR="00D95D32" w:rsidRPr="00D0163E" w:rsidRDefault="00D95D32" w:rsidP="00D95D32">
      <w:pPr>
        <w:suppressAutoHyphens/>
        <w:spacing w:line="360" w:lineRule="auto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>____________________, _______________________</w:t>
      </w:r>
    </w:p>
    <w:p w:rsidR="00D95D32" w:rsidRPr="00D0163E" w:rsidRDefault="00D95D32" w:rsidP="00741C60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ab/>
        <w:t>(Luogo)</w:t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  <w:t>(data)</w:t>
      </w:r>
      <w:r w:rsidR="00741C60">
        <w:rPr>
          <w:rFonts w:ascii="Calibri" w:eastAsia="SimSun" w:hAnsi="Calibri" w:cs="Calibri"/>
          <w:kern w:val="1"/>
          <w:lang w:eastAsia="ar-SA"/>
        </w:rPr>
        <w:tab/>
      </w:r>
      <w:r w:rsidR="00741C60">
        <w:rPr>
          <w:rFonts w:ascii="Calibri" w:eastAsia="SimSun" w:hAnsi="Calibri" w:cs="Calibri"/>
          <w:kern w:val="1"/>
          <w:lang w:eastAsia="ar-SA"/>
        </w:rPr>
        <w:tab/>
      </w:r>
      <w:r w:rsidR="00741C60">
        <w:rPr>
          <w:rFonts w:ascii="Calibri" w:eastAsia="SimSun" w:hAnsi="Calibri" w:cs="Calibri"/>
          <w:kern w:val="1"/>
          <w:lang w:eastAsia="ar-SA"/>
        </w:rPr>
        <w:tab/>
      </w:r>
      <w:r w:rsidR="00741C60">
        <w:rPr>
          <w:rFonts w:ascii="Calibri" w:eastAsia="SimSun" w:hAnsi="Calibri" w:cs="Calibri"/>
          <w:kern w:val="1"/>
          <w:lang w:eastAsia="ar-SA"/>
        </w:rPr>
        <w:tab/>
      </w:r>
      <w:r w:rsidR="00741C60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>_____________________________</w:t>
      </w:r>
    </w:p>
    <w:p w:rsidR="00D95D32" w:rsidRPr="00D0163E" w:rsidRDefault="00D95D32" w:rsidP="00D95D32">
      <w:pPr>
        <w:suppressAutoHyphens/>
        <w:spacing w:line="360" w:lineRule="auto"/>
        <w:rPr>
          <w:rFonts w:ascii="Calibri" w:eastAsia="SimSun" w:hAnsi="Calibri" w:cs="Calibri"/>
          <w:kern w:val="1"/>
          <w:lang w:eastAsia="ar-SA"/>
        </w:rPr>
      </w:pP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bookmarkStart w:id="0" w:name="_GoBack"/>
      <w:bookmarkEnd w:id="0"/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</w:r>
      <w:r w:rsidRPr="00D0163E">
        <w:rPr>
          <w:rFonts w:ascii="Calibri" w:eastAsia="SimSun" w:hAnsi="Calibri" w:cs="Calibri"/>
          <w:kern w:val="1"/>
          <w:lang w:eastAsia="ar-SA"/>
        </w:rPr>
        <w:tab/>
        <w:t xml:space="preserve">           </w:t>
      </w:r>
      <w:r>
        <w:rPr>
          <w:rFonts w:ascii="Calibri" w:eastAsia="SimSun" w:hAnsi="Calibri" w:cs="Calibri"/>
          <w:kern w:val="1"/>
          <w:lang w:eastAsia="ar-SA"/>
        </w:rPr>
        <w:t xml:space="preserve">  </w:t>
      </w:r>
      <w:r w:rsidRPr="00D0163E">
        <w:rPr>
          <w:rFonts w:ascii="Calibri" w:eastAsia="SimSun" w:hAnsi="Calibri" w:cs="Calibri"/>
          <w:kern w:val="1"/>
          <w:lang w:eastAsia="ar-SA"/>
        </w:rPr>
        <w:t>(firma)</w:t>
      </w:r>
      <w:r w:rsidRPr="00D0163E">
        <w:rPr>
          <w:rFonts w:ascii="Calibri" w:eastAsia="SimSun" w:hAnsi="Calibri" w:cs="Calibri"/>
          <w:kern w:val="1"/>
          <w:lang w:eastAsia="ar-SA"/>
        </w:rPr>
        <w:tab/>
      </w:r>
    </w:p>
    <w:sectPr w:rsidR="00D95D32" w:rsidRPr="00D0163E" w:rsidSect="00D764EE">
      <w:footerReference w:type="default" r:id="rId7"/>
      <w:pgSz w:w="11906" w:h="16838"/>
      <w:pgMar w:top="1134" w:right="851" w:bottom="851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579" w:rsidRDefault="009B5579" w:rsidP="00787739">
      <w:pPr>
        <w:spacing w:after="0" w:line="240" w:lineRule="auto"/>
      </w:pPr>
      <w:r>
        <w:separator/>
      </w:r>
    </w:p>
  </w:endnote>
  <w:endnote w:type="continuationSeparator" w:id="0">
    <w:p w:rsidR="009B5579" w:rsidRDefault="009B5579" w:rsidP="0078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721891"/>
      <w:docPartObj>
        <w:docPartGallery w:val="Page Numbers (Bottom of Page)"/>
        <w:docPartUnique/>
      </w:docPartObj>
    </w:sdtPr>
    <w:sdtEndPr/>
    <w:sdtContent>
      <w:p w:rsidR="005145E7" w:rsidRDefault="008213C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4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145E7" w:rsidRDefault="005145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579" w:rsidRDefault="009B5579" w:rsidP="00787739">
      <w:pPr>
        <w:spacing w:after="0" w:line="240" w:lineRule="auto"/>
      </w:pPr>
      <w:r>
        <w:separator/>
      </w:r>
    </w:p>
  </w:footnote>
  <w:footnote w:type="continuationSeparator" w:id="0">
    <w:p w:rsidR="009B5579" w:rsidRDefault="009B5579" w:rsidP="00787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C1D8205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 w:hint="default"/>
        <w:sz w:val="20"/>
      </w:rPr>
    </w:lvl>
  </w:abstractNum>
  <w:abstractNum w:abstractNumId="3" w15:restartNumberingAfterBreak="0">
    <w:nsid w:val="00000005"/>
    <w:multiLevelType w:val="multilevel"/>
    <w:tmpl w:val="4252A74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0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ED10E1C"/>
    <w:multiLevelType w:val="multilevel"/>
    <w:tmpl w:val="183AE2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15E10A3E"/>
    <w:multiLevelType w:val="multilevel"/>
    <w:tmpl w:val="28A6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37C3A"/>
    <w:multiLevelType w:val="hybridMultilevel"/>
    <w:tmpl w:val="26B8C41A"/>
    <w:lvl w:ilvl="0" w:tplc="40962E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344E0"/>
    <w:multiLevelType w:val="multilevel"/>
    <w:tmpl w:val="2B26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23A0F38"/>
    <w:multiLevelType w:val="multilevel"/>
    <w:tmpl w:val="EEB0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020896"/>
    <w:multiLevelType w:val="hybridMultilevel"/>
    <w:tmpl w:val="C0E00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864DF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1AE43BF"/>
    <w:multiLevelType w:val="hybridMultilevel"/>
    <w:tmpl w:val="884C5750"/>
    <w:lvl w:ilvl="0" w:tplc="EFFC5C3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3EE4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D08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28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2B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8E6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EC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C9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BC390A"/>
    <w:multiLevelType w:val="multilevel"/>
    <w:tmpl w:val="D438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2904D7"/>
    <w:multiLevelType w:val="hybridMultilevel"/>
    <w:tmpl w:val="DD22DC26"/>
    <w:lvl w:ilvl="0" w:tplc="09008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83E57"/>
    <w:multiLevelType w:val="hybridMultilevel"/>
    <w:tmpl w:val="8FE007D4"/>
    <w:lvl w:ilvl="0" w:tplc="8ADCB3D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680C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690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2A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090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2F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E2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A3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87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057B04"/>
    <w:multiLevelType w:val="hybridMultilevel"/>
    <w:tmpl w:val="7EF4CB7A"/>
    <w:lvl w:ilvl="0" w:tplc="12B87E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A269A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D812D76"/>
    <w:multiLevelType w:val="hybridMultilevel"/>
    <w:tmpl w:val="8BD29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65B5E"/>
    <w:multiLevelType w:val="hybridMultilevel"/>
    <w:tmpl w:val="1932DDB0"/>
    <w:lvl w:ilvl="0" w:tplc="078A9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19"/>
  </w:num>
  <w:num w:numId="5">
    <w:abstractNumId w:val="10"/>
  </w:num>
  <w:num w:numId="6">
    <w:abstractNumId w:val="16"/>
    <w:lvlOverride w:ilvl="0">
      <w:lvl w:ilvl="0">
        <w:numFmt w:val="lowerLetter"/>
        <w:lvlText w:val="%1."/>
        <w:lvlJc w:val="left"/>
      </w:lvl>
    </w:lvlOverride>
  </w:num>
  <w:num w:numId="7">
    <w:abstractNumId w:val="8"/>
  </w:num>
  <w:num w:numId="8">
    <w:abstractNumId w:val="15"/>
  </w:num>
  <w:num w:numId="9">
    <w:abstractNumId w:val="12"/>
  </w:num>
  <w:num w:numId="10">
    <w:abstractNumId w:val="18"/>
  </w:num>
  <w:num w:numId="11">
    <w:abstractNumId w:val="18"/>
    <w:lvlOverride w:ilvl="0">
      <w:lvl w:ilvl="0" w:tplc="8ADCB3DC">
        <w:numFmt w:val="lowerLetter"/>
        <w:lvlText w:val="%1."/>
        <w:lvlJc w:val="left"/>
      </w:lvl>
    </w:lvlOverride>
  </w:num>
  <w:num w:numId="12">
    <w:abstractNumId w:val="18"/>
    <w:lvlOverride w:ilvl="0">
      <w:lvl w:ilvl="0" w:tplc="8ADCB3DC">
        <w:numFmt w:val="lowerLetter"/>
        <w:lvlText w:val="%1."/>
        <w:lvlJc w:val="left"/>
      </w:lvl>
    </w:lvlOverride>
  </w:num>
  <w:num w:numId="13">
    <w:abstractNumId w:val="18"/>
    <w:lvlOverride w:ilvl="0">
      <w:lvl w:ilvl="0" w:tplc="8ADCB3DC">
        <w:numFmt w:val="lowerLetter"/>
        <w:lvlText w:val="%1."/>
        <w:lvlJc w:val="left"/>
      </w:lvl>
    </w:lvlOverride>
  </w:num>
  <w:num w:numId="14">
    <w:abstractNumId w:val="18"/>
    <w:lvlOverride w:ilvl="0">
      <w:lvl w:ilvl="0" w:tplc="8ADCB3DC">
        <w:numFmt w:val="lowerLetter"/>
        <w:lvlText w:val="%1."/>
        <w:lvlJc w:val="left"/>
      </w:lvl>
    </w:lvlOverride>
  </w:num>
  <w:num w:numId="15">
    <w:abstractNumId w:val="11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17"/>
  </w:num>
  <w:num w:numId="23">
    <w:abstractNumId w:val="0"/>
  </w:num>
  <w:num w:numId="24">
    <w:abstractNumId w:val="14"/>
  </w:num>
  <w:num w:numId="25">
    <w:abstractNumId w:val="7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18"/>
    <w:rsid w:val="000009C7"/>
    <w:rsid w:val="00001B0D"/>
    <w:rsid w:val="0001054C"/>
    <w:rsid w:val="00034E6F"/>
    <w:rsid w:val="00057108"/>
    <w:rsid w:val="00057187"/>
    <w:rsid w:val="00093233"/>
    <w:rsid w:val="000C1E9B"/>
    <w:rsid w:val="000C6870"/>
    <w:rsid w:val="000D24D4"/>
    <w:rsid w:val="000F2204"/>
    <w:rsid w:val="000F597A"/>
    <w:rsid w:val="001004A4"/>
    <w:rsid w:val="001049BF"/>
    <w:rsid w:val="0011535A"/>
    <w:rsid w:val="001414F0"/>
    <w:rsid w:val="0016708B"/>
    <w:rsid w:val="001940B9"/>
    <w:rsid w:val="001A0F1A"/>
    <w:rsid w:val="001A1040"/>
    <w:rsid w:val="001A1223"/>
    <w:rsid w:val="001B49D0"/>
    <w:rsid w:val="001C4306"/>
    <w:rsid w:val="001C4FF1"/>
    <w:rsid w:val="001D04A6"/>
    <w:rsid w:val="001D2668"/>
    <w:rsid w:val="001E066D"/>
    <w:rsid w:val="00210C4A"/>
    <w:rsid w:val="00224AA6"/>
    <w:rsid w:val="00250151"/>
    <w:rsid w:val="00274CC0"/>
    <w:rsid w:val="00274E8E"/>
    <w:rsid w:val="00286E55"/>
    <w:rsid w:val="002928F2"/>
    <w:rsid w:val="002A19EA"/>
    <w:rsid w:val="002B28B1"/>
    <w:rsid w:val="002C5889"/>
    <w:rsid w:val="002E52F1"/>
    <w:rsid w:val="00310172"/>
    <w:rsid w:val="00311F01"/>
    <w:rsid w:val="00324B26"/>
    <w:rsid w:val="003557CA"/>
    <w:rsid w:val="003621D6"/>
    <w:rsid w:val="003666EB"/>
    <w:rsid w:val="003E2551"/>
    <w:rsid w:val="003E2BD3"/>
    <w:rsid w:val="003F497C"/>
    <w:rsid w:val="00417985"/>
    <w:rsid w:val="00423518"/>
    <w:rsid w:val="00435623"/>
    <w:rsid w:val="00440C3E"/>
    <w:rsid w:val="00441D13"/>
    <w:rsid w:val="004504E2"/>
    <w:rsid w:val="004536FA"/>
    <w:rsid w:val="004564BB"/>
    <w:rsid w:val="00460958"/>
    <w:rsid w:val="0048289A"/>
    <w:rsid w:val="00490649"/>
    <w:rsid w:val="00494B8F"/>
    <w:rsid w:val="004A290A"/>
    <w:rsid w:val="004D40AB"/>
    <w:rsid w:val="004F38BC"/>
    <w:rsid w:val="005145E7"/>
    <w:rsid w:val="00526A0D"/>
    <w:rsid w:val="005744C6"/>
    <w:rsid w:val="005973F2"/>
    <w:rsid w:val="005A6B61"/>
    <w:rsid w:val="005C1FC0"/>
    <w:rsid w:val="005D1694"/>
    <w:rsid w:val="005D3601"/>
    <w:rsid w:val="005D647A"/>
    <w:rsid w:val="005D71C9"/>
    <w:rsid w:val="005F49B6"/>
    <w:rsid w:val="00604305"/>
    <w:rsid w:val="006274DB"/>
    <w:rsid w:val="00655414"/>
    <w:rsid w:val="0066109F"/>
    <w:rsid w:val="00666F0F"/>
    <w:rsid w:val="006814F6"/>
    <w:rsid w:val="00683AB1"/>
    <w:rsid w:val="0068524B"/>
    <w:rsid w:val="006B0E76"/>
    <w:rsid w:val="006D23FF"/>
    <w:rsid w:val="006E09FD"/>
    <w:rsid w:val="006F6E0A"/>
    <w:rsid w:val="0070000C"/>
    <w:rsid w:val="00701E7B"/>
    <w:rsid w:val="00705930"/>
    <w:rsid w:val="0072721A"/>
    <w:rsid w:val="00734F4B"/>
    <w:rsid w:val="00741C60"/>
    <w:rsid w:val="00747A61"/>
    <w:rsid w:val="0077361D"/>
    <w:rsid w:val="00787739"/>
    <w:rsid w:val="007B56BF"/>
    <w:rsid w:val="007E01D4"/>
    <w:rsid w:val="007E0A6F"/>
    <w:rsid w:val="00800272"/>
    <w:rsid w:val="008018C5"/>
    <w:rsid w:val="00811DB5"/>
    <w:rsid w:val="00814052"/>
    <w:rsid w:val="008213CF"/>
    <w:rsid w:val="00825731"/>
    <w:rsid w:val="00834F82"/>
    <w:rsid w:val="00841806"/>
    <w:rsid w:val="00845F6F"/>
    <w:rsid w:val="00857397"/>
    <w:rsid w:val="00864D77"/>
    <w:rsid w:val="008655CA"/>
    <w:rsid w:val="00867A75"/>
    <w:rsid w:val="00873868"/>
    <w:rsid w:val="008B16E5"/>
    <w:rsid w:val="008C2D52"/>
    <w:rsid w:val="009152FB"/>
    <w:rsid w:val="00931EB8"/>
    <w:rsid w:val="00951A34"/>
    <w:rsid w:val="00954C91"/>
    <w:rsid w:val="00957033"/>
    <w:rsid w:val="009B351E"/>
    <w:rsid w:val="009B5579"/>
    <w:rsid w:val="009C7477"/>
    <w:rsid w:val="009C7654"/>
    <w:rsid w:val="009D2095"/>
    <w:rsid w:val="009F00D6"/>
    <w:rsid w:val="00A07B73"/>
    <w:rsid w:val="00A103F6"/>
    <w:rsid w:val="00A17E30"/>
    <w:rsid w:val="00A2165D"/>
    <w:rsid w:val="00A240C6"/>
    <w:rsid w:val="00A274A8"/>
    <w:rsid w:val="00A36995"/>
    <w:rsid w:val="00A559A1"/>
    <w:rsid w:val="00A639C4"/>
    <w:rsid w:val="00A70EAA"/>
    <w:rsid w:val="00A83609"/>
    <w:rsid w:val="00A86E81"/>
    <w:rsid w:val="00AA6229"/>
    <w:rsid w:val="00AB3CC4"/>
    <w:rsid w:val="00AC69EA"/>
    <w:rsid w:val="00AD7878"/>
    <w:rsid w:val="00AE2375"/>
    <w:rsid w:val="00B33544"/>
    <w:rsid w:val="00B33B81"/>
    <w:rsid w:val="00B5496D"/>
    <w:rsid w:val="00B614CF"/>
    <w:rsid w:val="00B722AE"/>
    <w:rsid w:val="00B76DF5"/>
    <w:rsid w:val="00B90A8C"/>
    <w:rsid w:val="00BA3268"/>
    <w:rsid w:val="00C04C2A"/>
    <w:rsid w:val="00C11BE2"/>
    <w:rsid w:val="00C1231B"/>
    <w:rsid w:val="00C15817"/>
    <w:rsid w:val="00C2699E"/>
    <w:rsid w:val="00C338F9"/>
    <w:rsid w:val="00C4015F"/>
    <w:rsid w:val="00C510BB"/>
    <w:rsid w:val="00C53A1A"/>
    <w:rsid w:val="00C90C9A"/>
    <w:rsid w:val="00C97AAD"/>
    <w:rsid w:val="00CB6EBA"/>
    <w:rsid w:val="00CB7EAA"/>
    <w:rsid w:val="00CC17C3"/>
    <w:rsid w:val="00CD699A"/>
    <w:rsid w:val="00CE4B56"/>
    <w:rsid w:val="00CE507F"/>
    <w:rsid w:val="00CF1B25"/>
    <w:rsid w:val="00CF3454"/>
    <w:rsid w:val="00D05108"/>
    <w:rsid w:val="00D15B73"/>
    <w:rsid w:val="00D244A8"/>
    <w:rsid w:val="00D24CAD"/>
    <w:rsid w:val="00D27F5A"/>
    <w:rsid w:val="00D32643"/>
    <w:rsid w:val="00D40450"/>
    <w:rsid w:val="00D47081"/>
    <w:rsid w:val="00D564DA"/>
    <w:rsid w:val="00D764EE"/>
    <w:rsid w:val="00D925AC"/>
    <w:rsid w:val="00D95D32"/>
    <w:rsid w:val="00DD0DFD"/>
    <w:rsid w:val="00E03D92"/>
    <w:rsid w:val="00E47FE2"/>
    <w:rsid w:val="00E537B2"/>
    <w:rsid w:val="00E75D68"/>
    <w:rsid w:val="00E768C4"/>
    <w:rsid w:val="00E824A0"/>
    <w:rsid w:val="00E95DC6"/>
    <w:rsid w:val="00EB180A"/>
    <w:rsid w:val="00EC1722"/>
    <w:rsid w:val="00ED50B7"/>
    <w:rsid w:val="00EF49E2"/>
    <w:rsid w:val="00F06CE4"/>
    <w:rsid w:val="00F131FB"/>
    <w:rsid w:val="00F34208"/>
    <w:rsid w:val="00F371C9"/>
    <w:rsid w:val="00F42739"/>
    <w:rsid w:val="00F517AB"/>
    <w:rsid w:val="00F81A4E"/>
    <w:rsid w:val="00F83186"/>
    <w:rsid w:val="00F869C2"/>
    <w:rsid w:val="00F9001E"/>
    <w:rsid w:val="00F979E4"/>
    <w:rsid w:val="00FA1100"/>
    <w:rsid w:val="00FA11C7"/>
    <w:rsid w:val="00FA18E9"/>
    <w:rsid w:val="00FB0A37"/>
    <w:rsid w:val="00FC5570"/>
    <w:rsid w:val="00FE5C74"/>
    <w:rsid w:val="00FF0BBD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1582"/>
  <w15:docId w15:val="{C1F9B06F-4E74-47C0-B07D-19611E3B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2375"/>
  </w:style>
  <w:style w:type="paragraph" w:styleId="Titolo1">
    <w:name w:val="heading 1"/>
    <w:basedOn w:val="Normale"/>
    <w:next w:val="Normale"/>
    <w:link w:val="Titolo1Carattere"/>
    <w:qFormat/>
    <w:rsid w:val="003621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621D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51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2F1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link w:val="SottotitoloCarattere"/>
    <w:qFormat/>
    <w:rsid w:val="00A07B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A07B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E9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E95DC6"/>
  </w:style>
  <w:style w:type="table" w:styleId="Grigliatabella">
    <w:name w:val="Table Grid"/>
    <w:basedOn w:val="Tabellanormale"/>
    <w:uiPriority w:val="39"/>
    <w:rsid w:val="005D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621D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621D6"/>
    <w:rPr>
      <w:rFonts w:ascii="Times New Roman" w:eastAsia="Arial Unicode MS" w:hAnsi="Times New Roman" w:cs="Times New Roman"/>
      <w:b/>
      <w:bCs/>
      <w:sz w:val="24"/>
      <w:szCs w:val="20"/>
      <w:lang w:eastAsia="it-IT"/>
    </w:rPr>
  </w:style>
  <w:style w:type="character" w:styleId="Collegamentoipertestuale">
    <w:name w:val="Hyperlink"/>
    <w:rsid w:val="003621D6"/>
    <w:rPr>
      <w:color w:val="0000FF"/>
      <w:u w:val="single"/>
    </w:rPr>
  </w:style>
  <w:style w:type="paragraph" w:customStyle="1" w:styleId="CorpoTesto2">
    <w:name w:val="Corpo Testo 2"/>
    <w:basedOn w:val="Normale"/>
    <w:rsid w:val="003621D6"/>
    <w:pPr>
      <w:tabs>
        <w:tab w:val="left" w:pos="454"/>
        <w:tab w:val="left" w:pos="737"/>
      </w:tabs>
      <w:spacing w:after="0" w:line="360" w:lineRule="exact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87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7739"/>
  </w:style>
  <w:style w:type="paragraph" w:styleId="Pidipagina">
    <w:name w:val="footer"/>
    <w:basedOn w:val="Normale"/>
    <w:link w:val="PidipaginaCarattere"/>
    <w:uiPriority w:val="99"/>
    <w:unhideWhenUsed/>
    <w:rsid w:val="00787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PRESIDE</cp:lastModifiedBy>
  <cp:revision>4</cp:revision>
  <cp:lastPrinted>2020-10-20T06:27:00Z</cp:lastPrinted>
  <dcterms:created xsi:type="dcterms:W3CDTF">2023-04-06T07:04:00Z</dcterms:created>
  <dcterms:modified xsi:type="dcterms:W3CDTF">2023-11-22T09:16:00Z</dcterms:modified>
</cp:coreProperties>
</file>