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D6" w:rsidRPr="00D0163E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b/>
          <w:kern w:val="1"/>
          <w:lang w:eastAsia="ar-SA"/>
        </w:rPr>
        <w:t>ALLEGATO A</w:t>
      </w:r>
      <w:r w:rsidR="004A6D13">
        <w:rPr>
          <w:rFonts w:ascii="Calibri" w:eastAsia="SimSun" w:hAnsi="Calibri" w:cs="Calibri"/>
          <w:b/>
          <w:kern w:val="1"/>
          <w:lang w:eastAsia="ar-SA"/>
        </w:rPr>
        <w:t xml:space="preserve"> all’Avviso Prot. n</w:t>
      </w:r>
      <w:r w:rsidR="004A6D13" w:rsidRPr="000E244F">
        <w:rPr>
          <w:rFonts w:ascii="Calibri" w:eastAsia="SimSun" w:hAnsi="Calibri" w:cs="Calibri"/>
          <w:b/>
          <w:kern w:val="1"/>
          <w:lang w:eastAsia="ar-SA"/>
        </w:rPr>
        <w:t xml:space="preserve">. </w:t>
      </w:r>
      <w:r w:rsidR="000C716F" w:rsidRPr="000E244F">
        <w:rPr>
          <w:rFonts w:ascii="Calibri" w:eastAsia="SimSun" w:hAnsi="Calibri" w:cs="Calibri"/>
          <w:b/>
          <w:kern w:val="1"/>
          <w:lang w:eastAsia="ar-SA"/>
        </w:rPr>
        <w:t>4</w:t>
      </w:r>
      <w:r w:rsidR="000E244F" w:rsidRPr="000E244F">
        <w:rPr>
          <w:rFonts w:ascii="Calibri" w:eastAsia="SimSun" w:hAnsi="Calibri" w:cs="Calibri"/>
          <w:b/>
          <w:kern w:val="1"/>
          <w:lang w:eastAsia="ar-SA"/>
        </w:rPr>
        <w:t>901</w:t>
      </w:r>
      <w:r w:rsidR="000C716F">
        <w:rPr>
          <w:rFonts w:ascii="Calibri" w:eastAsia="SimSun" w:hAnsi="Calibri" w:cs="Calibri"/>
          <w:b/>
          <w:kern w:val="1"/>
          <w:lang w:eastAsia="ar-SA"/>
        </w:rPr>
        <w:t xml:space="preserve"> </w:t>
      </w:r>
      <w:r w:rsidR="004A6D13">
        <w:rPr>
          <w:rFonts w:ascii="Calibri" w:eastAsia="SimSun" w:hAnsi="Calibri" w:cs="Calibri"/>
          <w:b/>
          <w:kern w:val="1"/>
          <w:lang w:eastAsia="ar-SA"/>
        </w:rPr>
        <w:t>del 0</w:t>
      </w:r>
      <w:r w:rsidR="00840678">
        <w:rPr>
          <w:rFonts w:ascii="Calibri" w:eastAsia="SimSun" w:hAnsi="Calibri" w:cs="Calibri"/>
          <w:b/>
          <w:kern w:val="1"/>
          <w:lang w:eastAsia="ar-SA"/>
        </w:rPr>
        <w:t>4</w:t>
      </w:r>
      <w:r w:rsidR="004A6D13">
        <w:rPr>
          <w:rFonts w:ascii="Calibri" w:eastAsia="SimSun" w:hAnsi="Calibri" w:cs="Calibri"/>
          <w:b/>
          <w:kern w:val="1"/>
          <w:lang w:eastAsia="ar-SA"/>
        </w:rPr>
        <w:t>.</w:t>
      </w:r>
      <w:r w:rsidR="00840678">
        <w:rPr>
          <w:rFonts w:ascii="Calibri" w:eastAsia="SimSun" w:hAnsi="Calibri" w:cs="Calibri"/>
          <w:b/>
          <w:kern w:val="1"/>
          <w:lang w:eastAsia="ar-SA"/>
        </w:rPr>
        <w:t>11</w:t>
      </w:r>
      <w:r w:rsidR="004A6D13">
        <w:rPr>
          <w:rFonts w:ascii="Calibri" w:eastAsia="SimSun" w:hAnsi="Calibri" w:cs="Calibri"/>
          <w:b/>
          <w:kern w:val="1"/>
          <w:lang w:eastAsia="ar-SA"/>
        </w:rPr>
        <w:t>.2023</w:t>
      </w:r>
      <w:r w:rsidR="000C716F">
        <w:rPr>
          <w:rFonts w:ascii="Calibri" w:eastAsia="SimSun" w:hAnsi="Calibri" w:cs="Calibri"/>
          <w:b/>
          <w:kern w:val="1"/>
          <w:lang w:eastAsia="ar-SA"/>
        </w:rPr>
        <w:t>.</w:t>
      </w:r>
    </w:p>
    <w:p w:rsidR="003621D6" w:rsidRPr="00D0163E" w:rsidRDefault="003621D6" w:rsidP="00ED50B7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 xml:space="preserve">Al Dirigente </w:t>
      </w:r>
      <w:r w:rsidR="00B33B81">
        <w:rPr>
          <w:rFonts w:ascii="Calibri" w:eastAsia="SimSun" w:hAnsi="Calibri" w:cs="Calibri"/>
          <w:kern w:val="1"/>
          <w:lang w:eastAsia="ar-SA"/>
        </w:rPr>
        <w:t>s</w:t>
      </w:r>
      <w:r w:rsidRPr="00D0163E">
        <w:rPr>
          <w:rFonts w:ascii="Calibri" w:eastAsia="SimSun" w:hAnsi="Calibri" w:cs="Calibri"/>
          <w:kern w:val="1"/>
          <w:lang w:eastAsia="ar-SA"/>
        </w:rPr>
        <w:t>colastico</w:t>
      </w:r>
    </w:p>
    <w:p w:rsidR="003621D6" w:rsidRDefault="00F34208" w:rsidP="00ED50B7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t>d</w:t>
      </w:r>
      <w:r w:rsidR="003621D6">
        <w:rPr>
          <w:rFonts w:ascii="Calibri" w:eastAsia="SimSun" w:hAnsi="Calibri" w:cs="Calibri"/>
          <w:kern w:val="1"/>
          <w:lang w:eastAsia="ar-SA"/>
        </w:rPr>
        <w:t>el</w:t>
      </w:r>
      <w:r>
        <w:rPr>
          <w:rFonts w:ascii="Calibri" w:eastAsia="SimSun" w:hAnsi="Calibri" w:cs="Calibri"/>
          <w:kern w:val="1"/>
          <w:lang w:eastAsia="ar-SA"/>
        </w:rPr>
        <w:t>l’I.C. 1 Morbegno</w:t>
      </w:r>
    </w:p>
    <w:p w:rsidR="00F34208" w:rsidRPr="00D0163E" w:rsidRDefault="00F34208" w:rsidP="00ED50B7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t>“Spini-Vanoni”</w:t>
      </w:r>
    </w:p>
    <w:p w:rsidR="003621D6" w:rsidRPr="00D0163E" w:rsidRDefault="003621D6" w:rsidP="00F9001E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ab/>
      </w:r>
    </w:p>
    <w:p w:rsidR="003621D6" w:rsidRPr="00D0163E" w:rsidRDefault="00D04566" w:rsidP="00840678">
      <w:pPr>
        <w:suppressAutoHyphens/>
        <w:spacing w:after="0" w:line="360" w:lineRule="auto"/>
        <w:ind w:left="851" w:hanging="851"/>
        <w:jc w:val="both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t xml:space="preserve">Oggetto: </w:t>
      </w:r>
      <w:r w:rsidR="008268F5">
        <w:rPr>
          <w:rFonts w:ascii="Calibri" w:eastAsia="SimSun" w:hAnsi="Calibri" w:cs="Calibri"/>
          <w:kern w:val="1"/>
          <w:lang w:eastAsia="ar-SA"/>
        </w:rPr>
        <w:t xml:space="preserve">Affidamento dell’incarico di </w:t>
      </w:r>
      <w:r w:rsidR="00840678" w:rsidRPr="00840678">
        <w:rPr>
          <w:rFonts w:ascii="Calibri" w:eastAsia="SimSun" w:hAnsi="Calibri" w:cs="Calibri"/>
          <w:kern w:val="1"/>
          <w:lang w:eastAsia="ar-SA"/>
        </w:rPr>
        <w:t xml:space="preserve">docente esperto </w:t>
      </w:r>
      <w:r w:rsidR="00840678">
        <w:rPr>
          <w:rFonts w:ascii="Calibri" w:eastAsia="SimSun" w:hAnsi="Calibri" w:cs="Calibri"/>
          <w:kern w:val="1"/>
          <w:lang w:eastAsia="ar-SA"/>
        </w:rPr>
        <w:t>in</w:t>
      </w:r>
      <w:r w:rsidR="00840678" w:rsidRPr="00840678">
        <w:rPr>
          <w:rFonts w:ascii="Calibri" w:eastAsia="SimSun" w:hAnsi="Calibri" w:cs="Calibri"/>
          <w:kern w:val="1"/>
          <w:lang w:eastAsia="ar-SA"/>
        </w:rPr>
        <w:t xml:space="preserve"> attività di psicodramma e drammaterapia </w:t>
      </w:r>
      <w:r w:rsidR="00840678">
        <w:rPr>
          <w:rFonts w:ascii="Calibri" w:eastAsia="SimSun" w:hAnsi="Calibri" w:cs="Calibri"/>
          <w:kern w:val="1"/>
          <w:lang w:eastAsia="ar-SA"/>
        </w:rPr>
        <w:t xml:space="preserve">- </w:t>
      </w:r>
      <w:r w:rsidR="008268F5">
        <w:rPr>
          <w:rFonts w:ascii="Calibri" w:eastAsia="SimSun" w:hAnsi="Calibri" w:cs="Calibri"/>
          <w:kern w:val="1"/>
          <w:lang w:eastAsia="ar-SA"/>
        </w:rPr>
        <w:t>Progetto “Scuole di Morbegno contro il bullismo”.</w:t>
      </w:r>
    </w:p>
    <w:p w:rsidR="003621D6" w:rsidRPr="00D0163E" w:rsidRDefault="003621D6" w:rsidP="00D50236">
      <w:pPr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u w:val="single"/>
          <w:lang w:eastAsia="ar-SA"/>
        </w:rPr>
      </w:pPr>
    </w:p>
    <w:p w:rsidR="003621D6" w:rsidRPr="00D0163E" w:rsidRDefault="003621D6" w:rsidP="003621D6">
      <w:pPr>
        <w:suppressAutoHyphens/>
        <w:spacing w:line="100" w:lineRule="atLeast"/>
        <w:jc w:val="center"/>
        <w:rPr>
          <w:rFonts w:ascii="Calibri" w:eastAsia="SimSun" w:hAnsi="Calibri" w:cs="Calibri"/>
          <w:b/>
          <w:kern w:val="1"/>
          <w:u w:val="single"/>
          <w:lang w:eastAsia="ar-SA"/>
        </w:rPr>
      </w:pPr>
      <w:r w:rsidRPr="00D0163E">
        <w:rPr>
          <w:rFonts w:ascii="Calibri" w:eastAsia="SimSun" w:hAnsi="Calibri" w:cs="Calibri"/>
          <w:b/>
          <w:kern w:val="1"/>
          <w:u w:val="single"/>
          <w:lang w:eastAsia="ar-SA"/>
        </w:rPr>
        <w:t>ISTANZA DI PARTECIPAZIONE ALLA SELEZIONE</w:t>
      </w:r>
    </w:p>
    <w:p w:rsidR="003621D6" w:rsidRPr="00D0163E" w:rsidRDefault="003621D6" w:rsidP="00D50236">
      <w:pPr>
        <w:suppressAutoHyphens/>
        <w:spacing w:after="0" w:line="240" w:lineRule="auto"/>
        <w:rPr>
          <w:rFonts w:ascii="Calibri" w:eastAsia="SimSun" w:hAnsi="Calibri" w:cs="Calibri"/>
          <w:b/>
          <w:kern w:val="1"/>
          <w:u w:val="single"/>
          <w:lang w:eastAsia="ar-SA"/>
        </w:rPr>
      </w:pPr>
    </w:p>
    <w:p w:rsidR="003621D6" w:rsidRPr="00D0163E" w:rsidRDefault="003621D6" w:rsidP="009152FB">
      <w:pPr>
        <w:suppressAutoHyphens/>
        <w:spacing w:after="240" w:line="100" w:lineRule="atLeast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>Il/la sottoscritto/a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2961"/>
        <w:gridCol w:w="7241"/>
      </w:tblGrid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Cognome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Nome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Nato/a il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A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Codice fiscale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 xml:space="preserve">Residente/domiciliato in 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Via/piazza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CAP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Città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Default="003621D6" w:rsidP="009152FB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 xml:space="preserve">Telefono </w:t>
            </w:r>
          </w:p>
          <w:p w:rsidR="009152FB" w:rsidRPr="00D0163E" w:rsidRDefault="009152FB" w:rsidP="009152FB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E-mail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:rsidR="003621D6" w:rsidRPr="00D0163E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</w:p>
    <w:p w:rsidR="00D95D32" w:rsidRPr="00D95D32" w:rsidRDefault="00D95D32" w:rsidP="00D95D32">
      <w:pPr>
        <w:suppressAutoHyphens/>
        <w:spacing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D95D32">
        <w:rPr>
          <w:rFonts w:ascii="Calibri" w:eastAsia="SimSun" w:hAnsi="Calibri" w:cs="Calibri"/>
          <w:kern w:val="1"/>
          <w:lang w:eastAsia="ar-SA"/>
        </w:rPr>
        <w:t xml:space="preserve">In servizio c/o </w:t>
      </w:r>
      <w:r w:rsidR="00061DE3">
        <w:rPr>
          <w:rFonts w:ascii="Calibri" w:eastAsia="SimSun" w:hAnsi="Calibri" w:cs="Calibri"/>
          <w:kern w:val="1"/>
          <w:lang w:eastAsia="ar-SA"/>
        </w:rPr>
        <w:t>_______________________________</w:t>
      </w:r>
    </w:p>
    <w:p w:rsidR="003621D6" w:rsidRPr="00D0163E" w:rsidRDefault="003621D6" w:rsidP="003621D6">
      <w:pPr>
        <w:suppressAutoHyphens/>
        <w:spacing w:line="100" w:lineRule="atLeast"/>
        <w:jc w:val="center"/>
        <w:rPr>
          <w:rFonts w:ascii="Calibri" w:eastAsia="SimSun" w:hAnsi="Calibri" w:cs="Calibri"/>
          <w:b/>
          <w:kern w:val="1"/>
          <w:lang w:eastAsia="ar-SA"/>
        </w:rPr>
      </w:pPr>
      <w:r w:rsidRPr="00D0163E">
        <w:rPr>
          <w:rFonts w:ascii="Calibri" w:eastAsia="SimSun" w:hAnsi="Calibri" w:cs="Calibri"/>
          <w:b/>
          <w:kern w:val="1"/>
          <w:lang w:eastAsia="ar-SA"/>
        </w:rPr>
        <w:t>CHIEDE</w:t>
      </w:r>
    </w:p>
    <w:p w:rsidR="003621D6" w:rsidRPr="00061DE3" w:rsidRDefault="003621D6" w:rsidP="00D95D32">
      <w:pPr>
        <w:suppressAutoHyphens/>
        <w:spacing w:line="100" w:lineRule="atLeast"/>
        <w:jc w:val="both"/>
        <w:rPr>
          <w:rFonts w:eastAsia="SimSun" w:cstheme="minorHAnsi"/>
          <w:kern w:val="1"/>
          <w:lang w:eastAsia="ar-SA"/>
        </w:rPr>
      </w:pPr>
      <w:r w:rsidRPr="00061DE3">
        <w:rPr>
          <w:rFonts w:eastAsia="SimSun" w:cstheme="minorHAnsi"/>
          <w:kern w:val="1"/>
          <w:lang w:eastAsia="ar-SA"/>
        </w:rPr>
        <w:t xml:space="preserve">di essere ammess___ alla selezione per la predisposizione di una graduatoria di docenti esperti </w:t>
      </w:r>
      <w:r w:rsidR="009F00D6" w:rsidRPr="00061DE3">
        <w:rPr>
          <w:rFonts w:cstheme="minorHAnsi"/>
          <w:color w:val="000000"/>
        </w:rPr>
        <w:t xml:space="preserve">per </w:t>
      </w:r>
      <w:r w:rsidR="008268F5">
        <w:rPr>
          <w:rFonts w:cstheme="minorHAnsi"/>
          <w:color w:val="000000"/>
        </w:rPr>
        <w:t>l’a</w:t>
      </w:r>
      <w:r w:rsidR="008268F5" w:rsidRPr="008268F5">
        <w:rPr>
          <w:rFonts w:cstheme="minorHAnsi"/>
          <w:color w:val="000000"/>
        </w:rPr>
        <w:t xml:space="preserve">ffidamento dell’incarico </w:t>
      </w:r>
      <w:bookmarkStart w:id="0" w:name="_Hlk149897651"/>
      <w:bookmarkStart w:id="1" w:name="_Hlk149897706"/>
      <w:r w:rsidR="00447CC9" w:rsidRPr="00447CC9">
        <w:rPr>
          <w:rFonts w:cstheme="minorHAnsi"/>
          <w:color w:val="000000"/>
        </w:rPr>
        <w:t xml:space="preserve">per l’effettuazione delle attività di psicodramma e drammaterapia </w:t>
      </w:r>
      <w:bookmarkEnd w:id="0"/>
      <w:r w:rsidR="00447CC9" w:rsidRPr="00447CC9">
        <w:rPr>
          <w:rFonts w:cstheme="minorHAnsi"/>
          <w:color w:val="000000"/>
        </w:rPr>
        <w:t>nelle classi prime di scuola secondaria di primo grado degli Istituti Comprensivi 1 Morbegno “Spini-Vanoni” e 2 “Damiani” Morbegno nell’ambito del Progetto “Scuole di Morbegno contro il bullismo”</w:t>
      </w:r>
      <w:bookmarkEnd w:id="1"/>
      <w:r w:rsidR="009F00D6" w:rsidRPr="00061DE3">
        <w:rPr>
          <w:rFonts w:eastAsia="SimSun" w:cstheme="minorHAnsi"/>
          <w:kern w:val="1"/>
          <w:lang w:eastAsia="ar-SA"/>
        </w:rPr>
        <w:t xml:space="preserve"> </w:t>
      </w:r>
      <w:r w:rsidRPr="00061DE3">
        <w:rPr>
          <w:rFonts w:eastAsia="SimSun" w:cstheme="minorHAnsi"/>
          <w:kern w:val="1"/>
          <w:lang w:eastAsia="ar-SA"/>
        </w:rPr>
        <w:t>dando piena disponibilità a svolgere i compiti e le attività oggetto del</w:t>
      </w:r>
      <w:r w:rsidR="008268F5">
        <w:rPr>
          <w:rFonts w:eastAsia="SimSun" w:cstheme="minorHAnsi"/>
          <w:kern w:val="1"/>
          <w:lang w:eastAsia="ar-SA"/>
        </w:rPr>
        <w:t>l’Avviso</w:t>
      </w:r>
      <w:r w:rsidRPr="00061DE3">
        <w:rPr>
          <w:rFonts w:eastAsia="SimSun" w:cstheme="minorHAnsi"/>
          <w:kern w:val="1"/>
          <w:lang w:eastAsia="ar-SA"/>
        </w:rPr>
        <w:t xml:space="preserve"> secondo modalità stabilite.</w:t>
      </w:r>
    </w:p>
    <w:p w:rsidR="003621D6" w:rsidRDefault="003621D6" w:rsidP="003621D6">
      <w:pPr>
        <w:suppressAutoHyphens/>
        <w:spacing w:line="100" w:lineRule="atLeast"/>
        <w:jc w:val="both"/>
        <w:rPr>
          <w:rFonts w:eastAsia="SimSun" w:cstheme="minorHAnsi"/>
          <w:kern w:val="1"/>
          <w:lang w:eastAsia="ar-SA"/>
        </w:rPr>
      </w:pPr>
      <w:r w:rsidRPr="00061DE3">
        <w:rPr>
          <w:rFonts w:eastAsia="SimSun" w:cstheme="minorHAnsi"/>
          <w:kern w:val="1"/>
          <w:lang w:eastAsia="ar-SA"/>
        </w:rPr>
        <w:t>Consapevole delle sanzioni penali richiamate dall’art. 76 del DPR 445/2000 in caso di dichiarazioni mendaci e di formazione o uso di atti falsi, dichiara di essere in possesso dei seguenti titoli specifici oggetto di valutazione:</w:t>
      </w:r>
    </w:p>
    <w:p w:rsidR="001569C5" w:rsidRPr="00061DE3" w:rsidRDefault="001569C5" w:rsidP="003621D6">
      <w:pPr>
        <w:suppressAutoHyphens/>
        <w:spacing w:line="100" w:lineRule="atLeast"/>
        <w:jc w:val="both"/>
        <w:rPr>
          <w:rFonts w:eastAsia="SimSun" w:cstheme="minorHAnsi"/>
          <w:kern w:val="1"/>
          <w:lang w:eastAsia="ar-SA"/>
        </w:rPr>
      </w:pPr>
    </w:p>
    <w:tbl>
      <w:tblPr>
        <w:tblW w:w="102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4355"/>
        <w:gridCol w:w="2693"/>
        <w:gridCol w:w="34"/>
      </w:tblGrid>
      <w:tr w:rsidR="00FD70D2" w:rsidRPr="00414819" w:rsidTr="00013B2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0D2" w:rsidRPr="008169C5" w:rsidRDefault="00FD70D2" w:rsidP="00FD70D2">
            <w:pPr>
              <w:suppressAutoHyphens/>
              <w:snapToGrid w:val="0"/>
              <w:spacing w:after="60"/>
              <w:ind w:left="72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FD70D2" w:rsidRPr="00FD70D2" w:rsidRDefault="00FD70D2" w:rsidP="00FD70D2">
            <w:pPr>
              <w:pStyle w:val="Paragrafoelenco"/>
              <w:numPr>
                <w:ilvl w:val="0"/>
                <w:numId w:val="29"/>
              </w:numPr>
              <w:suppressAutoHyphens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70D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TITOLO DI </w:t>
            </w:r>
            <w:r w:rsidR="001330A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ACCESSO</w:t>
            </w:r>
          </w:p>
          <w:p w:rsidR="00FD70D2" w:rsidRPr="008169C5" w:rsidRDefault="00FD70D2" w:rsidP="00FD70D2">
            <w:pPr>
              <w:suppressAutoHyphens/>
              <w:spacing w:after="60"/>
              <w:ind w:left="72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100" w:lineRule="atLeast"/>
              <w:jc w:val="center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 w:rsidRPr="00414819"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100" w:lineRule="atLeast"/>
              <w:jc w:val="center"/>
              <w:rPr>
                <w:rFonts w:ascii="Arial" w:hAnsi="Arial"/>
                <w:b/>
                <w:i/>
                <w:iCs/>
                <w:kern w:val="1"/>
                <w:szCs w:val="20"/>
                <w:lang w:eastAsia="ar-SA"/>
              </w:rPr>
            </w:pPr>
            <w:r w:rsidRPr="00414819"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PUNTEGGIO (riservato al</w:t>
            </w:r>
            <w:r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/la Dirigente /</w:t>
            </w:r>
            <w:r w:rsidRPr="00414819"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C</w:t>
            </w:r>
            <w:r w:rsidRPr="00414819"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ommissione)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D70D2" w:rsidRPr="00414819" w:rsidTr="00EE74B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0A0" w:rsidRPr="00C926FC" w:rsidRDefault="001330A0" w:rsidP="001330A0">
            <w:pPr>
              <w:pStyle w:val="Titolo1"/>
              <w:shd w:val="clear" w:color="auto" w:fill="FFFFFF"/>
              <w:spacing w:before="0" w:after="0" w:line="360" w:lineRule="auto"/>
              <w:rPr>
                <w:b w:val="0"/>
                <w:sz w:val="20"/>
                <w:szCs w:val="20"/>
                <w:lang w:eastAsia="ar-SA"/>
              </w:rPr>
            </w:pPr>
            <w:r w:rsidRPr="00C926FC">
              <w:rPr>
                <w:b w:val="0"/>
                <w:sz w:val="20"/>
                <w:szCs w:val="20"/>
                <w:lang w:eastAsia="ar-SA"/>
              </w:rPr>
              <w:t>Laurea in psicologia o in pedagogia</w:t>
            </w:r>
            <w:r w:rsidR="000E244F">
              <w:rPr>
                <w:b w:val="0"/>
                <w:sz w:val="20"/>
                <w:szCs w:val="20"/>
                <w:lang w:eastAsia="ar-SA"/>
              </w:rPr>
              <w:t xml:space="preserve"> o equipollenti</w:t>
            </w:r>
            <w:bookmarkStart w:id="2" w:name="_GoBack"/>
            <w:bookmarkEnd w:id="2"/>
            <w:r w:rsidRPr="00C926FC">
              <w:rPr>
                <w:b w:val="0"/>
                <w:sz w:val="20"/>
                <w:szCs w:val="20"/>
                <w:lang w:eastAsia="ar-SA"/>
              </w:rPr>
              <w:t>;</w:t>
            </w:r>
          </w:p>
          <w:p w:rsidR="00FD70D2" w:rsidRPr="008169C5" w:rsidRDefault="001330A0" w:rsidP="001330A0">
            <w:pPr>
              <w:pStyle w:val="Titolo1"/>
              <w:shd w:val="clear" w:color="auto" w:fill="FFFFFF"/>
              <w:spacing w:before="0" w:after="0" w:line="360" w:lineRule="auto"/>
              <w:rPr>
                <w:sz w:val="20"/>
                <w:szCs w:val="20"/>
                <w:lang w:eastAsia="ar-SA"/>
              </w:rPr>
            </w:pPr>
            <w:r w:rsidRPr="001330A0">
              <w:rPr>
                <w:b w:val="0"/>
                <w:sz w:val="20"/>
                <w:szCs w:val="20"/>
                <w:lang w:eastAsia="ar-SA"/>
              </w:rPr>
              <w:t>in alternativa:</w:t>
            </w:r>
            <w:r w:rsidRPr="00C926FC">
              <w:rPr>
                <w:sz w:val="20"/>
                <w:szCs w:val="20"/>
                <w:lang w:eastAsia="ar-SA"/>
              </w:rPr>
              <w:t xml:space="preserve"> </w:t>
            </w:r>
            <w:r w:rsidRPr="00C926FC">
              <w:rPr>
                <w:b w:val="0"/>
                <w:sz w:val="20"/>
                <w:szCs w:val="20"/>
                <w:lang w:eastAsia="ar-SA"/>
              </w:rPr>
              <w:t>diploma o master in drammaterapia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Laurea /Diploma</w:t>
            </w:r>
            <w:r w:rsidR="001330A0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/Master</w:t>
            </w: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Pr="00414819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in _________________</w:t>
            </w:r>
          </w:p>
          <w:p w:rsidR="00FD70D2" w:rsidRPr="00414819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Conseguito/a in data </w:t>
            </w:r>
            <w:r w:rsidRPr="00414819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______________________</w:t>
            </w:r>
          </w:p>
          <w:p w:rsidR="00FD70D2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c/o ___________________________________</w:t>
            </w:r>
          </w:p>
          <w:p w:rsidR="00FD70D2" w:rsidRPr="00414819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414819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Votazione_____________________________</w:t>
            </w:r>
          </w:p>
          <w:p w:rsidR="00FD70D2" w:rsidRPr="00414819" w:rsidRDefault="00FD70D2" w:rsidP="00FD70D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D70D2" w:rsidRPr="00414819" w:rsidTr="00013B2B"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0D2" w:rsidRPr="002F4574" w:rsidRDefault="00FD70D2" w:rsidP="00FD70D2">
            <w:pPr>
              <w:suppressAutoHyphens/>
              <w:spacing w:after="60"/>
              <w:ind w:left="72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D70D2" w:rsidRPr="002F4574" w:rsidRDefault="00FD70D2" w:rsidP="00FD70D2">
            <w:pPr>
              <w:numPr>
                <w:ilvl w:val="0"/>
                <w:numId w:val="29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ALTRI </w:t>
            </w:r>
            <w:r w:rsidRPr="008169C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TITOL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</w:t>
            </w:r>
          </w:p>
          <w:p w:rsidR="00FD70D2" w:rsidRPr="008169C5" w:rsidRDefault="00FD70D2" w:rsidP="00FD70D2">
            <w:pPr>
              <w:suppressAutoHyphens/>
              <w:spacing w:after="60"/>
              <w:ind w:left="72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.</w:t>
            </w:r>
          </w:p>
          <w:p w:rsidR="00FD70D2" w:rsidRPr="00414819" w:rsidRDefault="00FD70D2" w:rsidP="00FD70D2">
            <w:pPr>
              <w:suppressAutoHyphens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FD70D2" w:rsidRPr="00414819" w:rsidTr="00EE74B0"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0A0" w:rsidRPr="001330A0" w:rsidRDefault="001330A0" w:rsidP="001330A0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330A0">
              <w:rPr>
                <w:rFonts w:ascii="Arial" w:hAnsi="Arial" w:cs="Arial"/>
                <w:sz w:val="20"/>
                <w:szCs w:val="20"/>
                <w:lang w:eastAsia="ar-SA"/>
              </w:rPr>
              <w:t>Diploma o master in drammaterapia (se non utilizzato come titolo d’accesso).</w:t>
            </w:r>
          </w:p>
          <w:p w:rsidR="00FD70D2" w:rsidRDefault="00FD70D2" w:rsidP="00FD70D2">
            <w:pPr>
              <w:suppressAutoHyphens/>
              <w:spacing w:after="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D70D2" w:rsidRPr="008169C5" w:rsidRDefault="00FD70D2" w:rsidP="001330A0">
            <w:pPr>
              <w:suppressAutoHyphens/>
              <w:spacing w:after="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Pr="00414819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Diploma</w:t>
            </w: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/</w:t>
            </w: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Master </w:t>
            </w:r>
            <w:r w:rsidRPr="00414819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in </w:t>
            </w: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drammaterapia</w:t>
            </w:r>
          </w:p>
          <w:p w:rsidR="001330A0" w:rsidRPr="00414819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Conseguito in data </w:t>
            </w:r>
            <w:r w:rsidRPr="00414819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______________________</w:t>
            </w:r>
          </w:p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Pr="00414819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c/o ___________________________________</w:t>
            </w:r>
          </w:p>
          <w:p w:rsidR="001330A0" w:rsidRPr="00414819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414819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Votazione_____________________________</w:t>
            </w:r>
          </w:p>
          <w:p w:rsidR="001330A0" w:rsidRPr="00414819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FD70D2" w:rsidRPr="00414819" w:rsidRDefault="00FD70D2" w:rsidP="00FD70D2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FD70D2" w:rsidRPr="00414819" w:rsidRDefault="00FD70D2" w:rsidP="00FD70D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1330A0" w:rsidRPr="00414819" w:rsidTr="00EE74B0"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0A0" w:rsidRDefault="001330A0" w:rsidP="001330A0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1330A0" w:rsidRDefault="001330A0" w:rsidP="001330A0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Partecipazione a corsi di formazione in drammaterapia.</w:t>
            </w:r>
          </w:p>
          <w:p w:rsidR="001330A0" w:rsidRDefault="001330A0" w:rsidP="001330A0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Elencare i corsi </w:t>
            </w: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indicando </w:t>
            </w: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titolo, Ente organizzatore, durata, periodo di svolgimento</w:t>
            </w: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.</w:t>
            </w:r>
          </w:p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Default="001330A0" w:rsidP="001330A0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A0" w:rsidRPr="00414819" w:rsidRDefault="001330A0" w:rsidP="001330A0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1330A0" w:rsidRPr="00414819" w:rsidRDefault="001330A0" w:rsidP="001330A0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1330A0" w:rsidRPr="00414819" w:rsidTr="00013B2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0A0" w:rsidRPr="002F4574" w:rsidRDefault="001330A0" w:rsidP="001330A0">
            <w:pPr>
              <w:suppressAutoHyphens/>
              <w:spacing w:after="60"/>
              <w:ind w:left="72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1330A0" w:rsidRPr="005D3888" w:rsidRDefault="001330A0" w:rsidP="001330A0">
            <w:pPr>
              <w:numPr>
                <w:ilvl w:val="0"/>
                <w:numId w:val="29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69C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TITOL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 DI SERVIZIO</w:t>
            </w:r>
          </w:p>
          <w:p w:rsidR="001330A0" w:rsidRPr="008169C5" w:rsidRDefault="001330A0" w:rsidP="001330A0">
            <w:pPr>
              <w:suppressAutoHyphens/>
              <w:spacing w:after="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A0" w:rsidRDefault="001330A0" w:rsidP="001330A0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Default="001330A0" w:rsidP="001330A0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Elencare le attività svolte con titolo, Ente organizzatore, durata, periodo di svolgimento.</w:t>
            </w:r>
          </w:p>
          <w:p w:rsidR="001330A0" w:rsidRPr="00414819" w:rsidRDefault="001330A0" w:rsidP="001330A0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A0" w:rsidRPr="00414819" w:rsidRDefault="001330A0" w:rsidP="001330A0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1330A0" w:rsidRPr="00414819" w:rsidRDefault="001330A0" w:rsidP="001330A0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1330A0" w:rsidRPr="00414819" w:rsidTr="00EE74B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0A0" w:rsidRDefault="001330A0" w:rsidP="001330A0">
            <w:p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Docenza in corsi/a</w:t>
            </w:r>
            <w:r w:rsidRPr="005D3888">
              <w:rPr>
                <w:rFonts w:ascii="Arial" w:hAnsi="Arial" w:cs="Arial"/>
                <w:sz w:val="20"/>
                <w:szCs w:val="20"/>
                <w:lang w:eastAsia="ar-SA"/>
              </w:rPr>
              <w:t xml:space="preserve">ttività di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drammaterapia.</w:t>
            </w:r>
          </w:p>
          <w:p w:rsidR="001330A0" w:rsidRPr="008169C5" w:rsidRDefault="001330A0" w:rsidP="001330A0">
            <w:pPr>
              <w:suppressAutoHyphens/>
              <w:spacing w:after="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A0" w:rsidRDefault="001330A0" w:rsidP="001330A0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Default="001330A0" w:rsidP="001330A0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Default="001330A0" w:rsidP="001330A0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Default="001330A0" w:rsidP="001330A0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Default="001330A0" w:rsidP="001330A0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Default="001330A0" w:rsidP="001330A0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Default="001330A0" w:rsidP="001330A0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Default="001330A0" w:rsidP="001330A0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Default="001330A0" w:rsidP="001330A0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Default="001330A0" w:rsidP="001330A0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Default="001330A0" w:rsidP="001330A0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Pr="00414819" w:rsidRDefault="001330A0" w:rsidP="001330A0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A0" w:rsidRPr="00414819" w:rsidRDefault="001330A0" w:rsidP="001330A0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Pr="00414819" w:rsidRDefault="001330A0" w:rsidP="001330A0">
            <w:pPr>
              <w:suppressAutoHyphens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Pr="00414819" w:rsidRDefault="001330A0" w:rsidP="001330A0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Pr="00414819" w:rsidRDefault="001330A0" w:rsidP="001330A0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Pr="00414819" w:rsidRDefault="001330A0" w:rsidP="001330A0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Pr="00414819" w:rsidRDefault="001330A0" w:rsidP="001330A0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Pr="00414819" w:rsidRDefault="001330A0" w:rsidP="001330A0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1330A0" w:rsidRPr="00414819" w:rsidRDefault="001330A0" w:rsidP="001330A0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1330A0" w:rsidRPr="00414819" w:rsidRDefault="001330A0" w:rsidP="001330A0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1330A0" w:rsidRPr="00414819" w:rsidTr="008C2D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A0" w:rsidRPr="00414819" w:rsidRDefault="001330A0" w:rsidP="001330A0">
            <w:pPr>
              <w:suppressAutoHyphens/>
              <w:snapToGrid w:val="0"/>
              <w:spacing w:after="0" w:line="100" w:lineRule="atLeast"/>
              <w:ind w:left="720"/>
              <w:jc w:val="both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330A0" w:rsidRPr="00414819" w:rsidRDefault="001330A0" w:rsidP="001330A0">
            <w:pPr>
              <w:suppressAutoHyphens/>
              <w:spacing w:after="0" w:line="276" w:lineRule="auto"/>
              <w:rPr>
                <w:rFonts w:ascii="Calibri" w:eastAsia="SimSun" w:hAnsi="Calibri" w:cs="Calibri"/>
                <w:b/>
                <w:kern w:val="1"/>
                <w:lang w:eastAsia="ar-SA"/>
              </w:rPr>
            </w:pPr>
            <w:r w:rsidRPr="00414819">
              <w:rPr>
                <w:rFonts w:ascii="Calibri" w:eastAsia="SimSun" w:hAnsi="Calibri" w:cs="Calibri"/>
                <w:b/>
                <w:kern w:val="1"/>
                <w:lang w:eastAsia="ar-SA"/>
              </w:rPr>
              <w:t xml:space="preserve">                  TOTALE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A0" w:rsidRPr="00414819" w:rsidRDefault="001330A0" w:rsidP="001330A0">
            <w:pPr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A0" w:rsidRPr="00414819" w:rsidRDefault="001330A0" w:rsidP="001330A0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1330A0" w:rsidRPr="00414819" w:rsidRDefault="001330A0" w:rsidP="001330A0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:rsidR="003621D6" w:rsidRPr="00414819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</w:p>
    <w:p w:rsidR="0007677D" w:rsidRDefault="0007677D" w:rsidP="0007677D">
      <w:pPr>
        <w:suppressAutoHyphens/>
        <w:spacing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lastRenderedPageBreak/>
        <w:t>Nel caso in cui la tabella sopra riportata non fosse sufficiente aggiungere i fogli successivi utilizzando lo stesso formato.</w:t>
      </w:r>
    </w:p>
    <w:p w:rsidR="0007677D" w:rsidRDefault="0007677D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</w:p>
    <w:p w:rsidR="0007677D" w:rsidRDefault="0007677D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</w:p>
    <w:p w:rsidR="003621D6" w:rsidRPr="00414819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 w:rsidRPr="00414819">
        <w:rPr>
          <w:rFonts w:ascii="Calibri" w:eastAsia="SimSun" w:hAnsi="Calibri" w:cs="Calibri"/>
          <w:kern w:val="1"/>
          <w:lang w:eastAsia="ar-SA"/>
        </w:rPr>
        <w:t>______________ , ___________________</w:t>
      </w:r>
    </w:p>
    <w:p w:rsidR="003621D6" w:rsidRPr="00414819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 w:rsidRPr="00414819">
        <w:rPr>
          <w:rFonts w:ascii="Calibri" w:eastAsia="SimSun" w:hAnsi="Calibri" w:cs="Calibri"/>
          <w:kern w:val="1"/>
          <w:lang w:eastAsia="ar-SA"/>
        </w:rPr>
        <w:t xml:space="preserve">  (luogo)</w:t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  <w:t>(data)</w:t>
      </w:r>
    </w:p>
    <w:p w:rsidR="003621D6" w:rsidRPr="00414819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  <w:t>__________________________________</w:t>
      </w:r>
    </w:p>
    <w:p w:rsidR="003621D6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  <w:t xml:space="preserve">                 (firma)</w:t>
      </w:r>
    </w:p>
    <w:p w:rsidR="00D95D32" w:rsidRPr="00D0163E" w:rsidRDefault="00D95D32" w:rsidP="00D95D32">
      <w:pPr>
        <w:suppressAutoHyphens/>
        <w:spacing w:line="100" w:lineRule="atLeast"/>
        <w:rPr>
          <w:rFonts w:ascii="Calibri" w:eastAsia="SimSun" w:hAnsi="Calibri" w:cs="Calibri"/>
          <w:b/>
          <w:kern w:val="1"/>
          <w:lang w:eastAsia="ar-SA"/>
        </w:rPr>
      </w:pPr>
      <w:r w:rsidRPr="00D0163E">
        <w:rPr>
          <w:rFonts w:ascii="Calibri" w:eastAsia="SimSun" w:hAnsi="Calibri" w:cs="Calibri"/>
          <w:b/>
          <w:kern w:val="1"/>
          <w:lang w:eastAsia="ar-SA"/>
        </w:rPr>
        <w:t>TRATTAMENTO DATI PERSONALI</w:t>
      </w:r>
    </w:p>
    <w:p w:rsidR="00D95D32" w:rsidRPr="00D0163E" w:rsidRDefault="00D95D32" w:rsidP="00D95D32">
      <w:pPr>
        <w:suppressAutoHyphens/>
        <w:spacing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>Ai sensi dell’art. 13 – comma 1 – del D.Lgs 30.06.203 n. 196, i dati f</w:t>
      </w:r>
      <w:r>
        <w:rPr>
          <w:rFonts w:ascii="Calibri" w:eastAsia="SimSun" w:hAnsi="Calibri" w:cs="Calibri"/>
          <w:kern w:val="1"/>
          <w:lang w:eastAsia="ar-SA"/>
        </w:rPr>
        <w:t xml:space="preserve">orniti saranno raccolti presso </w:t>
      </w:r>
      <w:r w:rsidRPr="00D0163E">
        <w:rPr>
          <w:rFonts w:ascii="Calibri" w:eastAsia="SimSun" w:hAnsi="Calibri" w:cs="Calibri"/>
          <w:kern w:val="1"/>
          <w:lang w:eastAsia="ar-SA"/>
        </w:rPr>
        <w:t>l</w:t>
      </w:r>
      <w:r>
        <w:rPr>
          <w:rFonts w:ascii="Calibri" w:eastAsia="SimSun" w:hAnsi="Calibri" w:cs="Calibri"/>
          <w:kern w:val="1"/>
          <w:lang w:eastAsia="ar-SA"/>
        </w:rPr>
        <w:t>’I.C. 1 Morbegno “Spini-Vanoni”</w:t>
      </w:r>
      <w:r w:rsidRPr="00D0163E">
        <w:rPr>
          <w:rFonts w:ascii="Calibri" w:eastAsia="SimSun" w:hAnsi="Calibri" w:cs="Calibri"/>
          <w:kern w:val="1"/>
          <w:lang w:eastAsia="ar-SA"/>
        </w:rPr>
        <w:t xml:space="preserve"> per le finalità di gestione della selezione e saranno trattati anche successivamente alla eventuale instaurazione del rapporto di lavoro, per finalità inerenti alla gestione del rapporto medesimo. Il conferimento di tali dati è obbligatorio ai fini della valutazione dei requisiti di partecipazione pena l’esclusione dal</w:t>
      </w:r>
      <w:r w:rsidR="00BC4109">
        <w:rPr>
          <w:rFonts w:ascii="Calibri" w:eastAsia="SimSun" w:hAnsi="Calibri" w:cs="Calibri"/>
          <w:kern w:val="1"/>
          <w:lang w:eastAsia="ar-SA"/>
        </w:rPr>
        <w:t>la selezione</w:t>
      </w:r>
      <w:r w:rsidRPr="00D0163E">
        <w:rPr>
          <w:rFonts w:ascii="Calibri" w:eastAsia="SimSun" w:hAnsi="Calibri" w:cs="Calibri"/>
          <w:kern w:val="1"/>
          <w:lang w:eastAsia="ar-SA"/>
        </w:rPr>
        <w:t>. L’interessato gode di diritti di cui all’art. 7 del citato D.</w:t>
      </w:r>
      <w:r w:rsidR="002928F2">
        <w:rPr>
          <w:rFonts w:ascii="Calibri" w:eastAsia="SimSun" w:hAnsi="Calibri" w:cs="Calibri"/>
          <w:kern w:val="1"/>
          <w:lang w:eastAsia="ar-SA"/>
        </w:rPr>
        <w:t xml:space="preserve"> </w:t>
      </w:r>
      <w:r w:rsidRPr="00D0163E">
        <w:rPr>
          <w:rFonts w:ascii="Calibri" w:eastAsia="SimSun" w:hAnsi="Calibri" w:cs="Calibri"/>
          <w:kern w:val="1"/>
          <w:lang w:eastAsia="ar-SA"/>
        </w:rPr>
        <w:t>Lgs. tra i quali figura il diritto di accesso ai dati che lo riguardano.</w:t>
      </w:r>
    </w:p>
    <w:p w:rsidR="00D95D32" w:rsidRPr="00D0163E" w:rsidRDefault="00D95D32" w:rsidP="00D95D32">
      <w:pPr>
        <w:suppressAutoHyphens/>
        <w:spacing w:line="360" w:lineRule="auto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>____________________, _______________________</w:t>
      </w:r>
    </w:p>
    <w:p w:rsidR="00D95D32" w:rsidRPr="00D0163E" w:rsidRDefault="00D95D32" w:rsidP="00D95D32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ab/>
        <w:t>(Luogo)</w:t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  <w:t>(data)</w:t>
      </w:r>
    </w:p>
    <w:p w:rsidR="00D95D32" w:rsidRPr="00D0163E" w:rsidRDefault="00D95D32" w:rsidP="00D95D32">
      <w:pPr>
        <w:suppressAutoHyphens/>
        <w:spacing w:line="360" w:lineRule="auto"/>
        <w:jc w:val="right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>_____________________________</w:t>
      </w:r>
    </w:p>
    <w:p w:rsidR="00D95D32" w:rsidRPr="00D0163E" w:rsidRDefault="00D95D32" w:rsidP="00D95D32">
      <w:pPr>
        <w:suppressAutoHyphens/>
        <w:spacing w:line="360" w:lineRule="auto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  <w:t xml:space="preserve">           </w:t>
      </w:r>
      <w:r>
        <w:rPr>
          <w:rFonts w:ascii="Calibri" w:eastAsia="SimSun" w:hAnsi="Calibri" w:cs="Calibri"/>
          <w:kern w:val="1"/>
          <w:lang w:eastAsia="ar-SA"/>
        </w:rPr>
        <w:t xml:space="preserve">               </w:t>
      </w:r>
      <w:r w:rsidRPr="00D0163E">
        <w:rPr>
          <w:rFonts w:ascii="Calibri" w:eastAsia="SimSun" w:hAnsi="Calibri" w:cs="Calibri"/>
          <w:kern w:val="1"/>
          <w:lang w:eastAsia="ar-SA"/>
        </w:rPr>
        <w:t>(firma)</w:t>
      </w:r>
      <w:r w:rsidRPr="00D0163E">
        <w:rPr>
          <w:rFonts w:ascii="Calibri" w:eastAsia="SimSun" w:hAnsi="Calibri" w:cs="Calibri"/>
          <w:kern w:val="1"/>
          <w:lang w:eastAsia="ar-SA"/>
        </w:rPr>
        <w:tab/>
      </w:r>
    </w:p>
    <w:sectPr w:rsidR="00D95D32" w:rsidRPr="00D0163E" w:rsidSect="00EF3776">
      <w:footerReference w:type="default" r:id="rId7"/>
      <w:pgSz w:w="11906" w:h="16838"/>
      <w:pgMar w:top="1134" w:right="851" w:bottom="851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BC8" w:rsidRDefault="00134BC8" w:rsidP="00787739">
      <w:pPr>
        <w:spacing w:after="0" w:line="240" w:lineRule="auto"/>
      </w:pPr>
      <w:r>
        <w:separator/>
      </w:r>
    </w:p>
  </w:endnote>
  <w:endnote w:type="continuationSeparator" w:id="0">
    <w:p w:rsidR="00134BC8" w:rsidRDefault="00134BC8" w:rsidP="0078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721891"/>
      <w:docPartObj>
        <w:docPartGallery w:val="Page Numbers (Bottom of Page)"/>
        <w:docPartUnique/>
      </w:docPartObj>
    </w:sdtPr>
    <w:sdtEndPr/>
    <w:sdtContent>
      <w:p w:rsidR="005145E7" w:rsidRDefault="008213C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4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145E7" w:rsidRDefault="005145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BC8" w:rsidRDefault="00134BC8" w:rsidP="00787739">
      <w:pPr>
        <w:spacing w:after="0" w:line="240" w:lineRule="auto"/>
      </w:pPr>
      <w:r>
        <w:separator/>
      </w:r>
    </w:p>
  </w:footnote>
  <w:footnote w:type="continuationSeparator" w:id="0">
    <w:p w:rsidR="00134BC8" w:rsidRDefault="00134BC8" w:rsidP="00787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C1D8205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 w:hint="default"/>
        <w:sz w:val="20"/>
      </w:rPr>
    </w:lvl>
  </w:abstractNum>
  <w:abstractNum w:abstractNumId="3" w15:restartNumberingAfterBreak="0">
    <w:nsid w:val="00000005"/>
    <w:multiLevelType w:val="multilevel"/>
    <w:tmpl w:val="4252A74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0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ED10E1C"/>
    <w:multiLevelType w:val="multilevel"/>
    <w:tmpl w:val="183AE2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15E10A3E"/>
    <w:multiLevelType w:val="multilevel"/>
    <w:tmpl w:val="28A6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37C3A"/>
    <w:multiLevelType w:val="hybridMultilevel"/>
    <w:tmpl w:val="26B8C41A"/>
    <w:lvl w:ilvl="0" w:tplc="40962E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344E0"/>
    <w:multiLevelType w:val="multilevel"/>
    <w:tmpl w:val="2B26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23A0F38"/>
    <w:multiLevelType w:val="multilevel"/>
    <w:tmpl w:val="EEB0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47CEE"/>
    <w:multiLevelType w:val="hybridMultilevel"/>
    <w:tmpl w:val="E88CE10A"/>
    <w:lvl w:ilvl="0" w:tplc="DCBEE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20896"/>
    <w:multiLevelType w:val="hybridMultilevel"/>
    <w:tmpl w:val="C0E00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864DF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1AE43BF"/>
    <w:multiLevelType w:val="hybridMultilevel"/>
    <w:tmpl w:val="884C5750"/>
    <w:lvl w:ilvl="0" w:tplc="EFFC5C3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3EE4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D08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28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2B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8E6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EC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C9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BC390A"/>
    <w:multiLevelType w:val="multilevel"/>
    <w:tmpl w:val="D438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904D7"/>
    <w:multiLevelType w:val="hybridMultilevel"/>
    <w:tmpl w:val="DD22DC26"/>
    <w:lvl w:ilvl="0" w:tplc="09008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83E57"/>
    <w:multiLevelType w:val="hybridMultilevel"/>
    <w:tmpl w:val="8FE007D4"/>
    <w:lvl w:ilvl="0" w:tplc="8ADCB3D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80C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690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2A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09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2F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E2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A3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87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057B04"/>
    <w:multiLevelType w:val="hybridMultilevel"/>
    <w:tmpl w:val="7EF4CB7A"/>
    <w:lvl w:ilvl="0" w:tplc="12B87E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A269A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D812D76"/>
    <w:multiLevelType w:val="hybridMultilevel"/>
    <w:tmpl w:val="8BD29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65B5E"/>
    <w:multiLevelType w:val="hybridMultilevel"/>
    <w:tmpl w:val="1932DDB0"/>
    <w:lvl w:ilvl="0" w:tplc="078A9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F36B3"/>
    <w:multiLevelType w:val="hybridMultilevel"/>
    <w:tmpl w:val="45A09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4"/>
  </w:num>
  <w:num w:numId="4">
    <w:abstractNumId w:val="20"/>
  </w:num>
  <w:num w:numId="5">
    <w:abstractNumId w:val="10"/>
  </w:num>
  <w:num w:numId="6">
    <w:abstractNumId w:val="17"/>
    <w:lvlOverride w:ilvl="0">
      <w:lvl w:ilvl="0">
        <w:numFmt w:val="lowerLetter"/>
        <w:lvlText w:val="%1."/>
        <w:lvlJc w:val="left"/>
      </w:lvl>
    </w:lvlOverride>
  </w:num>
  <w:num w:numId="7">
    <w:abstractNumId w:val="8"/>
  </w:num>
  <w:num w:numId="8">
    <w:abstractNumId w:val="16"/>
  </w:num>
  <w:num w:numId="9">
    <w:abstractNumId w:val="12"/>
  </w:num>
  <w:num w:numId="10">
    <w:abstractNumId w:val="19"/>
  </w:num>
  <w:num w:numId="11">
    <w:abstractNumId w:val="19"/>
    <w:lvlOverride w:ilvl="0">
      <w:lvl w:ilvl="0" w:tplc="8ADCB3DC">
        <w:numFmt w:val="lowerLetter"/>
        <w:lvlText w:val="%1."/>
        <w:lvlJc w:val="left"/>
      </w:lvl>
    </w:lvlOverride>
  </w:num>
  <w:num w:numId="12">
    <w:abstractNumId w:val="19"/>
    <w:lvlOverride w:ilvl="0">
      <w:lvl w:ilvl="0" w:tplc="8ADCB3DC">
        <w:numFmt w:val="lowerLetter"/>
        <w:lvlText w:val="%1."/>
        <w:lvlJc w:val="left"/>
      </w:lvl>
    </w:lvlOverride>
  </w:num>
  <w:num w:numId="13">
    <w:abstractNumId w:val="19"/>
    <w:lvlOverride w:ilvl="0">
      <w:lvl w:ilvl="0" w:tplc="8ADCB3DC">
        <w:numFmt w:val="lowerLetter"/>
        <w:lvlText w:val="%1."/>
        <w:lvlJc w:val="left"/>
      </w:lvl>
    </w:lvlOverride>
  </w:num>
  <w:num w:numId="14">
    <w:abstractNumId w:val="19"/>
    <w:lvlOverride w:ilvl="0">
      <w:lvl w:ilvl="0" w:tplc="8ADCB3DC">
        <w:numFmt w:val="lowerLetter"/>
        <w:lvlText w:val="%1."/>
        <w:lvlJc w:val="left"/>
      </w:lvl>
    </w:lvlOverride>
  </w:num>
  <w:num w:numId="15">
    <w:abstractNumId w:val="11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18"/>
  </w:num>
  <w:num w:numId="23">
    <w:abstractNumId w:val="0"/>
  </w:num>
  <w:num w:numId="24">
    <w:abstractNumId w:val="15"/>
  </w:num>
  <w:num w:numId="25">
    <w:abstractNumId w:val="7"/>
  </w:num>
  <w:num w:numId="26">
    <w:abstractNumId w:val="21"/>
  </w:num>
  <w:num w:numId="27">
    <w:abstractNumId w:val="22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18"/>
    <w:rsid w:val="000009C7"/>
    <w:rsid w:val="00034E6F"/>
    <w:rsid w:val="00057187"/>
    <w:rsid w:val="00061DE3"/>
    <w:rsid w:val="0007677D"/>
    <w:rsid w:val="00093233"/>
    <w:rsid w:val="000B2DAF"/>
    <w:rsid w:val="000C1AEA"/>
    <w:rsid w:val="000C1E9B"/>
    <w:rsid w:val="000C6870"/>
    <w:rsid w:val="000C716F"/>
    <w:rsid w:val="000D24D4"/>
    <w:rsid w:val="000E244F"/>
    <w:rsid w:val="000F2204"/>
    <w:rsid w:val="000F597A"/>
    <w:rsid w:val="001004A4"/>
    <w:rsid w:val="001049BF"/>
    <w:rsid w:val="0011535A"/>
    <w:rsid w:val="00116F7F"/>
    <w:rsid w:val="001330A0"/>
    <w:rsid w:val="00134BC8"/>
    <w:rsid w:val="001414F0"/>
    <w:rsid w:val="0015492F"/>
    <w:rsid w:val="001569C5"/>
    <w:rsid w:val="0016708B"/>
    <w:rsid w:val="001A0F1A"/>
    <w:rsid w:val="001A1040"/>
    <w:rsid w:val="001A1223"/>
    <w:rsid w:val="001B49D0"/>
    <w:rsid w:val="001C4306"/>
    <w:rsid w:val="001C4FF1"/>
    <w:rsid w:val="001D04A6"/>
    <w:rsid w:val="001D2668"/>
    <w:rsid w:val="00210C4A"/>
    <w:rsid w:val="00224AA6"/>
    <w:rsid w:val="00242900"/>
    <w:rsid w:val="00246AAF"/>
    <w:rsid w:val="00250151"/>
    <w:rsid w:val="00274CC0"/>
    <w:rsid w:val="00274E8E"/>
    <w:rsid w:val="00286E55"/>
    <w:rsid w:val="002928F2"/>
    <w:rsid w:val="002A19EA"/>
    <w:rsid w:val="002A5B9C"/>
    <w:rsid w:val="002B28B1"/>
    <w:rsid w:val="002C42A4"/>
    <w:rsid w:val="002C5889"/>
    <w:rsid w:val="002D26B5"/>
    <w:rsid w:val="002E52F1"/>
    <w:rsid w:val="00310172"/>
    <w:rsid w:val="00311F01"/>
    <w:rsid w:val="00324B26"/>
    <w:rsid w:val="00350327"/>
    <w:rsid w:val="003557CA"/>
    <w:rsid w:val="003621D6"/>
    <w:rsid w:val="00365E53"/>
    <w:rsid w:val="003666EB"/>
    <w:rsid w:val="003E2551"/>
    <w:rsid w:val="003E2BD3"/>
    <w:rsid w:val="003F497C"/>
    <w:rsid w:val="00417985"/>
    <w:rsid w:val="00423518"/>
    <w:rsid w:val="00435623"/>
    <w:rsid w:val="00440C3E"/>
    <w:rsid w:val="00441D13"/>
    <w:rsid w:val="00447CC9"/>
    <w:rsid w:val="004504E2"/>
    <w:rsid w:val="004536FA"/>
    <w:rsid w:val="004564BB"/>
    <w:rsid w:val="00460958"/>
    <w:rsid w:val="0048289A"/>
    <w:rsid w:val="00490649"/>
    <w:rsid w:val="00494B8F"/>
    <w:rsid w:val="00496076"/>
    <w:rsid w:val="004A290A"/>
    <w:rsid w:val="004A3008"/>
    <w:rsid w:val="004A6D13"/>
    <w:rsid w:val="004C260C"/>
    <w:rsid w:val="004D40AB"/>
    <w:rsid w:val="004E220E"/>
    <w:rsid w:val="004F38BC"/>
    <w:rsid w:val="00501712"/>
    <w:rsid w:val="00510E0A"/>
    <w:rsid w:val="005145E7"/>
    <w:rsid w:val="005744C6"/>
    <w:rsid w:val="00590DB7"/>
    <w:rsid w:val="005973F2"/>
    <w:rsid w:val="005C1FC0"/>
    <w:rsid w:val="005D1694"/>
    <w:rsid w:val="005D3601"/>
    <w:rsid w:val="005D71C9"/>
    <w:rsid w:val="005F49B6"/>
    <w:rsid w:val="00604305"/>
    <w:rsid w:val="0060551F"/>
    <w:rsid w:val="006274DB"/>
    <w:rsid w:val="00647554"/>
    <w:rsid w:val="00652CCA"/>
    <w:rsid w:val="00655414"/>
    <w:rsid w:val="0066109F"/>
    <w:rsid w:val="00666F0F"/>
    <w:rsid w:val="006814F6"/>
    <w:rsid w:val="00683AB1"/>
    <w:rsid w:val="0068524B"/>
    <w:rsid w:val="006B0E76"/>
    <w:rsid w:val="006D23FF"/>
    <w:rsid w:val="006D7967"/>
    <w:rsid w:val="006E09FD"/>
    <w:rsid w:val="0070000C"/>
    <w:rsid w:val="00701E7B"/>
    <w:rsid w:val="00705930"/>
    <w:rsid w:val="00706005"/>
    <w:rsid w:val="00710001"/>
    <w:rsid w:val="0072721A"/>
    <w:rsid w:val="00734F4B"/>
    <w:rsid w:val="00747A61"/>
    <w:rsid w:val="0076161D"/>
    <w:rsid w:val="0077361D"/>
    <w:rsid w:val="00783214"/>
    <w:rsid w:val="00787739"/>
    <w:rsid w:val="007A2221"/>
    <w:rsid w:val="007E01D4"/>
    <w:rsid w:val="007E0A6F"/>
    <w:rsid w:val="00800272"/>
    <w:rsid w:val="008018C5"/>
    <w:rsid w:val="00811DB5"/>
    <w:rsid w:val="00814052"/>
    <w:rsid w:val="008213CF"/>
    <w:rsid w:val="00825731"/>
    <w:rsid w:val="008268F5"/>
    <w:rsid w:val="00834F82"/>
    <w:rsid w:val="00840678"/>
    <w:rsid w:val="00841806"/>
    <w:rsid w:val="00857397"/>
    <w:rsid w:val="00862641"/>
    <w:rsid w:val="00864D77"/>
    <w:rsid w:val="008655CA"/>
    <w:rsid w:val="00867A75"/>
    <w:rsid w:val="00873868"/>
    <w:rsid w:val="00897740"/>
    <w:rsid w:val="008B16E5"/>
    <w:rsid w:val="008C0CCA"/>
    <w:rsid w:val="008C2D52"/>
    <w:rsid w:val="008E06E7"/>
    <w:rsid w:val="00903F66"/>
    <w:rsid w:val="009152FB"/>
    <w:rsid w:val="00920D6B"/>
    <w:rsid w:val="00922297"/>
    <w:rsid w:val="00925C7A"/>
    <w:rsid w:val="00931EB8"/>
    <w:rsid w:val="00951620"/>
    <w:rsid w:val="00951A34"/>
    <w:rsid w:val="00954C91"/>
    <w:rsid w:val="00957033"/>
    <w:rsid w:val="00973B54"/>
    <w:rsid w:val="00982ACE"/>
    <w:rsid w:val="009C14A3"/>
    <w:rsid w:val="009C7477"/>
    <w:rsid w:val="009C7654"/>
    <w:rsid w:val="009D2095"/>
    <w:rsid w:val="009F00D6"/>
    <w:rsid w:val="00A07B73"/>
    <w:rsid w:val="00A103F6"/>
    <w:rsid w:val="00A17E30"/>
    <w:rsid w:val="00A2165D"/>
    <w:rsid w:val="00A240C6"/>
    <w:rsid w:val="00A274A8"/>
    <w:rsid w:val="00A36995"/>
    <w:rsid w:val="00A559A1"/>
    <w:rsid w:val="00A70EAA"/>
    <w:rsid w:val="00A83609"/>
    <w:rsid w:val="00A86E81"/>
    <w:rsid w:val="00AA58B8"/>
    <w:rsid w:val="00AA6229"/>
    <w:rsid w:val="00AB3CC4"/>
    <w:rsid w:val="00AC69EA"/>
    <w:rsid w:val="00AD7878"/>
    <w:rsid w:val="00AE2375"/>
    <w:rsid w:val="00B15993"/>
    <w:rsid w:val="00B33544"/>
    <w:rsid w:val="00B33B81"/>
    <w:rsid w:val="00B432D5"/>
    <w:rsid w:val="00B5496D"/>
    <w:rsid w:val="00B614CF"/>
    <w:rsid w:val="00B722AE"/>
    <w:rsid w:val="00B90A8C"/>
    <w:rsid w:val="00BB5898"/>
    <w:rsid w:val="00BC4109"/>
    <w:rsid w:val="00BC5C2F"/>
    <w:rsid w:val="00C04C2A"/>
    <w:rsid w:val="00C1231B"/>
    <w:rsid w:val="00C15817"/>
    <w:rsid w:val="00C2699E"/>
    <w:rsid w:val="00C338F9"/>
    <w:rsid w:val="00C4015F"/>
    <w:rsid w:val="00C43527"/>
    <w:rsid w:val="00C47393"/>
    <w:rsid w:val="00C510BB"/>
    <w:rsid w:val="00C53A1A"/>
    <w:rsid w:val="00C757D5"/>
    <w:rsid w:val="00C90C9A"/>
    <w:rsid w:val="00CB35ED"/>
    <w:rsid w:val="00CB6EBA"/>
    <w:rsid w:val="00CB7EAA"/>
    <w:rsid w:val="00CD699A"/>
    <w:rsid w:val="00CD798E"/>
    <w:rsid w:val="00CE4B56"/>
    <w:rsid w:val="00CE507F"/>
    <w:rsid w:val="00CF3454"/>
    <w:rsid w:val="00D04566"/>
    <w:rsid w:val="00D05108"/>
    <w:rsid w:val="00D15B73"/>
    <w:rsid w:val="00D200B7"/>
    <w:rsid w:val="00D244A8"/>
    <w:rsid w:val="00D24CAD"/>
    <w:rsid w:val="00D27F5A"/>
    <w:rsid w:val="00D32643"/>
    <w:rsid w:val="00D40450"/>
    <w:rsid w:val="00D47081"/>
    <w:rsid w:val="00D50236"/>
    <w:rsid w:val="00D564DA"/>
    <w:rsid w:val="00D84188"/>
    <w:rsid w:val="00D925AC"/>
    <w:rsid w:val="00D95D32"/>
    <w:rsid w:val="00DA0F78"/>
    <w:rsid w:val="00DB54EF"/>
    <w:rsid w:val="00DD0DFD"/>
    <w:rsid w:val="00DD673F"/>
    <w:rsid w:val="00DF6B04"/>
    <w:rsid w:val="00E03D92"/>
    <w:rsid w:val="00E10F69"/>
    <w:rsid w:val="00E11B18"/>
    <w:rsid w:val="00E47FE2"/>
    <w:rsid w:val="00E537B2"/>
    <w:rsid w:val="00E75D68"/>
    <w:rsid w:val="00E768C4"/>
    <w:rsid w:val="00E824A0"/>
    <w:rsid w:val="00E92ABF"/>
    <w:rsid w:val="00E95DC6"/>
    <w:rsid w:val="00E96FF7"/>
    <w:rsid w:val="00EB180A"/>
    <w:rsid w:val="00EC1722"/>
    <w:rsid w:val="00ED4D4C"/>
    <w:rsid w:val="00ED50B7"/>
    <w:rsid w:val="00EF3776"/>
    <w:rsid w:val="00EF49E2"/>
    <w:rsid w:val="00F06CE4"/>
    <w:rsid w:val="00F131FB"/>
    <w:rsid w:val="00F22DA8"/>
    <w:rsid w:val="00F34208"/>
    <w:rsid w:val="00F371C9"/>
    <w:rsid w:val="00F4191E"/>
    <w:rsid w:val="00F42739"/>
    <w:rsid w:val="00F517AB"/>
    <w:rsid w:val="00F81A4E"/>
    <w:rsid w:val="00F83186"/>
    <w:rsid w:val="00F869C2"/>
    <w:rsid w:val="00F9001E"/>
    <w:rsid w:val="00F91038"/>
    <w:rsid w:val="00F979E4"/>
    <w:rsid w:val="00FA1100"/>
    <w:rsid w:val="00FA11C7"/>
    <w:rsid w:val="00FA18E9"/>
    <w:rsid w:val="00FB0A37"/>
    <w:rsid w:val="00FC7290"/>
    <w:rsid w:val="00FD04BF"/>
    <w:rsid w:val="00FD70D2"/>
    <w:rsid w:val="00FF0BBD"/>
    <w:rsid w:val="00FF1287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0EE0"/>
  <w15:docId w15:val="{C1F9B06F-4E74-47C0-B07D-19611E3B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2375"/>
  </w:style>
  <w:style w:type="paragraph" w:styleId="Titolo1">
    <w:name w:val="heading 1"/>
    <w:basedOn w:val="Normale"/>
    <w:next w:val="Normale"/>
    <w:link w:val="Titolo1Carattere"/>
    <w:qFormat/>
    <w:rsid w:val="003621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621D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5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2F1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A07B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A07B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E9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E95DC6"/>
  </w:style>
  <w:style w:type="table" w:styleId="Grigliatabella">
    <w:name w:val="Table Grid"/>
    <w:basedOn w:val="Tabellanormale"/>
    <w:uiPriority w:val="39"/>
    <w:rsid w:val="005D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621D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621D6"/>
    <w:rPr>
      <w:rFonts w:ascii="Times New Roman" w:eastAsia="Arial Unicode MS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rsid w:val="003621D6"/>
    <w:rPr>
      <w:color w:val="0000FF"/>
      <w:u w:val="single"/>
    </w:rPr>
  </w:style>
  <w:style w:type="paragraph" w:customStyle="1" w:styleId="CorpoTesto2">
    <w:name w:val="Corpo Testo 2"/>
    <w:basedOn w:val="Normale"/>
    <w:rsid w:val="003621D6"/>
    <w:pPr>
      <w:tabs>
        <w:tab w:val="left" w:pos="454"/>
        <w:tab w:val="left" w:pos="737"/>
      </w:tabs>
      <w:spacing w:after="0" w:line="360" w:lineRule="exact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87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7739"/>
  </w:style>
  <w:style w:type="paragraph" w:styleId="Pidipagina">
    <w:name w:val="footer"/>
    <w:basedOn w:val="Normale"/>
    <w:link w:val="PidipaginaCarattere"/>
    <w:uiPriority w:val="99"/>
    <w:unhideWhenUsed/>
    <w:rsid w:val="00787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</cp:lastModifiedBy>
  <cp:revision>7</cp:revision>
  <cp:lastPrinted>2020-10-20T06:27:00Z</cp:lastPrinted>
  <dcterms:created xsi:type="dcterms:W3CDTF">2023-11-04T08:34:00Z</dcterms:created>
  <dcterms:modified xsi:type="dcterms:W3CDTF">2023-11-04T09:35:00Z</dcterms:modified>
</cp:coreProperties>
</file>