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A01FB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ALLEGATO A</w:t>
      </w:r>
    </w:p>
    <w:p w14:paraId="42BAD479" w14:textId="77777777" w:rsidR="00F14904" w:rsidRDefault="00F14904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1475FB14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Al Dirigente </w:t>
      </w:r>
      <w:r w:rsidR="00B33B81" w:rsidRPr="00226E72">
        <w:rPr>
          <w:rFonts w:ascii="Times New Roman" w:eastAsia="SimSun" w:hAnsi="Times New Roman" w:cs="Times New Roman"/>
          <w:kern w:val="1"/>
          <w:lang w:eastAsia="ar-SA"/>
        </w:rPr>
        <w:t>s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colastico</w:t>
      </w:r>
    </w:p>
    <w:p w14:paraId="0D2DEEEF" w14:textId="77777777" w:rsidR="003621D6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el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l’I.C. 1 Morbegno</w:t>
      </w:r>
    </w:p>
    <w:p w14:paraId="3633F0EF" w14:textId="77777777" w:rsidR="00F34208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“Spini-Vanoni”</w:t>
      </w:r>
    </w:p>
    <w:p w14:paraId="01AEDDD0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Via</w:t>
      </w:r>
      <w:r w:rsidR="00F34208" w:rsidRPr="00226E72">
        <w:rPr>
          <w:rFonts w:ascii="Times New Roman" w:eastAsia="SimSun" w:hAnsi="Times New Roman" w:cs="Times New Roman"/>
          <w:kern w:val="1"/>
          <w:lang w:eastAsia="ar-SA"/>
        </w:rPr>
        <w:t>le Ambrosetti, 3</w:t>
      </w:r>
      <w:r w:rsidR="00CE3352">
        <w:rPr>
          <w:rFonts w:ascii="Times New Roman" w:eastAsia="SimSun" w:hAnsi="Times New Roman" w:cs="Times New Roman"/>
          <w:kern w:val="1"/>
          <w:lang w:eastAsia="ar-SA"/>
        </w:rPr>
        <w:t>2</w:t>
      </w:r>
    </w:p>
    <w:p w14:paraId="2C803800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23017 MORBEGNO</w:t>
      </w:r>
    </w:p>
    <w:p w14:paraId="4DF11DC3" w14:textId="77777777" w:rsidR="003621D6" w:rsidRPr="00226E72" w:rsidRDefault="003621D6" w:rsidP="003621D6">
      <w:pPr>
        <w:suppressAutoHyphens/>
        <w:spacing w:line="100" w:lineRule="atLeast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360F9071" w14:textId="6AAE056F" w:rsidR="00CE3352" w:rsidRPr="00CE3352" w:rsidRDefault="00CE3352" w:rsidP="00CE3352">
      <w:pPr>
        <w:suppressAutoHyphens/>
        <w:spacing w:after="0" w:line="360" w:lineRule="auto"/>
        <w:ind w:left="851" w:hanging="851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lang w:val="en-US" w:eastAsia="ar-SA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Oggetto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: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Interpello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Start w:id="0" w:name="_Hlk177371375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il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reclutamento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di</w:t>
      </w:r>
      <w:r w:rsidR="003F14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3F14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tre</w:t>
      </w:r>
      <w:proofErr w:type="spellEnd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docent</w:t>
      </w:r>
      <w:r w:rsidR="003F14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una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supplenz</w:t>
      </w:r>
      <w:r w:rsidR="008D335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</w:t>
      </w:r>
      <w:bookmarkStart w:id="1" w:name="_GoBack"/>
      <w:bookmarkEnd w:id="1"/>
      <w:proofErr w:type="spellEnd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fino</w:t>
      </w:r>
      <w:proofErr w:type="spellEnd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al </w:t>
      </w:r>
      <w:proofErr w:type="spellStart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termine</w:t>
      </w:r>
      <w:proofErr w:type="spellEnd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delle</w:t>
      </w:r>
      <w:proofErr w:type="spellEnd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attività</w:t>
      </w:r>
      <w:proofErr w:type="spellEnd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didattiche</w:t>
      </w:r>
      <w:proofErr w:type="spellEnd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complessive</w:t>
      </w:r>
      <w:proofErr w:type="spellEnd"/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3F14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24</w:t>
      </w:r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ore </w:t>
      </w:r>
      <w:proofErr w:type="spellStart"/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settimanali</w:t>
      </w:r>
      <w:proofErr w:type="spellEnd"/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classe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concorso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3F14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EEEE</w:t>
      </w:r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ai </w:t>
      </w:r>
      <w:proofErr w:type="spellStart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13, comma 23, O.M. </w:t>
      </w:r>
      <w:bookmarkStart w:id="2" w:name="_Hlk177144947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88/2024</w:t>
      </w:r>
      <w:bookmarkEnd w:id="2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- Prot. n. 127 del 08.01.2025</w:t>
      </w:r>
    </w:p>
    <w:bookmarkEnd w:id="0"/>
    <w:p w14:paraId="0E250749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3D9532E4" w14:textId="77777777" w:rsidR="003621D6" w:rsidRPr="00226E72" w:rsidRDefault="00CE3352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DOMANDA</w:t>
      </w:r>
      <w:r w:rsidR="003621D6"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 xml:space="preserve"> DI PARTECIPAZIONE</w:t>
      </w:r>
    </w:p>
    <w:p w14:paraId="1FCE3796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45373867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</w:p>
    <w:p w14:paraId="727BA91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226E72" w14:paraId="74A3433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05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Cognome</w:t>
            </w:r>
          </w:p>
          <w:p w14:paraId="5413524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B70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4FBDFDC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87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Nome</w:t>
            </w:r>
          </w:p>
          <w:p w14:paraId="2E590F4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F5A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92035B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CCB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Nato/a il</w:t>
            </w:r>
          </w:p>
          <w:p w14:paraId="45067C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4EA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62EF87A1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726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A</w:t>
            </w:r>
          </w:p>
          <w:p w14:paraId="3C672A8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EC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5D51F9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0EB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33C7890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742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036ED88F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9D6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Codice fiscale</w:t>
            </w:r>
          </w:p>
          <w:p w14:paraId="63883F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A0D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12ACD6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9D0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Residente/domiciliato in </w:t>
            </w:r>
          </w:p>
          <w:p w14:paraId="3772B610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Via/piazza</w:t>
            </w:r>
          </w:p>
          <w:p w14:paraId="46BF573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C7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7365504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966D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CAP</w:t>
            </w:r>
          </w:p>
          <w:p w14:paraId="57959B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2A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347B26B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DB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Città</w:t>
            </w:r>
          </w:p>
          <w:p w14:paraId="7C435FF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46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C0CA934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0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0B709F4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5F9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C9C7E6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F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fisso</w:t>
            </w:r>
          </w:p>
          <w:p w14:paraId="3AF1F75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605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E8D5ED2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9B9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mobile</w:t>
            </w:r>
          </w:p>
          <w:p w14:paraId="17C1F05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A8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10DDA8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5FD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E-mail</w:t>
            </w:r>
          </w:p>
          <w:p w14:paraId="08190591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73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2B861516" w14:textId="77777777" w:rsidR="00F14904" w:rsidRDefault="00F14904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1E3B9DE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CHIEDE</w:t>
      </w:r>
    </w:p>
    <w:p w14:paraId="285E616D" w14:textId="60FA19BC" w:rsidR="007D3916" w:rsidRPr="007D3916" w:rsidRDefault="003621D6" w:rsidP="007D3916">
      <w:pPr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lang w:val="en-US"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ammess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___ alla selezione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il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reclutamento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docent</w:t>
      </w:r>
      <w:r w:rsidR="006B783F">
        <w:rPr>
          <w:rFonts w:ascii="Times New Roman" w:eastAsia="SimSun" w:hAnsi="Times New Roman" w:cs="Times New Roman"/>
          <w:bCs/>
          <w:kern w:val="1"/>
          <w:lang w:val="en-US" w:eastAsia="ar-SA"/>
        </w:rPr>
        <w:t>i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supplenz</w:t>
      </w:r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>e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fino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al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termine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delle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attività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didattiche</w:t>
      </w:r>
      <w:proofErr w:type="spellEnd"/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classe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concorso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r w:rsidR="003F14C9">
        <w:rPr>
          <w:rFonts w:ascii="Times New Roman" w:eastAsia="SimSun" w:hAnsi="Times New Roman" w:cs="Times New Roman"/>
          <w:bCs/>
          <w:kern w:val="1"/>
          <w:lang w:val="en-US" w:eastAsia="ar-SA"/>
        </w:rPr>
        <w:t>EEEE</w:t>
      </w:r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</w:t>
      </w:r>
      <w:proofErr w:type="spellStart"/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>l’a.s</w:t>
      </w:r>
      <w:proofErr w:type="spellEnd"/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>. 202</w:t>
      </w:r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5</w:t>
      </w:r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>-2</w:t>
      </w:r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6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, </w:t>
      </w:r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ai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sensi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dell’art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. 13, comma 23, O.M. 88/2024.</w:t>
      </w:r>
    </w:p>
    <w:p w14:paraId="47CC5C07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sottoscritto/a, consapevole delle sanzioni penali richiamate dall’art. 76 del DPR 445/2000 in caso di dichiarazioni mendaci e di formazione o uso di atti falsi, dichiara:</w:t>
      </w:r>
    </w:p>
    <w:p w14:paraId="05F352B0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i essere in possesso dei requisiti di cui a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ll’ar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t.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5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dell’</w:t>
      </w:r>
      <w:r w:rsidR="00D47081"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vviso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di cui sopra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;</w:t>
      </w:r>
    </w:p>
    <w:p w14:paraId="62B7CAC1" w14:textId="77777777" w:rsidR="003621D6" w:rsidRPr="00226E72" w:rsidRDefault="003621D6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nat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__ a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_______________________________________</w:t>
      </w:r>
      <w:proofErr w:type="gramStart"/>
      <w:r w:rsidR="00F14904">
        <w:rPr>
          <w:rFonts w:ascii="Times New Roman" w:eastAsia="SimSun" w:hAnsi="Times New Roman" w:cs="Times New Roman"/>
          <w:kern w:val="1"/>
          <w:lang w:eastAsia="ar-SA"/>
        </w:rPr>
        <w:t>_</w:t>
      </w:r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 xml:space="preserve">  (</w:t>
      </w:r>
      <w:proofErr w:type="gramEnd"/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>_________________)</w:t>
      </w:r>
    </w:p>
    <w:p w14:paraId="3FEA3D62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ind w:left="714" w:hanging="357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in possesso del 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seguente titolo di accesso alla selezione: _____________________________________________________________________________________,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consegu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ito il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______________ 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presso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 voto di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1841A854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 dichiara di aver preso visione del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l’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Avviso </w:t>
      </w:r>
      <w:r w:rsidR="00416E65">
        <w:rPr>
          <w:rFonts w:ascii="Times New Roman" w:eastAsia="SimSun" w:hAnsi="Times New Roman" w:cs="Times New Roman"/>
          <w:kern w:val="1"/>
          <w:lang w:eastAsia="ar-SA"/>
        </w:rPr>
        <w:t>in oggetto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e di essere a conoscenza di tutte le prescrizioni e condizioni previste dal medesimo.</w:t>
      </w:r>
    </w:p>
    <w:p w14:paraId="29E35C2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Allega</w:t>
      </w:r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con inserimento negli appositi campi del </w:t>
      </w:r>
      <w:proofErr w:type="spellStart"/>
      <w:r w:rsidR="00AE52C5">
        <w:rPr>
          <w:rFonts w:ascii="Times New Roman" w:eastAsia="SimSun" w:hAnsi="Times New Roman" w:cs="Times New Roman"/>
          <w:kern w:val="1"/>
          <w:lang w:eastAsia="ar-SA"/>
        </w:rPr>
        <w:t>form</w:t>
      </w:r>
      <w:proofErr w:type="spellEnd"/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di cui all’Avviso:</w:t>
      </w:r>
    </w:p>
    <w:p w14:paraId="12543D5C" w14:textId="77777777" w:rsidR="003621D6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Curriculum vitae (datato e firmato), redatto secondo il formato europeo;</w:t>
      </w:r>
    </w:p>
    <w:p w14:paraId="44C2B46F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Fotocopia, debitamente firmata, di un documento di identità in corso di validità e del codice fiscale;</w:t>
      </w:r>
    </w:p>
    <w:p w14:paraId="7C90E122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Copia di permesso di soggiorno (solo per cittadini stranieri);</w:t>
      </w:r>
    </w:p>
    <w:p w14:paraId="5D19DB3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43FCF081" w14:textId="77777777" w:rsidR="0014631C" w:rsidRPr="00226E72" w:rsidRDefault="0014631C" w:rsidP="0014631C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REQUISITI SPECIFICI OGGETTO DI VALUTAZIONE</w:t>
      </w:r>
    </w:p>
    <w:p w14:paraId="59A35EED" w14:textId="77777777" w:rsidR="0014631C" w:rsidRPr="00226E72" w:rsidRDefault="0014631C" w:rsidP="0014631C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6B7D90AC" w14:textId="77777777" w:rsidR="0014631C" w:rsidRDefault="0014631C" w:rsidP="0021315A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  <w:r>
        <w:rPr>
          <w:rFonts w:ascii="Times New Roman" w:eastAsia="SimSun" w:hAnsi="Times New Roman" w:cs="Times New Roman"/>
          <w:kern w:val="1"/>
          <w:lang w:eastAsia="ar-SA"/>
        </w:rPr>
        <w:t>,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dichiara 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altresì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di essere in possesso dei seguenti titoli specifici oggetto di valutazione:</w:t>
      </w: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098"/>
        <w:gridCol w:w="3950"/>
        <w:gridCol w:w="34"/>
      </w:tblGrid>
      <w:tr w:rsidR="0014631C" w:rsidRPr="00226E72" w14:paraId="05F4535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09E0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409BA5B9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TITOLO DI AMMISSIONE</w:t>
            </w:r>
          </w:p>
          <w:p w14:paraId="2E3191C2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ALLA SELEZIONE</w:t>
            </w:r>
          </w:p>
          <w:p w14:paraId="3EB19A5D" w14:textId="77777777" w:rsidR="0014631C" w:rsidRPr="00C34DD2" w:rsidRDefault="0014631C" w:rsidP="0099226F">
            <w:pPr>
              <w:suppressAutoHyphens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C84A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DBF84F1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06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B6DD7FF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0409B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97B8C9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34FA" w14:textId="77777777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A1 </w:t>
            </w:r>
            <w:r w:rsidR="00186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A</w:t>
            </w:r>
            <w:r w:rsidR="00186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8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01E77E2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3BE9EE25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861E18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C017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D1A355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717CC4D5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8202E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191767D8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1F788DC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004A2D07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8AE157F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F024EC8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8053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63CE57" w14:textId="77777777" w:rsidR="0014631C" w:rsidRPr="00745664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ALTRI TITOLI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9F73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5C4A8F7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C953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E423478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  <w:p w14:paraId="1CE3A5BB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459AB02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D62C3D4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52D70" w14:textId="77777777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7124B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194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2FBF6860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5D13EB7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03CFDBC" w14:textId="77777777" w:rsidR="0014631C" w:rsidRPr="00391980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F668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A9FB6D7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0C3645C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1EA2F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475E3A1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4E66656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lastRenderedPageBreak/>
              <w:t>Votazione_____________________________</w:t>
            </w:r>
          </w:p>
          <w:p w14:paraId="15F0A1A6" w14:textId="77777777" w:rsidR="0014631C" w:rsidRPr="00226E72" w:rsidRDefault="0014631C" w:rsidP="0099226F">
            <w:pPr>
              <w:tabs>
                <w:tab w:val="left" w:pos="275"/>
              </w:tabs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B761DD1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60A568A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5AE2" w14:textId="77777777" w:rsidR="0014631C" w:rsidRPr="00745664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TITOLI DI SERVIZIO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52C9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7ACADC2E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TOTALE ANNI DI SERVIZIO (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Almeno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 xml:space="preserve"> 180 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giorni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)</w:t>
            </w:r>
          </w:p>
          <w:p w14:paraId="536DD7F5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A699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8BE1831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INDICARE GLI ANNI SCOLASTICI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FB2FD2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183A9BE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9E36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6E16087" w14:textId="358E0B55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B1. Docenza nella classe di concorso </w:t>
            </w:r>
            <w:r w:rsidR="003F14C9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EEEE</w:t>
            </w:r>
          </w:p>
          <w:p w14:paraId="0F40C588" w14:textId="77777777" w:rsidR="0014631C" w:rsidRPr="00226E72" w:rsidRDefault="0014631C" w:rsidP="0099226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A5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568416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BA293DE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70F7801" w14:textId="77777777" w:rsidR="0014631C" w:rsidRPr="00226E72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755C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5230B2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A231A8A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FBE265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CD14AA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429658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328876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4DEECB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72BAC74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1DBE086A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C26D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816B8B8" w14:textId="4B5EE48C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2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1A6F12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</w:t>
            </w:r>
            <w:r w:rsidR="003F14C9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DEE</w:t>
            </w:r>
          </w:p>
          <w:p w14:paraId="4AB964F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A7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B1DF428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72C5269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A62629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B3B2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36FE8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538F29E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4C08159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2F0706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F2D6D43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4CC57563" w14:textId="77777777" w:rsidR="0014631C" w:rsidRPr="00D1775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E352CD5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905C75C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2F6129" w:rsidRPr="00226E72" w14:paraId="570EC47C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584E1" w14:textId="3C3D0661" w:rsidR="002F6129" w:rsidRPr="0083420D" w:rsidRDefault="002F6129" w:rsidP="002F6129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3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3F14C9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AAAA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 o AD</w:t>
            </w:r>
            <w:r w:rsidR="003F14C9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AA</w:t>
            </w:r>
          </w:p>
          <w:p w14:paraId="51D77252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991AC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E66642E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91DF362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D0EB2B1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2411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C766C0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361A354F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67BF47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5E27C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32835F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AAFB33" w14:textId="77777777" w:rsidR="002F6129" w:rsidRPr="00D1775C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273D5C0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0DC1B44" w14:textId="77777777" w:rsidR="002F6129" w:rsidRPr="00226E72" w:rsidRDefault="002F6129" w:rsidP="002F612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4533BD7F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BF82" w14:textId="77777777" w:rsidR="00186D84" w:rsidRPr="0083420D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B4. Docenza in altre classi di concorso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BEB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6390A5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54E6F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D17FDFB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4B6A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951B6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E499FB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8183D4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AB2D2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9F0733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818982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C85096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56C7AC8F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38707EF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78EA" w14:textId="77777777" w:rsidR="00186D84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B5.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Servizio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effettuato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in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qualità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di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educatore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ad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personam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a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studenti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con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disabilità</w:t>
            </w:r>
            <w:proofErr w:type="spellEnd"/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A9A9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3998D9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4D9A1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C1504C2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8A33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516ACF5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1F5F217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3555A50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766F93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A3434D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059DD48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28AD3B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2EA0FE5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4EC2803F" w14:textId="77777777" w:rsidR="0014631C" w:rsidRPr="00226E72" w:rsidRDefault="0014631C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Qualora gli spazi indicati non siano sufficienti, si possono utilizzare fogli aggiuntivi, mantenendo lo stesso format.</w:t>
      </w:r>
    </w:p>
    <w:p w14:paraId="16BEE088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</w:t>
      </w:r>
    </w:p>
    <w:p w14:paraId="33B88D9C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Prov. _________ il ________________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_ ,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4A1D6918" w14:textId="77777777" w:rsidR="0014631C" w:rsidRPr="00226E72" w:rsidRDefault="0014631C" w:rsidP="0014631C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</w:p>
    <w:p w14:paraId="6555AC3C" w14:textId="77777777" w:rsidR="002F6129" w:rsidRPr="00226E72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2BD76EE" w14:textId="77777777" w:rsidR="002F6129" w:rsidRPr="00226E72" w:rsidRDefault="002F6129" w:rsidP="002F6129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598848F9" w14:textId="77777777" w:rsidR="002F6129" w:rsidRPr="00226E72" w:rsidRDefault="002F6129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5C64615B" w14:textId="77777777" w:rsidR="002F6129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</w:p>
    <w:p w14:paraId="11F7C54A" w14:textId="77777777" w:rsidR="0021315A" w:rsidRDefault="0021315A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69586A91" w14:textId="77777777" w:rsidR="003621D6" w:rsidRPr="00226E72" w:rsidRDefault="003621D6" w:rsidP="0021315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TRATTAMENTO DATI PERSONALI</w:t>
      </w:r>
    </w:p>
    <w:p w14:paraId="7FFD2FD6" w14:textId="275CB260" w:rsidR="003621D6" w:rsidRPr="00226E72" w:rsidRDefault="002B2F56" w:rsidP="002B2F5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Il sottoscritto dichiara di aver letto l’informativa sulla privacy relativa al trattamento dei dati personali allegata all’Avviso in oggetto.</w:t>
      </w:r>
    </w:p>
    <w:p w14:paraId="2F212BEA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269E7D8F" w14:textId="77777777" w:rsidR="003621D6" w:rsidRPr="00226E72" w:rsidRDefault="003621D6" w:rsidP="003621D6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bookmarkStart w:id="3" w:name="_Hlk180441786"/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943B0B7" w14:textId="77777777" w:rsidR="003621D6" w:rsidRPr="00226E72" w:rsidRDefault="003621D6" w:rsidP="00C15817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24DF2730" w14:textId="77777777" w:rsidR="003621D6" w:rsidRPr="00226E72" w:rsidRDefault="003621D6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 w:rsidR="002F6129"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1FEF1396" w14:textId="77777777" w:rsidR="0073371F" w:rsidRDefault="003621D6" w:rsidP="00F14904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bookmarkEnd w:id="3"/>
    </w:p>
    <w:sectPr w:rsidR="0073371F" w:rsidSect="00B650C0">
      <w:footerReference w:type="default" r:id="rId7"/>
      <w:pgSz w:w="11906" w:h="16838"/>
      <w:pgMar w:top="1134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F19B" w14:textId="77777777" w:rsidR="008D5738" w:rsidRDefault="008D5738" w:rsidP="00787739">
      <w:pPr>
        <w:spacing w:after="0" w:line="240" w:lineRule="auto"/>
      </w:pPr>
      <w:r>
        <w:separator/>
      </w:r>
    </w:p>
  </w:endnote>
  <w:endnote w:type="continuationSeparator" w:id="0">
    <w:p w14:paraId="392A94A7" w14:textId="77777777" w:rsidR="008D5738" w:rsidRDefault="008D5738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0BBEA" w14:textId="77777777" w:rsidR="00210C4A" w:rsidRDefault="00210C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04681" w14:textId="77777777" w:rsidR="008D5738" w:rsidRDefault="008D5738" w:rsidP="00787739">
      <w:pPr>
        <w:spacing w:after="0" w:line="240" w:lineRule="auto"/>
      </w:pPr>
      <w:r>
        <w:separator/>
      </w:r>
    </w:p>
  </w:footnote>
  <w:footnote w:type="continuationSeparator" w:id="0">
    <w:p w14:paraId="229D72ED" w14:textId="77777777" w:rsidR="008D5738" w:rsidRDefault="008D5738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9"/>
  </w:num>
  <w:num w:numId="5">
    <w:abstractNumId w:val="10"/>
  </w:num>
  <w:num w:numId="6">
    <w:abstractNumId w:val="16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15"/>
  </w:num>
  <w:num w:numId="9">
    <w:abstractNumId w:val="12"/>
  </w:num>
  <w:num w:numId="10">
    <w:abstractNumId w:val="18"/>
  </w:num>
  <w:num w:numId="11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7"/>
  </w:num>
  <w:num w:numId="23">
    <w:abstractNumId w:val="0"/>
  </w:num>
  <w:num w:numId="24">
    <w:abstractNumId w:val="1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18"/>
    <w:rsid w:val="00000359"/>
    <w:rsid w:val="000009C7"/>
    <w:rsid w:val="00016886"/>
    <w:rsid w:val="00034E6D"/>
    <w:rsid w:val="00057187"/>
    <w:rsid w:val="000C1E9B"/>
    <w:rsid w:val="000C6870"/>
    <w:rsid w:val="000D24D4"/>
    <w:rsid w:val="000E0307"/>
    <w:rsid w:val="000F2204"/>
    <w:rsid w:val="000F597A"/>
    <w:rsid w:val="0010109E"/>
    <w:rsid w:val="001049BF"/>
    <w:rsid w:val="0011535A"/>
    <w:rsid w:val="00132444"/>
    <w:rsid w:val="001414F0"/>
    <w:rsid w:val="0014631C"/>
    <w:rsid w:val="00160302"/>
    <w:rsid w:val="00163331"/>
    <w:rsid w:val="0016708B"/>
    <w:rsid w:val="00186D84"/>
    <w:rsid w:val="001A1040"/>
    <w:rsid w:val="001A1223"/>
    <w:rsid w:val="001A6F12"/>
    <w:rsid w:val="001B49D0"/>
    <w:rsid w:val="001C4306"/>
    <w:rsid w:val="001C4FF1"/>
    <w:rsid w:val="00210C4A"/>
    <w:rsid w:val="0021315A"/>
    <w:rsid w:val="00224AA6"/>
    <w:rsid w:val="00226E72"/>
    <w:rsid w:val="002413E5"/>
    <w:rsid w:val="00274CC0"/>
    <w:rsid w:val="002A19EA"/>
    <w:rsid w:val="002B0676"/>
    <w:rsid w:val="002B2F56"/>
    <w:rsid w:val="002C5889"/>
    <w:rsid w:val="002D28E4"/>
    <w:rsid w:val="002D6EDB"/>
    <w:rsid w:val="002E52F1"/>
    <w:rsid w:val="002F6129"/>
    <w:rsid w:val="0030129B"/>
    <w:rsid w:val="00310172"/>
    <w:rsid w:val="00311F01"/>
    <w:rsid w:val="0031707D"/>
    <w:rsid w:val="003531AB"/>
    <w:rsid w:val="00361437"/>
    <w:rsid w:val="003621D6"/>
    <w:rsid w:val="00383A2D"/>
    <w:rsid w:val="003C4CBF"/>
    <w:rsid w:val="003E2551"/>
    <w:rsid w:val="003F14C9"/>
    <w:rsid w:val="003F497C"/>
    <w:rsid w:val="00412BFD"/>
    <w:rsid w:val="00413961"/>
    <w:rsid w:val="00416E65"/>
    <w:rsid w:val="004172CD"/>
    <w:rsid w:val="00417985"/>
    <w:rsid w:val="00423518"/>
    <w:rsid w:val="00435623"/>
    <w:rsid w:val="00440C3E"/>
    <w:rsid w:val="004504E2"/>
    <w:rsid w:val="004536FA"/>
    <w:rsid w:val="00460958"/>
    <w:rsid w:val="00476BF3"/>
    <w:rsid w:val="0048289A"/>
    <w:rsid w:val="0049016D"/>
    <w:rsid w:val="00490649"/>
    <w:rsid w:val="004D40AB"/>
    <w:rsid w:val="004E12FC"/>
    <w:rsid w:val="004F38BC"/>
    <w:rsid w:val="00512A4D"/>
    <w:rsid w:val="00533965"/>
    <w:rsid w:val="005744C6"/>
    <w:rsid w:val="005973F2"/>
    <w:rsid w:val="005D1694"/>
    <w:rsid w:val="005D3601"/>
    <w:rsid w:val="005D71C9"/>
    <w:rsid w:val="006012E6"/>
    <w:rsid w:val="00604305"/>
    <w:rsid w:val="006274DB"/>
    <w:rsid w:val="00643942"/>
    <w:rsid w:val="00655414"/>
    <w:rsid w:val="0066109F"/>
    <w:rsid w:val="006814F6"/>
    <w:rsid w:val="006825F8"/>
    <w:rsid w:val="00683AB1"/>
    <w:rsid w:val="0068524B"/>
    <w:rsid w:val="006B783F"/>
    <w:rsid w:val="006E09FD"/>
    <w:rsid w:val="0070000C"/>
    <w:rsid w:val="00701E7B"/>
    <w:rsid w:val="00705930"/>
    <w:rsid w:val="007124BF"/>
    <w:rsid w:val="0072721A"/>
    <w:rsid w:val="0073371F"/>
    <w:rsid w:val="00747A61"/>
    <w:rsid w:val="00752D7A"/>
    <w:rsid w:val="0077361D"/>
    <w:rsid w:val="00774DDB"/>
    <w:rsid w:val="00787739"/>
    <w:rsid w:val="0079686A"/>
    <w:rsid w:val="007D3916"/>
    <w:rsid w:val="007E01D4"/>
    <w:rsid w:val="007E0A6F"/>
    <w:rsid w:val="007E7438"/>
    <w:rsid w:val="00800272"/>
    <w:rsid w:val="00813592"/>
    <w:rsid w:val="00826E78"/>
    <w:rsid w:val="00834F82"/>
    <w:rsid w:val="00841806"/>
    <w:rsid w:val="00857397"/>
    <w:rsid w:val="00864D77"/>
    <w:rsid w:val="00867A75"/>
    <w:rsid w:val="00873868"/>
    <w:rsid w:val="00874BF8"/>
    <w:rsid w:val="0087639D"/>
    <w:rsid w:val="008B16E5"/>
    <w:rsid w:val="008C2D52"/>
    <w:rsid w:val="008D335D"/>
    <w:rsid w:val="008D5738"/>
    <w:rsid w:val="008E7500"/>
    <w:rsid w:val="00931EB8"/>
    <w:rsid w:val="00951A34"/>
    <w:rsid w:val="00954C91"/>
    <w:rsid w:val="00957D1C"/>
    <w:rsid w:val="009A44A9"/>
    <w:rsid w:val="00A07B73"/>
    <w:rsid w:val="00A103F6"/>
    <w:rsid w:val="00A17E30"/>
    <w:rsid w:val="00A20576"/>
    <w:rsid w:val="00A2165D"/>
    <w:rsid w:val="00A240C6"/>
    <w:rsid w:val="00A25411"/>
    <w:rsid w:val="00A274A8"/>
    <w:rsid w:val="00A36995"/>
    <w:rsid w:val="00A700A6"/>
    <w:rsid w:val="00A83609"/>
    <w:rsid w:val="00A8549E"/>
    <w:rsid w:val="00AA4572"/>
    <w:rsid w:val="00AC25CD"/>
    <w:rsid w:val="00AC69EA"/>
    <w:rsid w:val="00AD7878"/>
    <w:rsid w:val="00AE2375"/>
    <w:rsid w:val="00AE52C5"/>
    <w:rsid w:val="00AF6399"/>
    <w:rsid w:val="00B049E4"/>
    <w:rsid w:val="00B14ECA"/>
    <w:rsid w:val="00B17C26"/>
    <w:rsid w:val="00B33544"/>
    <w:rsid w:val="00B33B81"/>
    <w:rsid w:val="00B614CF"/>
    <w:rsid w:val="00B62943"/>
    <w:rsid w:val="00B650C0"/>
    <w:rsid w:val="00B722AE"/>
    <w:rsid w:val="00C15817"/>
    <w:rsid w:val="00C2699E"/>
    <w:rsid w:val="00C338F9"/>
    <w:rsid w:val="00C34AD3"/>
    <w:rsid w:val="00C4015F"/>
    <w:rsid w:val="00C53A1A"/>
    <w:rsid w:val="00C70585"/>
    <w:rsid w:val="00C90C9A"/>
    <w:rsid w:val="00CB6EBA"/>
    <w:rsid w:val="00CB7EAA"/>
    <w:rsid w:val="00CE3352"/>
    <w:rsid w:val="00CE357D"/>
    <w:rsid w:val="00CE4B56"/>
    <w:rsid w:val="00CE507F"/>
    <w:rsid w:val="00CF3454"/>
    <w:rsid w:val="00D15B73"/>
    <w:rsid w:val="00D24919"/>
    <w:rsid w:val="00D25434"/>
    <w:rsid w:val="00D27F5A"/>
    <w:rsid w:val="00D47081"/>
    <w:rsid w:val="00D564DA"/>
    <w:rsid w:val="00D60B67"/>
    <w:rsid w:val="00D60F32"/>
    <w:rsid w:val="00D74F80"/>
    <w:rsid w:val="00D925AC"/>
    <w:rsid w:val="00DD0DFD"/>
    <w:rsid w:val="00DE7C90"/>
    <w:rsid w:val="00E155CD"/>
    <w:rsid w:val="00E45E16"/>
    <w:rsid w:val="00E47FE2"/>
    <w:rsid w:val="00E537B2"/>
    <w:rsid w:val="00E648DB"/>
    <w:rsid w:val="00E728FE"/>
    <w:rsid w:val="00E75D68"/>
    <w:rsid w:val="00E768C4"/>
    <w:rsid w:val="00E902DD"/>
    <w:rsid w:val="00E95DC6"/>
    <w:rsid w:val="00EA6C50"/>
    <w:rsid w:val="00EC1722"/>
    <w:rsid w:val="00ED50B7"/>
    <w:rsid w:val="00EE2D6A"/>
    <w:rsid w:val="00EF49E2"/>
    <w:rsid w:val="00F06CE4"/>
    <w:rsid w:val="00F131FB"/>
    <w:rsid w:val="00F14904"/>
    <w:rsid w:val="00F34208"/>
    <w:rsid w:val="00F371C9"/>
    <w:rsid w:val="00F433F9"/>
    <w:rsid w:val="00F517AB"/>
    <w:rsid w:val="00F81A4E"/>
    <w:rsid w:val="00F82BE3"/>
    <w:rsid w:val="00F83186"/>
    <w:rsid w:val="00F869C2"/>
    <w:rsid w:val="00FA02A1"/>
    <w:rsid w:val="00FA11C7"/>
    <w:rsid w:val="00FA18E9"/>
    <w:rsid w:val="00FB0351"/>
    <w:rsid w:val="00FB0A37"/>
    <w:rsid w:val="00FC2FFA"/>
    <w:rsid w:val="00FF0BBD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DFA3"/>
  <w15:docId w15:val="{AD32765A-C87C-4F78-8CA9-7A66DB3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Assistente2</cp:lastModifiedBy>
  <cp:revision>10</cp:revision>
  <cp:lastPrinted>2024-11-07T10:44:00Z</cp:lastPrinted>
  <dcterms:created xsi:type="dcterms:W3CDTF">2024-11-07T10:45:00Z</dcterms:created>
  <dcterms:modified xsi:type="dcterms:W3CDTF">2025-09-10T11:25:00Z</dcterms:modified>
</cp:coreProperties>
</file>