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A01FB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lang w:eastAsia="ar-SA"/>
        </w:rPr>
        <w:t>ALLEGATO A</w:t>
      </w:r>
    </w:p>
    <w:p w14:paraId="42BAD479" w14:textId="77777777" w:rsidR="00F14904" w:rsidRDefault="00F14904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</w:p>
    <w:p w14:paraId="1475FB14" w14:textId="77777777" w:rsidR="003621D6" w:rsidRPr="00226E72" w:rsidRDefault="003621D6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Al Dirigente </w:t>
      </w:r>
      <w:r w:rsidR="00B33B81" w:rsidRPr="00226E72">
        <w:rPr>
          <w:rFonts w:ascii="Times New Roman" w:eastAsia="SimSun" w:hAnsi="Times New Roman" w:cs="Times New Roman"/>
          <w:kern w:val="1"/>
          <w:lang w:eastAsia="ar-SA"/>
        </w:rPr>
        <w:t>s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colastico</w:t>
      </w:r>
    </w:p>
    <w:p w14:paraId="0D2DEEEF" w14:textId="77777777" w:rsidR="003621D6" w:rsidRPr="00226E72" w:rsidRDefault="00F34208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d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>el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l’I.C. 1 Morbegno</w:t>
      </w:r>
    </w:p>
    <w:p w14:paraId="3633F0EF" w14:textId="77777777" w:rsidR="00F34208" w:rsidRPr="00226E72" w:rsidRDefault="00F34208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“Spini-Vanoni”</w:t>
      </w:r>
    </w:p>
    <w:p w14:paraId="01AEDDD0" w14:textId="77777777" w:rsidR="003621D6" w:rsidRPr="00226E72" w:rsidRDefault="003621D6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Via</w:t>
      </w:r>
      <w:r w:rsidR="00F34208" w:rsidRPr="00226E72">
        <w:rPr>
          <w:rFonts w:ascii="Times New Roman" w:eastAsia="SimSun" w:hAnsi="Times New Roman" w:cs="Times New Roman"/>
          <w:kern w:val="1"/>
          <w:lang w:eastAsia="ar-SA"/>
        </w:rPr>
        <w:t>le Ambrosetti, 3</w:t>
      </w:r>
      <w:r w:rsidR="00CE3352">
        <w:rPr>
          <w:rFonts w:ascii="Times New Roman" w:eastAsia="SimSun" w:hAnsi="Times New Roman" w:cs="Times New Roman"/>
          <w:kern w:val="1"/>
          <w:lang w:eastAsia="ar-SA"/>
        </w:rPr>
        <w:t>2</w:t>
      </w:r>
    </w:p>
    <w:p w14:paraId="2C803800" w14:textId="77777777" w:rsidR="003621D6" w:rsidRPr="00226E72" w:rsidRDefault="003621D6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23017 MORBEGNO</w:t>
      </w:r>
    </w:p>
    <w:p w14:paraId="4DF11DC3" w14:textId="77777777" w:rsidR="003621D6" w:rsidRPr="00226E72" w:rsidRDefault="003621D6" w:rsidP="003621D6">
      <w:pPr>
        <w:suppressAutoHyphens/>
        <w:spacing w:line="100" w:lineRule="atLeast"/>
        <w:jc w:val="right"/>
        <w:rPr>
          <w:rFonts w:ascii="Times New Roman" w:eastAsia="SimSun" w:hAnsi="Times New Roman" w:cs="Times New Roman"/>
          <w:kern w:val="1"/>
          <w:lang w:eastAsia="ar-SA"/>
        </w:rPr>
      </w:pPr>
    </w:p>
    <w:p w14:paraId="360F9071" w14:textId="061AB070" w:rsidR="00CE3352" w:rsidRPr="00CE3352" w:rsidRDefault="00CE3352" w:rsidP="00CE3352">
      <w:pPr>
        <w:suppressAutoHyphens/>
        <w:spacing w:after="0" w:line="360" w:lineRule="auto"/>
        <w:ind w:left="851" w:hanging="851"/>
        <w:jc w:val="both"/>
        <w:rPr>
          <w:rFonts w:ascii="Times New Roman" w:eastAsia="SimSun" w:hAnsi="Times New Roman" w:cs="Times New Roman"/>
          <w:b/>
          <w:bCs/>
          <w:i/>
          <w:iCs/>
          <w:kern w:val="1"/>
          <w:lang w:val="en-US" w:eastAsia="ar-SA"/>
        </w:rPr>
      </w:pPr>
      <w:proofErr w:type="spellStart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Oggetto</w:t>
      </w:r>
      <w:proofErr w:type="spellEnd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: </w:t>
      </w:r>
      <w:proofErr w:type="spellStart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Interpello</w:t>
      </w:r>
      <w:proofErr w:type="spellEnd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bookmarkStart w:id="0" w:name="_Hlk177371375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per </w:t>
      </w:r>
      <w:proofErr w:type="spellStart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il</w:t>
      </w:r>
      <w:proofErr w:type="spellEnd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reclutamento</w:t>
      </w:r>
      <w:proofErr w:type="spellEnd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di</w:t>
      </w:r>
      <w:r w:rsidR="003F14C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A70FB6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un</w:t>
      </w:r>
      <w:r w:rsid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docent</w:t>
      </w:r>
      <w:r w:rsidR="00A70FB6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e</w:t>
      </w:r>
      <w:proofErr w:type="spellEnd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per </w:t>
      </w:r>
      <w:r w:rsid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una </w:t>
      </w:r>
      <w:proofErr w:type="spellStart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supplenz</w:t>
      </w:r>
      <w:r w:rsidR="008D335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a</w:t>
      </w:r>
      <w:proofErr w:type="spellEnd"/>
      <w:r w:rsid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79641E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breve</w:t>
      </w:r>
      <w:r w:rsid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4172CD" w:rsidRP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per </w:t>
      </w:r>
      <w:proofErr w:type="spellStart"/>
      <w:r w:rsidR="004172CD" w:rsidRP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complessive</w:t>
      </w:r>
      <w:proofErr w:type="spellEnd"/>
      <w:r w:rsidR="004172CD" w:rsidRP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79641E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18</w:t>
      </w:r>
      <w:r w:rsidR="004172CD" w:rsidRP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ore </w:t>
      </w:r>
      <w:proofErr w:type="spellStart"/>
      <w:r w:rsidR="004172CD" w:rsidRP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settimanali</w:t>
      </w:r>
      <w:proofErr w:type="spellEnd"/>
      <w:r w:rsidR="004172CD" w:rsidRPr="004172C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su</w:t>
      </w:r>
      <w:proofErr w:type="spellEnd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classe</w:t>
      </w:r>
      <w:proofErr w:type="spellEnd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di </w:t>
      </w:r>
      <w:proofErr w:type="spellStart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concorso</w:t>
      </w:r>
      <w:proofErr w:type="spellEnd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79641E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AJ56</w:t>
      </w:r>
      <w:r w:rsidR="00D24919" w:rsidRPr="00E45E16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, ai </w:t>
      </w:r>
      <w:proofErr w:type="spellStart"/>
      <w:r w:rsidR="00D24919" w:rsidRPr="00E45E16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sensi</w:t>
      </w:r>
      <w:proofErr w:type="spellEnd"/>
      <w:r w:rsidR="00D24919" w:rsidRPr="00E45E16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D24919" w:rsidRPr="00E45E16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dell’art</w:t>
      </w:r>
      <w:proofErr w:type="spellEnd"/>
      <w:r w:rsidR="00D24919" w:rsidRPr="00E45E16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. 13, comma 23, O.M. </w:t>
      </w:r>
      <w:bookmarkStart w:id="1" w:name="_Hlk177144947"/>
      <w:r w:rsidR="00D24919" w:rsidRPr="00E45E16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88/2024</w:t>
      </w:r>
      <w:bookmarkEnd w:id="1"/>
      <w:r w:rsidR="00D24919" w:rsidRPr="00E45E16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- Prot. n.</w:t>
      </w:r>
      <w:r w:rsidR="00880EC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2400 dell’11/04/2026.</w:t>
      </w:r>
    </w:p>
    <w:bookmarkEnd w:id="0"/>
    <w:p w14:paraId="0E250749" w14:textId="77777777" w:rsidR="003621D6" w:rsidRPr="00226E72" w:rsidRDefault="003621D6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</w:p>
    <w:p w14:paraId="3D9532E4" w14:textId="77777777" w:rsidR="003621D6" w:rsidRPr="00226E72" w:rsidRDefault="00CE3352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  <w:r>
        <w:rPr>
          <w:rFonts w:ascii="Times New Roman" w:eastAsia="SimSun" w:hAnsi="Times New Roman" w:cs="Times New Roman"/>
          <w:b/>
          <w:kern w:val="1"/>
          <w:u w:val="single"/>
          <w:lang w:eastAsia="ar-SA"/>
        </w:rPr>
        <w:t>DOMANDA</w:t>
      </w:r>
      <w:r w:rsidR="003621D6" w:rsidRPr="00226E72">
        <w:rPr>
          <w:rFonts w:ascii="Times New Roman" w:eastAsia="SimSun" w:hAnsi="Times New Roman" w:cs="Times New Roman"/>
          <w:b/>
          <w:kern w:val="1"/>
          <w:u w:val="single"/>
          <w:lang w:eastAsia="ar-SA"/>
        </w:rPr>
        <w:t xml:space="preserve"> DI PARTECIPAZIONE</w:t>
      </w:r>
    </w:p>
    <w:p w14:paraId="1FCE3796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</w:p>
    <w:p w14:paraId="45373867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</w:t>
      </w:r>
    </w:p>
    <w:p w14:paraId="727BA91F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2961"/>
        <w:gridCol w:w="7241"/>
      </w:tblGrid>
      <w:tr w:rsidR="003621D6" w:rsidRPr="00226E72" w14:paraId="74A34337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4051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Cognome</w:t>
            </w:r>
          </w:p>
          <w:p w14:paraId="5413524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8B70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44FBDFDC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787C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Nome</w:t>
            </w:r>
          </w:p>
          <w:p w14:paraId="2E590F47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BF5A7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592035B6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7CCBF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Nato/a il</w:t>
            </w:r>
          </w:p>
          <w:p w14:paraId="45067C5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D4EA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62EF87A1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9726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A</w:t>
            </w:r>
          </w:p>
          <w:p w14:paraId="3C672A8B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7EEC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25D51F97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30EB2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Provincia</w:t>
            </w:r>
          </w:p>
          <w:p w14:paraId="33C7890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0742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036ED88F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99D6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Codice fiscale</w:t>
            </w:r>
          </w:p>
          <w:p w14:paraId="63883F1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8A0D4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412ACD66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69D05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Residente/domiciliato in </w:t>
            </w:r>
          </w:p>
          <w:p w14:paraId="3772B610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Via/piazza</w:t>
            </w:r>
          </w:p>
          <w:p w14:paraId="46BF5735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16C7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73655045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6966D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CAP</w:t>
            </w:r>
          </w:p>
          <w:p w14:paraId="57959B4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3D2A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347B26BD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54DB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Città</w:t>
            </w:r>
          </w:p>
          <w:p w14:paraId="7C435FFC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6461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5C0CA934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9E05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Provincia</w:t>
            </w:r>
          </w:p>
          <w:p w14:paraId="0B709F4F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C5F9B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1C9C7E65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41F4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Telefono fisso</w:t>
            </w:r>
          </w:p>
          <w:p w14:paraId="3AF1F75C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B605B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1E8D5ED2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99B92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Telefono mobile</w:t>
            </w:r>
          </w:p>
          <w:p w14:paraId="17C1F055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D9A84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210DDA8D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B5FD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E-mail</w:t>
            </w:r>
          </w:p>
          <w:p w14:paraId="08190591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7373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</w:tbl>
    <w:p w14:paraId="2B861516" w14:textId="77777777" w:rsidR="00F14904" w:rsidRDefault="00F14904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lang w:eastAsia="ar-SA"/>
        </w:rPr>
      </w:pPr>
    </w:p>
    <w:p w14:paraId="51E3B9DE" w14:textId="77777777" w:rsidR="003621D6" w:rsidRPr="00226E72" w:rsidRDefault="003621D6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lang w:eastAsia="ar-SA"/>
        </w:rPr>
        <w:lastRenderedPageBreak/>
        <w:t>CHIEDE</w:t>
      </w:r>
    </w:p>
    <w:p w14:paraId="285E616D" w14:textId="2584B67C" w:rsidR="007D3916" w:rsidRPr="007D3916" w:rsidRDefault="003621D6" w:rsidP="007D3916">
      <w:pPr>
        <w:suppressAutoHyphens/>
        <w:spacing w:line="360" w:lineRule="auto"/>
        <w:jc w:val="both"/>
        <w:rPr>
          <w:rFonts w:ascii="Times New Roman" w:eastAsia="SimSun" w:hAnsi="Times New Roman" w:cs="Times New Roman"/>
          <w:bCs/>
          <w:i/>
          <w:iCs/>
          <w:kern w:val="1"/>
          <w:lang w:val="en-US"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di essere </w:t>
      </w:r>
      <w:proofErr w:type="spellStart"/>
      <w:r w:rsidRPr="00226E72">
        <w:rPr>
          <w:rFonts w:ascii="Times New Roman" w:eastAsia="SimSun" w:hAnsi="Times New Roman" w:cs="Times New Roman"/>
          <w:kern w:val="1"/>
          <w:lang w:eastAsia="ar-SA"/>
        </w:rPr>
        <w:t>ammess</w:t>
      </w:r>
      <w:proofErr w:type="spell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___ alla selezione per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il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reclutamento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bookmarkStart w:id="2" w:name="_GoBack"/>
      <w:bookmarkEnd w:id="2"/>
      <w:r w:rsidR="00880EC9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di </w:t>
      </w:r>
      <w:r w:rsidR="00880EC9" w:rsidRPr="002A7F9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un </w:t>
      </w:r>
      <w:proofErr w:type="spellStart"/>
      <w:r w:rsidR="00880EC9" w:rsidRPr="002A7F9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docente</w:t>
      </w:r>
      <w:proofErr w:type="spellEnd"/>
      <w:r w:rsidR="00880EC9" w:rsidRPr="002A7F9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per un </w:t>
      </w:r>
      <w:r w:rsidR="00880EC9" w:rsidRPr="002A7F90">
        <w:rPr>
          <w:rFonts w:ascii="Times New Roman" w:eastAsia="SimSun" w:hAnsi="Times New Roman" w:cs="Times New Roman"/>
          <w:b/>
          <w:bCs/>
          <w:kern w:val="1"/>
          <w:lang w:eastAsia="ar-SA"/>
        </w:rPr>
        <w:t xml:space="preserve">posto di “strumento musicale / </w:t>
      </w:r>
      <w:r w:rsidR="00880EC9">
        <w:rPr>
          <w:rFonts w:ascii="Times New Roman" w:eastAsia="SimSun" w:hAnsi="Times New Roman" w:cs="Times New Roman"/>
          <w:b/>
          <w:bCs/>
          <w:kern w:val="1"/>
          <w:lang w:eastAsia="ar-SA"/>
        </w:rPr>
        <w:t>pianoforte</w:t>
      </w:r>
      <w:r w:rsidR="00880EC9" w:rsidRPr="002A7F90">
        <w:rPr>
          <w:rFonts w:ascii="Times New Roman" w:eastAsia="SimSun" w:hAnsi="Times New Roman" w:cs="Times New Roman"/>
          <w:b/>
          <w:bCs/>
          <w:kern w:val="1"/>
          <w:lang w:eastAsia="ar-SA"/>
        </w:rPr>
        <w:t>” nella scuola secondaria di primo grado (classe di concorso A</w:t>
      </w:r>
      <w:r w:rsidR="00880EC9">
        <w:rPr>
          <w:rFonts w:ascii="Times New Roman" w:eastAsia="SimSun" w:hAnsi="Times New Roman" w:cs="Times New Roman"/>
          <w:b/>
          <w:bCs/>
          <w:kern w:val="1"/>
          <w:lang w:eastAsia="ar-SA"/>
        </w:rPr>
        <w:t>J</w:t>
      </w:r>
      <w:r w:rsidR="00880EC9" w:rsidRPr="002A7F90">
        <w:rPr>
          <w:rFonts w:ascii="Times New Roman" w:eastAsia="SimSun" w:hAnsi="Times New Roman" w:cs="Times New Roman"/>
          <w:b/>
          <w:bCs/>
          <w:kern w:val="1"/>
          <w:lang w:eastAsia="ar-SA"/>
        </w:rPr>
        <w:t>56),</w:t>
      </w:r>
      <w:r w:rsidR="00880EC9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r w:rsidR="00880EC9" w:rsidRPr="002A7F90">
        <w:rPr>
          <w:rFonts w:ascii="Times New Roman" w:eastAsia="SimSun" w:hAnsi="Times New Roman" w:cs="Times New Roman"/>
          <w:b/>
          <w:bCs/>
          <w:kern w:val="1"/>
          <w:lang w:eastAsia="ar-SA"/>
        </w:rPr>
        <w:t xml:space="preserve">dal </w:t>
      </w:r>
      <w:r w:rsidR="00880EC9">
        <w:rPr>
          <w:rFonts w:ascii="Times New Roman" w:eastAsia="SimSun" w:hAnsi="Times New Roman" w:cs="Times New Roman"/>
          <w:b/>
          <w:bCs/>
          <w:kern w:val="1"/>
          <w:lang w:eastAsia="ar-SA"/>
        </w:rPr>
        <w:t>14</w:t>
      </w:r>
      <w:r w:rsidR="00880EC9" w:rsidRPr="002A7F90">
        <w:rPr>
          <w:rFonts w:ascii="Times New Roman" w:eastAsia="SimSun" w:hAnsi="Times New Roman" w:cs="Times New Roman"/>
          <w:b/>
          <w:bCs/>
          <w:kern w:val="1"/>
          <w:lang w:eastAsia="ar-SA"/>
        </w:rPr>
        <w:t xml:space="preserve"> </w:t>
      </w:r>
      <w:r w:rsidR="00880EC9">
        <w:rPr>
          <w:rFonts w:ascii="Times New Roman" w:eastAsia="SimSun" w:hAnsi="Times New Roman" w:cs="Times New Roman"/>
          <w:b/>
          <w:bCs/>
          <w:kern w:val="1"/>
          <w:lang w:eastAsia="ar-SA"/>
        </w:rPr>
        <w:t>aprile</w:t>
      </w:r>
      <w:r w:rsidR="00880EC9" w:rsidRPr="002A7F90">
        <w:rPr>
          <w:rFonts w:ascii="Times New Roman" w:eastAsia="SimSun" w:hAnsi="Times New Roman" w:cs="Times New Roman"/>
          <w:b/>
          <w:bCs/>
          <w:kern w:val="1"/>
          <w:lang w:eastAsia="ar-SA"/>
        </w:rPr>
        <w:t xml:space="preserve"> 202</w:t>
      </w:r>
      <w:r w:rsidR="00880EC9">
        <w:rPr>
          <w:rFonts w:ascii="Times New Roman" w:eastAsia="SimSun" w:hAnsi="Times New Roman" w:cs="Times New Roman"/>
          <w:b/>
          <w:bCs/>
          <w:kern w:val="1"/>
          <w:lang w:eastAsia="ar-SA"/>
        </w:rPr>
        <w:t>6</w:t>
      </w:r>
      <w:r w:rsidR="00880EC9" w:rsidRPr="002A7F90">
        <w:rPr>
          <w:rFonts w:ascii="Times New Roman" w:eastAsia="SimSun" w:hAnsi="Times New Roman" w:cs="Times New Roman"/>
          <w:b/>
          <w:bCs/>
          <w:kern w:val="1"/>
          <w:lang w:eastAsia="ar-SA"/>
        </w:rPr>
        <w:t xml:space="preserve"> </w:t>
      </w:r>
      <w:r w:rsidR="00880EC9">
        <w:rPr>
          <w:rFonts w:ascii="Times New Roman" w:eastAsia="SimSun" w:hAnsi="Times New Roman" w:cs="Times New Roman"/>
          <w:b/>
          <w:bCs/>
          <w:kern w:val="1"/>
          <w:lang w:eastAsia="ar-SA"/>
        </w:rPr>
        <w:t>presumibilmente fino al 24 aprile 2026</w:t>
      </w:r>
      <w:r w:rsidR="00880EC9" w:rsidRPr="002A7F90">
        <w:rPr>
          <w:rFonts w:ascii="Times New Roman" w:eastAsia="SimSun" w:hAnsi="Times New Roman" w:cs="Times New Roman"/>
          <w:b/>
          <w:bCs/>
          <w:kern w:val="1"/>
          <w:lang w:eastAsia="ar-SA"/>
        </w:rPr>
        <w:t>, per complessive 18 ore settimanali, presso la scuola secondaria di primo grado dell’I.C. 1 Morbegno - Plesso “Ezio Vanoni” di Morbegno</w:t>
      </w:r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ai </w:t>
      </w:r>
      <w:proofErr w:type="spellStart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>sensi</w:t>
      </w:r>
      <w:proofErr w:type="spellEnd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>dell’art</w:t>
      </w:r>
      <w:proofErr w:type="spellEnd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>. 13, comma 23, O.M. 88/2024.</w:t>
      </w:r>
    </w:p>
    <w:p w14:paraId="47CC5C07" w14:textId="77777777" w:rsidR="003621D6" w:rsidRPr="00226E72" w:rsidRDefault="003621D6" w:rsidP="00F14904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sottoscritto/a, consapevole delle sanzioni penali richiamate dall’art. 76 del DPR 445/2000 in caso di dichiarazioni mendaci e di formazione o uso di atti falsi, dichiara:</w:t>
      </w:r>
    </w:p>
    <w:p w14:paraId="05F352B0" w14:textId="77777777" w:rsidR="003621D6" w:rsidRPr="00226E72" w:rsidRDefault="00C15817" w:rsidP="00F14904">
      <w:pPr>
        <w:numPr>
          <w:ilvl w:val="0"/>
          <w:numId w:val="23"/>
        </w:numPr>
        <w:suppressAutoHyphens/>
        <w:spacing w:after="200"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d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>i essere in possesso dei requisiti di cui a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ll’ar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t. </w:t>
      </w:r>
      <w:r w:rsidR="009A44A9">
        <w:rPr>
          <w:rFonts w:ascii="Times New Roman" w:eastAsia="SimSun" w:hAnsi="Times New Roman" w:cs="Times New Roman"/>
          <w:kern w:val="1"/>
          <w:lang w:eastAsia="ar-SA"/>
        </w:rPr>
        <w:t>5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 dell’</w:t>
      </w:r>
      <w:r w:rsidR="00D47081" w:rsidRPr="00226E72">
        <w:rPr>
          <w:rFonts w:ascii="Times New Roman" w:eastAsia="SimSun" w:hAnsi="Times New Roman" w:cs="Times New Roman"/>
          <w:kern w:val="1"/>
          <w:lang w:eastAsia="ar-SA"/>
        </w:rPr>
        <w:t>A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vviso </w:t>
      </w:r>
      <w:r w:rsidR="009A44A9">
        <w:rPr>
          <w:rFonts w:ascii="Times New Roman" w:eastAsia="SimSun" w:hAnsi="Times New Roman" w:cs="Times New Roman"/>
          <w:kern w:val="1"/>
          <w:lang w:eastAsia="ar-SA"/>
        </w:rPr>
        <w:t>di cui sopra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>;</w:t>
      </w:r>
    </w:p>
    <w:p w14:paraId="62B7CAC1" w14:textId="77777777" w:rsidR="003621D6" w:rsidRPr="00226E72" w:rsidRDefault="003621D6" w:rsidP="00F14904">
      <w:pPr>
        <w:numPr>
          <w:ilvl w:val="0"/>
          <w:numId w:val="23"/>
        </w:numPr>
        <w:suppressAutoHyphens/>
        <w:spacing w:after="200"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di essere </w:t>
      </w:r>
      <w:proofErr w:type="spellStart"/>
      <w:r w:rsidRPr="00226E72">
        <w:rPr>
          <w:rFonts w:ascii="Times New Roman" w:eastAsia="SimSun" w:hAnsi="Times New Roman" w:cs="Times New Roman"/>
          <w:kern w:val="1"/>
          <w:lang w:eastAsia="ar-SA"/>
        </w:rPr>
        <w:t>nat</w:t>
      </w:r>
      <w:proofErr w:type="spellEnd"/>
      <w:r w:rsidRPr="00226E72">
        <w:rPr>
          <w:rFonts w:ascii="Times New Roman" w:eastAsia="SimSun" w:hAnsi="Times New Roman" w:cs="Times New Roman"/>
          <w:kern w:val="1"/>
          <w:lang w:eastAsia="ar-SA"/>
        </w:rPr>
        <w:t>__ a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 _______________________________________</w:t>
      </w:r>
      <w:proofErr w:type="gramStart"/>
      <w:r w:rsidR="00F14904">
        <w:rPr>
          <w:rFonts w:ascii="Times New Roman" w:eastAsia="SimSun" w:hAnsi="Times New Roman" w:cs="Times New Roman"/>
          <w:kern w:val="1"/>
          <w:lang w:eastAsia="ar-SA"/>
        </w:rPr>
        <w:t>_</w:t>
      </w:r>
      <w:r w:rsidR="00C15817" w:rsidRPr="00226E72">
        <w:rPr>
          <w:rFonts w:ascii="Times New Roman" w:eastAsia="SimSun" w:hAnsi="Times New Roman" w:cs="Times New Roman"/>
          <w:kern w:val="1"/>
          <w:lang w:eastAsia="ar-SA"/>
        </w:rPr>
        <w:t xml:space="preserve">  (</w:t>
      </w:r>
      <w:proofErr w:type="gramEnd"/>
      <w:r w:rsidR="00C15817" w:rsidRPr="00226E72">
        <w:rPr>
          <w:rFonts w:ascii="Times New Roman" w:eastAsia="SimSun" w:hAnsi="Times New Roman" w:cs="Times New Roman"/>
          <w:kern w:val="1"/>
          <w:lang w:eastAsia="ar-SA"/>
        </w:rPr>
        <w:t>_________________)</w:t>
      </w:r>
    </w:p>
    <w:p w14:paraId="3FEA3D62" w14:textId="77777777" w:rsidR="003621D6" w:rsidRPr="00226E72" w:rsidRDefault="00C15817" w:rsidP="00F14904">
      <w:pPr>
        <w:numPr>
          <w:ilvl w:val="0"/>
          <w:numId w:val="23"/>
        </w:numPr>
        <w:suppressAutoHyphens/>
        <w:spacing w:after="200" w:line="360" w:lineRule="auto"/>
        <w:ind w:left="714" w:hanging="357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di essere in possesso del 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seguente titolo di accesso alla selezione: _____________________________________________________________________________________,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 consegu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ito il 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______________ 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presso 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>______________________________________________________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_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con voto di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 ______________________________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.</w:t>
      </w:r>
    </w:p>
    <w:p w14:paraId="1841A854" w14:textId="77777777" w:rsidR="003621D6" w:rsidRPr="00226E72" w:rsidRDefault="003621D6" w:rsidP="00F14904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 dichiara di aver preso visione del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>l’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Avviso </w:t>
      </w:r>
      <w:r w:rsidR="00416E65">
        <w:rPr>
          <w:rFonts w:ascii="Times New Roman" w:eastAsia="SimSun" w:hAnsi="Times New Roman" w:cs="Times New Roman"/>
          <w:kern w:val="1"/>
          <w:lang w:eastAsia="ar-SA"/>
        </w:rPr>
        <w:t>in oggetto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e di essere a conoscenza di tutte le prescrizioni e condizioni previste dal medesimo.</w:t>
      </w:r>
    </w:p>
    <w:p w14:paraId="29E35C2F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Allega</w:t>
      </w:r>
      <w:r w:rsidR="00AE52C5">
        <w:rPr>
          <w:rFonts w:ascii="Times New Roman" w:eastAsia="SimSun" w:hAnsi="Times New Roman" w:cs="Times New Roman"/>
          <w:kern w:val="1"/>
          <w:lang w:eastAsia="ar-SA"/>
        </w:rPr>
        <w:t xml:space="preserve"> con inserimento negli appositi campi del </w:t>
      </w:r>
      <w:proofErr w:type="spellStart"/>
      <w:r w:rsidR="00AE52C5">
        <w:rPr>
          <w:rFonts w:ascii="Times New Roman" w:eastAsia="SimSun" w:hAnsi="Times New Roman" w:cs="Times New Roman"/>
          <w:kern w:val="1"/>
          <w:lang w:eastAsia="ar-SA"/>
        </w:rPr>
        <w:t>form</w:t>
      </w:r>
      <w:proofErr w:type="spellEnd"/>
      <w:r w:rsidR="00AE52C5">
        <w:rPr>
          <w:rFonts w:ascii="Times New Roman" w:eastAsia="SimSun" w:hAnsi="Times New Roman" w:cs="Times New Roman"/>
          <w:kern w:val="1"/>
          <w:lang w:eastAsia="ar-SA"/>
        </w:rPr>
        <w:t xml:space="preserve"> di cui all’Avviso:</w:t>
      </w:r>
    </w:p>
    <w:p w14:paraId="12543D5C" w14:textId="77777777" w:rsidR="003621D6" w:rsidRDefault="003621D6" w:rsidP="003621D6">
      <w:pPr>
        <w:numPr>
          <w:ilvl w:val="0"/>
          <w:numId w:val="25"/>
        </w:numPr>
        <w:suppressAutoHyphens/>
        <w:spacing w:after="200"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Curriculum vitae (datato e firmato), redatto secondo il formato europeo;</w:t>
      </w:r>
    </w:p>
    <w:p w14:paraId="44C2B46F" w14:textId="77777777" w:rsidR="003621D6" w:rsidRPr="00226E72" w:rsidRDefault="003621D6" w:rsidP="003621D6">
      <w:pPr>
        <w:numPr>
          <w:ilvl w:val="0"/>
          <w:numId w:val="25"/>
        </w:numPr>
        <w:suppressAutoHyphens/>
        <w:spacing w:after="200"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Fotocopia, debitamente firmata, di un documento di identità in corso di validità e del codice fiscale;</w:t>
      </w:r>
    </w:p>
    <w:p w14:paraId="7C90E122" w14:textId="77777777" w:rsidR="003621D6" w:rsidRPr="00226E72" w:rsidRDefault="003621D6" w:rsidP="003621D6">
      <w:pPr>
        <w:numPr>
          <w:ilvl w:val="0"/>
          <w:numId w:val="25"/>
        </w:numPr>
        <w:suppressAutoHyphens/>
        <w:spacing w:after="200"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Copia di permesso di soggiorno (solo per cittadini stranieri);</w:t>
      </w:r>
    </w:p>
    <w:p w14:paraId="5D19DB3F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</w:p>
    <w:p w14:paraId="43FCF081" w14:textId="77777777" w:rsidR="0014631C" w:rsidRPr="00226E72" w:rsidRDefault="0014631C" w:rsidP="0014631C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u w:val="single"/>
          <w:lang w:eastAsia="ar-SA"/>
        </w:rPr>
        <w:t>REQUISITI SPECIFICI OGGETTO DI VALUTAZIONE</w:t>
      </w:r>
    </w:p>
    <w:p w14:paraId="59A35EED" w14:textId="77777777" w:rsidR="0014631C" w:rsidRPr="00226E72" w:rsidRDefault="0014631C" w:rsidP="0014631C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</w:p>
    <w:p w14:paraId="6B7D90AC" w14:textId="77777777" w:rsidR="0014631C" w:rsidRDefault="0014631C" w:rsidP="0021315A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</w:t>
      </w:r>
      <w:r>
        <w:rPr>
          <w:rFonts w:ascii="Times New Roman" w:eastAsia="SimSun" w:hAnsi="Times New Roman" w:cs="Times New Roman"/>
          <w:kern w:val="1"/>
          <w:lang w:eastAsia="ar-SA"/>
        </w:rPr>
        <w:t>,</w:t>
      </w:r>
      <w:r w:rsidR="0021315A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dichiara </w:t>
      </w:r>
      <w:r w:rsidR="0021315A">
        <w:rPr>
          <w:rFonts w:ascii="Times New Roman" w:eastAsia="SimSun" w:hAnsi="Times New Roman" w:cs="Times New Roman"/>
          <w:kern w:val="1"/>
          <w:lang w:eastAsia="ar-SA"/>
        </w:rPr>
        <w:t xml:space="preserve">altresì 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di essere in possesso dei seguenti titoli specifici oggetto di valutazione:</w:t>
      </w:r>
    </w:p>
    <w:tbl>
      <w:tblPr>
        <w:tblW w:w="102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9"/>
        <w:gridCol w:w="3098"/>
        <w:gridCol w:w="3950"/>
        <w:gridCol w:w="34"/>
      </w:tblGrid>
      <w:tr w:rsidR="0014631C" w:rsidRPr="00226E72" w14:paraId="05F45352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409E0" w14:textId="77777777" w:rsidR="0014631C" w:rsidRPr="00C34DD2" w:rsidRDefault="0014631C" w:rsidP="0099226F">
            <w:pPr>
              <w:suppressAutoHyphens/>
              <w:snapToGrid w:val="0"/>
              <w:spacing w:after="0" w:line="100" w:lineRule="atLeast"/>
              <w:ind w:left="720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409BA5B9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TITOLO DI AMMISSIONE</w:t>
            </w:r>
          </w:p>
          <w:p w14:paraId="2E3191C2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ALLA SELEZIONE</w:t>
            </w:r>
          </w:p>
          <w:p w14:paraId="3EB19A5D" w14:textId="77777777" w:rsidR="0014631C" w:rsidRPr="00C34DD2" w:rsidRDefault="0014631C" w:rsidP="0099226F">
            <w:pPr>
              <w:suppressAutoHyphens/>
              <w:spacing w:after="0" w:line="100" w:lineRule="atLeast"/>
              <w:ind w:left="720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BC84A" w14:textId="77777777" w:rsidR="0014631C" w:rsidRPr="00C34DD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2DBF84F1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TIPOLOGIA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BE506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0B6DD7FF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DESCRIZIONE</w:t>
            </w: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100409B0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097B8C92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D34FA" w14:textId="7932938B" w:rsidR="0014631C" w:rsidRPr="00226E72" w:rsidRDefault="0014631C" w:rsidP="0099226F">
            <w:pPr>
              <w:suppressAutoHyphens/>
              <w:spacing w:before="120" w:after="120"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A1 </w:t>
            </w:r>
            <w:r w:rsidR="00055FD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A</w:t>
            </w:r>
            <w:r w:rsidR="00055FD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6198A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01E77E2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______________________________</w:t>
            </w:r>
          </w:p>
          <w:p w14:paraId="3BE9EE25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1861E181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______________________________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4C017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7D1A3554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Conseguit</w:t>
            </w: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o</w:t>
            </w: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 xml:space="preserve"> in data _______________________</w:t>
            </w:r>
          </w:p>
          <w:p w14:paraId="717CC4D5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A98202E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c/o ___________________________________</w:t>
            </w:r>
          </w:p>
          <w:p w14:paraId="191767D8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1F788DC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Votazione_____________________________</w:t>
            </w:r>
          </w:p>
          <w:p w14:paraId="004A2D07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38AE157F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5F024EC8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C8053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ind w:left="720"/>
              <w:jc w:val="center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763CE57" w14:textId="77777777" w:rsidR="0014631C" w:rsidRPr="00745664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745664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ALTRI TITOLI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F9F73" w14:textId="77777777" w:rsidR="0014631C" w:rsidRPr="00C34DD2" w:rsidRDefault="0014631C" w:rsidP="0099226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25C4A8F7" w14:textId="77777777" w:rsidR="0014631C" w:rsidRPr="00226E7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TIPOLOGIA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2C953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0E423478" w14:textId="77777777" w:rsidR="0014631C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DESCRIZIONE</w:t>
            </w:r>
          </w:p>
          <w:p w14:paraId="1CE3A5BB" w14:textId="77777777" w:rsidR="0014631C" w:rsidRPr="00226E7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6459AB02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0D62C3D4" w14:textId="77777777" w:rsidTr="00880EC9">
        <w:trPr>
          <w:trHeight w:val="870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52D70" w14:textId="50F44088" w:rsidR="0014631C" w:rsidRPr="00226E72" w:rsidRDefault="0014631C" w:rsidP="0099226F">
            <w:pPr>
              <w:suppressAutoHyphens/>
              <w:spacing w:before="120" w:after="120"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</w:t>
            </w:r>
            <w:r w:rsidR="006A698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D1946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</w:pPr>
          </w:p>
          <w:p w14:paraId="2FBF6860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______________________________</w:t>
            </w:r>
          </w:p>
          <w:p w14:paraId="5D13EB76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03CFDBC" w14:textId="77777777" w:rsidR="0014631C" w:rsidRPr="00391980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______________________________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EF668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A9FB6D7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Conseguit</w:t>
            </w: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o</w:t>
            </w: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 xml:space="preserve"> in data _______________________</w:t>
            </w:r>
          </w:p>
          <w:p w14:paraId="0C3645C1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191EA2F4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c/o ___________________________________</w:t>
            </w:r>
          </w:p>
          <w:p w14:paraId="475E3A11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4E66656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lastRenderedPageBreak/>
              <w:t>Votazione_____________________________</w:t>
            </w:r>
          </w:p>
          <w:p w14:paraId="15F0A1A6" w14:textId="77777777" w:rsidR="0014631C" w:rsidRPr="00226E72" w:rsidRDefault="0014631C" w:rsidP="0099226F">
            <w:pPr>
              <w:tabs>
                <w:tab w:val="left" w:pos="275"/>
              </w:tabs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4B761DD1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60A568A0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F5AE2" w14:textId="77777777" w:rsidR="0014631C" w:rsidRPr="00745664" w:rsidRDefault="0014631C" w:rsidP="0099226F">
            <w:pPr>
              <w:suppressAutoHyphens/>
              <w:spacing w:before="120" w:after="120" w:line="320" w:lineRule="exact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745664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>TITOLI DI SERVIZIO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E52C9" w14:textId="77777777" w:rsidR="0014631C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</w:pPr>
          </w:p>
          <w:p w14:paraId="7ACADC2E" w14:textId="77777777" w:rsidR="0014631C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</w:pPr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TOTALE ANNI DI SERVIZIO (</w:t>
            </w:r>
            <w:proofErr w:type="spellStart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Almeno</w:t>
            </w:r>
            <w:proofErr w:type="spellEnd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 xml:space="preserve"> 180 </w:t>
            </w:r>
            <w:proofErr w:type="spellStart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giorni</w:t>
            </w:r>
            <w:proofErr w:type="spellEnd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)</w:t>
            </w:r>
          </w:p>
          <w:p w14:paraId="536DD7F5" w14:textId="77777777" w:rsidR="0014631C" w:rsidRPr="0083420D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2A699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8BE1831" w14:textId="77777777" w:rsidR="0014631C" w:rsidRPr="0083420D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INDICARE GLI ANNI SCOLASTICI</w:t>
            </w: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0FB2FD20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5183A9BE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B9E36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6E16087" w14:textId="2A365A8D" w:rsidR="0014631C" w:rsidRPr="0083420D" w:rsidRDefault="0014631C" w:rsidP="0099226F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B1. Docenza nella classe di concorso </w:t>
            </w:r>
            <w:r w:rsidR="0079641E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AJ56</w:t>
            </w:r>
          </w:p>
          <w:p w14:paraId="0F40C588" w14:textId="77777777" w:rsidR="0014631C" w:rsidRPr="00226E72" w:rsidRDefault="0014631C" w:rsidP="0099226F">
            <w:pPr>
              <w:suppressAutoHyphens/>
              <w:spacing w:after="0" w:line="276" w:lineRule="auto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6A582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2568416C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2BA293DE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170F7801" w14:textId="77777777" w:rsidR="0014631C" w:rsidRPr="00226E72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B755C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65230B2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7A231A8A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2FBE2655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2CD14AA5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74296585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3288764" w14:textId="77777777" w:rsidR="0014631C" w:rsidRPr="00226E72" w:rsidRDefault="0014631C" w:rsidP="0099226F">
            <w:pPr>
              <w:suppressAutoHyphens/>
              <w:spacing w:after="0" w:line="276" w:lineRule="auto"/>
              <w:jc w:val="right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74DEECB4" w14:textId="77777777" w:rsidR="0014631C" w:rsidRPr="00226E72" w:rsidRDefault="0014631C" w:rsidP="0099226F">
            <w:pPr>
              <w:suppressAutoHyphens/>
              <w:spacing w:after="0" w:line="276" w:lineRule="auto"/>
              <w:jc w:val="right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272BAC74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880EC9" w:rsidRPr="00226E72" w14:paraId="1DBE086A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964FA" w14:textId="175ED499" w:rsidR="00880EC9" w:rsidRPr="00226E72" w:rsidRDefault="00880EC9" w:rsidP="00880EC9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7310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B2. </w:t>
            </w:r>
            <w:proofErr w:type="spellStart"/>
            <w:r w:rsidRPr="00227310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Docenza</w:t>
            </w:r>
            <w:proofErr w:type="spellEnd"/>
            <w:r w:rsidRPr="00227310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27310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nelle</w:t>
            </w:r>
            <w:proofErr w:type="spellEnd"/>
            <w:r w:rsidRPr="00227310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27310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classi</w:t>
            </w:r>
            <w:proofErr w:type="spellEnd"/>
            <w:r w:rsidRPr="00227310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 di </w:t>
            </w:r>
            <w:proofErr w:type="spellStart"/>
            <w:r w:rsidRPr="00227310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concorso</w:t>
            </w:r>
            <w:proofErr w:type="spellEnd"/>
            <w:r w:rsidRPr="00227310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AM30 e/o </w:t>
            </w:r>
            <w:proofErr w:type="spellStart"/>
            <w:r w:rsidRPr="00227310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altri</w:t>
            </w:r>
            <w:proofErr w:type="spellEnd"/>
            <w:r w:rsidRPr="00227310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27310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strumenti</w:t>
            </w:r>
            <w:proofErr w:type="spellEnd"/>
            <w:r w:rsidRPr="00227310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27310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musicali</w:t>
            </w:r>
            <w:proofErr w:type="spellEnd"/>
            <w:r w:rsidRPr="00227310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27310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diversi</w:t>
            </w:r>
            <w:proofErr w:type="spellEnd"/>
            <w:r w:rsidRPr="00227310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 da </w:t>
            </w:r>
            <w:r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pianoforte</w:t>
            </w:r>
            <w:r w:rsidRPr="00227310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3A782" w14:textId="77777777" w:rsidR="00880EC9" w:rsidRDefault="00880EC9" w:rsidP="00880EC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1B1DF428" w14:textId="77777777" w:rsidR="00880EC9" w:rsidRDefault="00880EC9" w:rsidP="00880EC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672C5269" w14:textId="77777777" w:rsidR="00880EC9" w:rsidRDefault="00880EC9" w:rsidP="00880EC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2A62629C" w14:textId="77777777" w:rsidR="00880EC9" w:rsidRDefault="00880EC9" w:rsidP="00880EC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DB3B2" w14:textId="77777777" w:rsidR="00880EC9" w:rsidRPr="00226E72" w:rsidRDefault="00880EC9" w:rsidP="00880EC9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A936FE8" w14:textId="77777777" w:rsidR="00880EC9" w:rsidRDefault="00880EC9" w:rsidP="00880EC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6538F29E" w14:textId="77777777" w:rsidR="00880EC9" w:rsidRDefault="00880EC9" w:rsidP="00880EC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4C08159" w14:textId="77777777" w:rsidR="00880EC9" w:rsidRDefault="00880EC9" w:rsidP="00880EC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82F0706" w14:textId="77777777" w:rsidR="00880EC9" w:rsidRDefault="00880EC9" w:rsidP="00880EC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F2D6D43" w14:textId="77777777" w:rsidR="00880EC9" w:rsidRDefault="00880EC9" w:rsidP="00880EC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4CC57563" w14:textId="77777777" w:rsidR="00880EC9" w:rsidRPr="00D1775C" w:rsidRDefault="00880EC9" w:rsidP="00880EC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4E352CD5" w14:textId="77777777" w:rsidR="00880EC9" w:rsidRPr="00226E72" w:rsidRDefault="00880EC9" w:rsidP="00880EC9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6905C75C" w14:textId="77777777" w:rsidR="00880EC9" w:rsidRPr="00226E72" w:rsidRDefault="00880EC9" w:rsidP="00880EC9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880EC9" w:rsidRPr="00226E72" w14:paraId="628FD001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BA4DF" w14:textId="4EA77DEB" w:rsidR="00880EC9" w:rsidRPr="00880EC9" w:rsidRDefault="00880EC9" w:rsidP="00880EC9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 w:rsidRPr="00880EC9">
              <w:rPr>
                <w:rFonts w:ascii="Times New Roman" w:hAnsi="Times New Roman"/>
                <w:sz w:val="20"/>
              </w:rPr>
              <w:t>B3. Docenza in altre classi di concorso di scuola secondaria di primo grado.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0E7B0" w14:textId="77777777" w:rsidR="00880EC9" w:rsidRDefault="00880EC9" w:rsidP="00880EC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51B43" w14:textId="77777777" w:rsidR="00880EC9" w:rsidRPr="00226E72" w:rsidRDefault="00880EC9" w:rsidP="00880EC9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14F3A864" w14:textId="77777777" w:rsidR="00880EC9" w:rsidRPr="00226E72" w:rsidRDefault="00880EC9" w:rsidP="00880EC9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880EC9" w:rsidRPr="00226E72" w14:paraId="1FA35400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2CBC1" w14:textId="0A967FE9" w:rsidR="00880EC9" w:rsidRPr="00880EC9" w:rsidRDefault="00880EC9" w:rsidP="00880EC9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 w:rsidRPr="00880EC9">
              <w:rPr>
                <w:rFonts w:ascii="Times New Roman" w:hAnsi="Times New Roman"/>
                <w:sz w:val="20"/>
              </w:rPr>
              <w:t>B4. Docenza in altre classi di concorso di altri ordini di scuola.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F78F8" w14:textId="77777777" w:rsidR="00880EC9" w:rsidRDefault="00880EC9" w:rsidP="00880EC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06B00" w14:textId="77777777" w:rsidR="00880EC9" w:rsidRPr="00226E72" w:rsidRDefault="00880EC9" w:rsidP="00880EC9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6695E5F2" w14:textId="77777777" w:rsidR="00880EC9" w:rsidRPr="00226E72" w:rsidRDefault="00880EC9" w:rsidP="00880EC9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</w:tbl>
    <w:p w14:paraId="4EC2803F" w14:textId="77777777" w:rsidR="0014631C" w:rsidRPr="00226E72" w:rsidRDefault="0014631C" w:rsidP="0021315A">
      <w:pPr>
        <w:suppressAutoHyphens/>
        <w:spacing w:before="120" w:after="0" w:line="36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Qualora gli spazi indicati non siano sufficienti, si possono utilizzare fogli aggiuntivi, mantenendo lo stesso format.</w:t>
      </w:r>
    </w:p>
    <w:p w14:paraId="16BEE088" w14:textId="77777777" w:rsidR="0014631C" w:rsidRPr="00226E72" w:rsidRDefault="0014631C" w:rsidP="0021315A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Il/la sottoscritto/a _____________________________________ nato/a </w:t>
      </w:r>
      <w:proofErr w:type="spellStart"/>
      <w:r w:rsidRPr="00226E72">
        <w:rPr>
          <w:rFonts w:ascii="Times New Roman" w:eastAsia="SimSun" w:hAnsi="Times New Roman" w:cs="Times New Roman"/>
          <w:kern w:val="1"/>
          <w:lang w:eastAsia="ar-SA"/>
        </w:rPr>
        <w:t>a</w:t>
      </w:r>
      <w:proofErr w:type="spell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_________________________________</w:t>
      </w:r>
    </w:p>
    <w:p w14:paraId="33B88D9C" w14:textId="77777777" w:rsidR="0014631C" w:rsidRPr="00226E72" w:rsidRDefault="0014631C" w:rsidP="0021315A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Prov. _________ il ________________</w:t>
      </w:r>
      <w:proofErr w:type="gramStart"/>
      <w:r w:rsidRPr="00226E72">
        <w:rPr>
          <w:rFonts w:ascii="Times New Roman" w:eastAsia="SimSun" w:hAnsi="Times New Roman" w:cs="Times New Roman"/>
          <w:kern w:val="1"/>
          <w:lang w:eastAsia="ar-SA"/>
        </w:rPr>
        <w:t>_ ,</w:t>
      </w:r>
      <w:proofErr w:type="gram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consapevole delle sanzioni previste dalla legge in caso di dichiarazioni mendaci, dichiara l’autenticità delle informazioni contenute nella presente documentazione.</w:t>
      </w:r>
    </w:p>
    <w:p w14:paraId="4A1D6918" w14:textId="77777777" w:rsidR="0014631C" w:rsidRPr="00226E72" w:rsidRDefault="0014631C" w:rsidP="0014631C">
      <w:pPr>
        <w:suppressAutoHyphens/>
        <w:spacing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</w:p>
    <w:p w14:paraId="6555AC3C" w14:textId="77777777" w:rsidR="002F6129" w:rsidRPr="00226E72" w:rsidRDefault="002F6129" w:rsidP="002F6129">
      <w:pPr>
        <w:suppressAutoHyphens/>
        <w:spacing w:line="36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____________________, _______________________</w:t>
      </w:r>
    </w:p>
    <w:p w14:paraId="22BD76EE" w14:textId="77777777" w:rsidR="002F6129" w:rsidRPr="00226E72" w:rsidRDefault="002F6129" w:rsidP="002F6129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(Luogo)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(data)</w:t>
      </w:r>
    </w:p>
    <w:p w14:paraId="598848F9" w14:textId="77777777" w:rsidR="002F6129" w:rsidRPr="00226E72" w:rsidRDefault="002F6129" w:rsidP="002F6129">
      <w:pPr>
        <w:suppressAutoHyphens/>
        <w:spacing w:line="360" w:lineRule="auto"/>
        <w:ind w:left="4956" w:firstLine="708"/>
        <w:jc w:val="center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_____________________________</w:t>
      </w:r>
      <w:r>
        <w:rPr>
          <w:rFonts w:ascii="Times New Roman" w:eastAsia="SimSun" w:hAnsi="Times New Roman" w:cs="Times New Roman"/>
          <w:kern w:val="1"/>
          <w:lang w:eastAsia="ar-SA"/>
        </w:rPr>
        <w:t>__________</w:t>
      </w:r>
    </w:p>
    <w:p w14:paraId="5C64615B" w14:textId="77777777" w:rsidR="002F6129" w:rsidRDefault="002F6129" w:rsidP="002F6129">
      <w:pPr>
        <w:suppressAutoHyphens/>
        <w:spacing w:line="360" w:lineRule="auto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 xml:space="preserve">          (firma)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</w:p>
    <w:p w14:paraId="11F7C54A" w14:textId="77777777" w:rsidR="0021315A" w:rsidRDefault="0021315A" w:rsidP="003621D6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1"/>
          <w:lang w:eastAsia="ar-SA"/>
        </w:rPr>
      </w:pPr>
    </w:p>
    <w:p w14:paraId="69586A91" w14:textId="77777777" w:rsidR="003621D6" w:rsidRPr="00226E72" w:rsidRDefault="003621D6" w:rsidP="0021315A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lang w:eastAsia="ar-SA"/>
        </w:rPr>
        <w:t>TRATTAMENTO DATI PERSONALI</w:t>
      </w:r>
    </w:p>
    <w:p w14:paraId="7FFD2FD6" w14:textId="275CB260" w:rsidR="003621D6" w:rsidRPr="00226E72" w:rsidRDefault="002B2F56" w:rsidP="002B2F56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>
        <w:rPr>
          <w:rFonts w:ascii="Times New Roman" w:eastAsia="SimSun" w:hAnsi="Times New Roman" w:cs="Times New Roman"/>
          <w:kern w:val="1"/>
          <w:lang w:eastAsia="ar-SA"/>
        </w:rPr>
        <w:t>Il sottoscritto dichiara di aver letto l’informativa sulla privacy relativa al trattamento dei dati personali allegata all’Avviso in oggetto.</w:t>
      </w:r>
    </w:p>
    <w:p w14:paraId="2F212BEA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</w:p>
    <w:p w14:paraId="269E7D8F" w14:textId="77777777" w:rsidR="003621D6" w:rsidRPr="00226E72" w:rsidRDefault="003621D6" w:rsidP="003621D6">
      <w:pPr>
        <w:suppressAutoHyphens/>
        <w:spacing w:line="360" w:lineRule="auto"/>
        <w:rPr>
          <w:rFonts w:ascii="Times New Roman" w:eastAsia="SimSun" w:hAnsi="Times New Roman" w:cs="Times New Roman"/>
          <w:kern w:val="1"/>
          <w:lang w:eastAsia="ar-SA"/>
        </w:rPr>
      </w:pPr>
      <w:bookmarkStart w:id="3" w:name="_Hlk180441786"/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____________________, _______________________</w:t>
      </w:r>
    </w:p>
    <w:p w14:paraId="2943B0B7" w14:textId="77777777" w:rsidR="003621D6" w:rsidRPr="00226E72" w:rsidRDefault="003621D6" w:rsidP="00C15817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(Luogo)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(data)</w:t>
      </w:r>
    </w:p>
    <w:p w14:paraId="24DF2730" w14:textId="77777777" w:rsidR="003621D6" w:rsidRPr="00226E72" w:rsidRDefault="003621D6" w:rsidP="002F6129">
      <w:pPr>
        <w:suppressAutoHyphens/>
        <w:spacing w:line="360" w:lineRule="auto"/>
        <w:ind w:left="4956" w:firstLine="708"/>
        <w:jc w:val="center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_____________________________</w:t>
      </w:r>
      <w:r w:rsidR="002F6129">
        <w:rPr>
          <w:rFonts w:ascii="Times New Roman" w:eastAsia="SimSun" w:hAnsi="Times New Roman" w:cs="Times New Roman"/>
          <w:kern w:val="1"/>
          <w:lang w:eastAsia="ar-SA"/>
        </w:rPr>
        <w:t>__________</w:t>
      </w:r>
    </w:p>
    <w:p w14:paraId="1FEF1396" w14:textId="77777777" w:rsidR="0073371F" w:rsidRDefault="003621D6" w:rsidP="00F14904">
      <w:pPr>
        <w:suppressAutoHyphens/>
        <w:spacing w:line="360" w:lineRule="auto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 xml:space="preserve">          (firma)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bookmarkEnd w:id="3"/>
    </w:p>
    <w:sectPr w:rsidR="0073371F" w:rsidSect="00880EC9">
      <w:footerReference w:type="default" r:id="rId7"/>
      <w:pgSz w:w="11906" w:h="16838"/>
      <w:pgMar w:top="851" w:right="851" w:bottom="568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3F19B" w14:textId="77777777" w:rsidR="008D5738" w:rsidRDefault="008D5738" w:rsidP="00787739">
      <w:pPr>
        <w:spacing w:after="0" w:line="240" w:lineRule="auto"/>
      </w:pPr>
      <w:r>
        <w:separator/>
      </w:r>
    </w:p>
  </w:endnote>
  <w:endnote w:type="continuationSeparator" w:id="0">
    <w:p w14:paraId="392A94A7" w14:textId="77777777" w:rsidR="008D5738" w:rsidRDefault="008D5738" w:rsidP="0078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0BBEA" w14:textId="77777777" w:rsidR="00210C4A" w:rsidRDefault="00210C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04681" w14:textId="77777777" w:rsidR="008D5738" w:rsidRDefault="008D5738" w:rsidP="00787739">
      <w:pPr>
        <w:spacing w:after="0" w:line="240" w:lineRule="auto"/>
      </w:pPr>
      <w:r>
        <w:separator/>
      </w:r>
    </w:p>
  </w:footnote>
  <w:footnote w:type="continuationSeparator" w:id="0">
    <w:p w14:paraId="229D72ED" w14:textId="77777777" w:rsidR="008D5738" w:rsidRDefault="008D5738" w:rsidP="00787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C1D8205A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Wingdings" w:hint="default"/>
        <w:sz w:val="20"/>
      </w:rPr>
    </w:lvl>
  </w:abstractNum>
  <w:abstractNum w:abstractNumId="3" w15:restartNumberingAfterBreak="0">
    <w:nsid w:val="00000005"/>
    <w:multiLevelType w:val="multilevel"/>
    <w:tmpl w:val="4252A746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  <w:sz w:val="20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ED10E1C"/>
    <w:multiLevelType w:val="multilevel"/>
    <w:tmpl w:val="183AE2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15E10A3E"/>
    <w:multiLevelType w:val="multilevel"/>
    <w:tmpl w:val="28A6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F37C3A"/>
    <w:multiLevelType w:val="hybridMultilevel"/>
    <w:tmpl w:val="26B8C41A"/>
    <w:lvl w:ilvl="0" w:tplc="40962E6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344E0"/>
    <w:multiLevelType w:val="multilevel"/>
    <w:tmpl w:val="2B26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D16C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323A0F38"/>
    <w:multiLevelType w:val="multilevel"/>
    <w:tmpl w:val="EEB0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020896"/>
    <w:multiLevelType w:val="hybridMultilevel"/>
    <w:tmpl w:val="C0E002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864DF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1AE43BF"/>
    <w:multiLevelType w:val="hybridMultilevel"/>
    <w:tmpl w:val="884C5750"/>
    <w:lvl w:ilvl="0" w:tplc="EFFC5C3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3EE4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D083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B28A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2BE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8E6D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DEC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C9F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F7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BC390A"/>
    <w:multiLevelType w:val="multilevel"/>
    <w:tmpl w:val="D438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2904D7"/>
    <w:multiLevelType w:val="hybridMultilevel"/>
    <w:tmpl w:val="DD22DC26"/>
    <w:lvl w:ilvl="0" w:tplc="09008E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83E57"/>
    <w:multiLevelType w:val="hybridMultilevel"/>
    <w:tmpl w:val="8FE007D4"/>
    <w:lvl w:ilvl="0" w:tplc="8ADCB3D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680C2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2690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2A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090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92F1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FE2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A3E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987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057B04"/>
    <w:multiLevelType w:val="hybridMultilevel"/>
    <w:tmpl w:val="7EF4CB7A"/>
    <w:lvl w:ilvl="0" w:tplc="12B87E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D65B5E"/>
    <w:multiLevelType w:val="hybridMultilevel"/>
    <w:tmpl w:val="1932DDB0"/>
    <w:lvl w:ilvl="0" w:tplc="078A90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3"/>
  </w:num>
  <w:num w:numId="4">
    <w:abstractNumId w:val="19"/>
  </w:num>
  <w:num w:numId="5">
    <w:abstractNumId w:val="10"/>
  </w:num>
  <w:num w:numId="6">
    <w:abstractNumId w:val="16"/>
    <w:lvlOverride w:ilvl="0">
      <w:lvl w:ilvl="0">
        <w:numFmt w:val="lowerLetter"/>
        <w:lvlText w:val="%1."/>
        <w:lvlJc w:val="left"/>
      </w:lvl>
    </w:lvlOverride>
  </w:num>
  <w:num w:numId="7">
    <w:abstractNumId w:val="8"/>
  </w:num>
  <w:num w:numId="8">
    <w:abstractNumId w:val="15"/>
  </w:num>
  <w:num w:numId="9">
    <w:abstractNumId w:val="12"/>
  </w:num>
  <w:num w:numId="10">
    <w:abstractNumId w:val="18"/>
  </w:num>
  <w:num w:numId="11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2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3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4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5">
    <w:abstractNumId w:val="11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17"/>
  </w:num>
  <w:num w:numId="23">
    <w:abstractNumId w:val="0"/>
  </w:num>
  <w:num w:numId="24">
    <w:abstractNumId w:val="14"/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18"/>
    <w:rsid w:val="00000359"/>
    <w:rsid w:val="000009C7"/>
    <w:rsid w:val="00016886"/>
    <w:rsid w:val="00034E6D"/>
    <w:rsid w:val="00055FDD"/>
    <w:rsid w:val="00057187"/>
    <w:rsid w:val="000C1E9B"/>
    <w:rsid w:val="000C6870"/>
    <w:rsid w:val="000D24D4"/>
    <w:rsid w:val="000E0307"/>
    <w:rsid w:val="000F2204"/>
    <w:rsid w:val="000F597A"/>
    <w:rsid w:val="0010109E"/>
    <w:rsid w:val="001049BF"/>
    <w:rsid w:val="0011535A"/>
    <w:rsid w:val="00132444"/>
    <w:rsid w:val="001414F0"/>
    <w:rsid w:val="0014631C"/>
    <w:rsid w:val="00160302"/>
    <w:rsid w:val="00163331"/>
    <w:rsid w:val="0016708B"/>
    <w:rsid w:val="00186D84"/>
    <w:rsid w:val="001A1040"/>
    <w:rsid w:val="001A1223"/>
    <w:rsid w:val="001A6F12"/>
    <w:rsid w:val="001B49D0"/>
    <w:rsid w:val="001C4306"/>
    <w:rsid w:val="001C4FF1"/>
    <w:rsid w:val="00210C4A"/>
    <w:rsid w:val="0021315A"/>
    <w:rsid w:val="00224AA6"/>
    <w:rsid w:val="00226E72"/>
    <w:rsid w:val="002413E5"/>
    <w:rsid w:val="00274CC0"/>
    <w:rsid w:val="002A19EA"/>
    <w:rsid w:val="002B0676"/>
    <w:rsid w:val="002B2F56"/>
    <w:rsid w:val="002C5889"/>
    <w:rsid w:val="002D28E4"/>
    <w:rsid w:val="002D6EDB"/>
    <w:rsid w:val="002E52F1"/>
    <w:rsid w:val="002F6129"/>
    <w:rsid w:val="0030129B"/>
    <w:rsid w:val="00310172"/>
    <w:rsid w:val="00311F01"/>
    <w:rsid w:val="0031707D"/>
    <w:rsid w:val="003531AB"/>
    <w:rsid w:val="00361437"/>
    <w:rsid w:val="003621D6"/>
    <w:rsid w:val="00383A2D"/>
    <w:rsid w:val="003C4CBF"/>
    <w:rsid w:val="003E2551"/>
    <w:rsid w:val="003F14C9"/>
    <w:rsid w:val="003F497C"/>
    <w:rsid w:val="00412BFD"/>
    <w:rsid w:val="00413961"/>
    <w:rsid w:val="00416E65"/>
    <w:rsid w:val="004172CD"/>
    <w:rsid w:val="00417985"/>
    <w:rsid w:val="00423518"/>
    <w:rsid w:val="00435623"/>
    <w:rsid w:val="00440C3E"/>
    <w:rsid w:val="004504E2"/>
    <w:rsid w:val="004536FA"/>
    <w:rsid w:val="00460958"/>
    <w:rsid w:val="00476BF3"/>
    <w:rsid w:val="0048289A"/>
    <w:rsid w:val="0049016D"/>
    <w:rsid w:val="00490649"/>
    <w:rsid w:val="004D40AB"/>
    <w:rsid w:val="004E12FC"/>
    <w:rsid w:val="004F38BC"/>
    <w:rsid w:val="00512A4D"/>
    <w:rsid w:val="00533965"/>
    <w:rsid w:val="005744C6"/>
    <w:rsid w:val="005973F2"/>
    <w:rsid w:val="005C54A1"/>
    <w:rsid w:val="005D1694"/>
    <w:rsid w:val="005D3601"/>
    <w:rsid w:val="005D71C9"/>
    <w:rsid w:val="006012E6"/>
    <w:rsid w:val="00604305"/>
    <w:rsid w:val="006274DB"/>
    <w:rsid w:val="00643942"/>
    <w:rsid w:val="00655414"/>
    <w:rsid w:val="0066109F"/>
    <w:rsid w:val="006814F6"/>
    <w:rsid w:val="006825F8"/>
    <w:rsid w:val="00683AB1"/>
    <w:rsid w:val="0068524B"/>
    <w:rsid w:val="006A698F"/>
    <w:rsid w:val="006B783F"/>
    <w:rsid w:val="006E09FD"/>
    <w:rsid w:val="0070000C"/>
    <w:rsid w:val="00701E7B"/>
    <w:rsid w:val="00705930"/>
    <w:rsid w:val="007124BF"/>
    <w:rsid w:val="0072721A"/>
    <w:rsid w:val="0073371F"/>
    <w:rsid w:val="00747A61"/>
    <w:rsid w:val="00752D7A"/>
    <w:rsid w:val="0077361D"/>
    <w:rsid w:val="00774DDB"/>
    <w:rsid w:val="00787739"/>
    <w:rsid w:val="0079641E"/>
    <w:rsid w:val="0079686A"/>
    <w:rsid w:val="007D3916"/>
    <w:rsid w:val="007E01D4"/>
    <w:rsid w:val="007E0A6F"/>
    <w:rsid w:val="007E7438"/>
    <w:rsid w:val="00800272"/>
    <w:rsid w:val="00813592"/>
    <w:rsid w:val="0082355E"/>
    <w:rsid w:val="00826E78"/>
    <w:rsid w:val="00834F82"/>
    <w:rsid w:val="00841806"/>
    <w:rsid w:val="00857397"/>
    <w:rsid w:val="00864D77"/>
    <w:rsid w:val="00867A75"/>
    <w:rsid w:val="00873868"/>
    <w:rsid w:val="00874BF8"/>
    <w:rsid w:val="0087639D"/>
    <w:rsid w:val="00880EC9"/>
    <w:rsid w:val="008B16E5"/>
    <w:rsid w:val="008C2D52"/>
    <w:rsid w:val="008D335D"/>
    <w:rsid w:val="008D5738"/>
    <w:rsid w:val="008E7500"/>
    <w:rsid w:val="00931EB8"/>
    <w:rsid w:val="00951A34"/>
    <w:rsid w:val="00954C91"/>
    <w:rsid w:val="00957D1C"/>
    <w:rsid w:val="009A44A9"/>
    <w:rsid w:val="00A07B73"/>
    <w:rsid w:val="00A103F6"/>
    <w:rsid w:val="00A17E30"/>
    <w:rsid w:val="00A20576"/>
    <w:rsid w:val="00A2165D"/>
    <w:rsid w:val="00A240C6"/>
    <w:rsid w:val="00A25411"/>
    <w:rsid w:val="00A274A8"/>
    <w:rsid w:val="00A36995"/>
    <w:rsid w:val="00A700A6"/>
    <w:rsid w:val="00A70FB6"/>
    <w:rsid w:val="00A83609"/>
    <w:rsid w:val="00A8549E"/>
    <w:rsid w:val="00AA4572"/>
    <w:rsid w:val="00AC25CD"/>
    <w:rsid w:val="00AC69EA"/>
    <w:rsid w:val="00AD7878"/>
    <w:rsid w:val="00AE2375"/>
    <w:rsid w:val="00AE47F6"/>
    <w:rsid w:val="00AE52C5"/>
    <w:rsid w:val="00AF6399"/>
    <w:rsid w:val="00B049E4"/>
    <w:rsid w:val="00B14ECA"/>
    <w:rsid w:val="00B17C26"/>
    <w:rsid w:val="00B33544"/>
    <w:rsid w:val="00B33B81"/>
    <w:rsid w:val="00B614CF"/>
    <w:rsid w:val="00B62943"/>
    <w:rsid w:val="00B650C0"/>
    <w:rsid w:val="00B722AE"/>
    <w:rsid w:val="00C15817"/>
    <w:rsid w:val="00C2699E"/>
    <w:rsid w:val="00C338F9"/>
    <w:rsid w:val="00C34AD3"/>
    <w:rsid w:val="00C4015F"/>
    <w:rsid w:val="00C53A1A"/>
    <w:rsid w:val="00C70585"/>
    <w:rsid w:val="00C90C9A"/>
    <w:rsid w:val="00CB6EBA"/>
    <w:rsid w:val="00CB7EAA"/>
    <w:rsid w:val="00CE3352"/>
    <w:rsid w:val="00CE357D"/>
    <w:rsid w:val="00CE4B56"/>
    <w:rsid w:val="00CE507F"/>
    <w:rsid w:val="00CF3454"/>
    <w:rsid w:val="00D15B73"/>
    <w:rsid w:val="00D24919"/>
    <w:rsid w:val="00D25434"/>
    <w:rsid w:val="00D27F5A"/>
    <w:rsid w:val="00D47081"/>
    <w:rsid w:val="00D564DA"/>
    <w:rsid w:val="00D60B67"/>
    <w:rsid w:val="00D60F32"/>
    <w:rsid w:val="00D74F80"/>
    <w:rsid w:val="00D925AC"/>
    <w:rsid w:val="00D92E0E"/>
    <w:rsid w:val="00DD0DFD"/>
    <w:rsid w:val="00DE7C90"/>
    <w:rsid w:val="00E155CD"/>
    <w:rsid w:val="00E45E16"/>
    <w:rsid w:val="00E47FE2"/>
    <w:rsid w:val="00E537B2"/>
    <w:rsid w:val="00E648DB"/>
    <w:rsid w:val="00E728FE"/>
    <w:rsid w:val="00E75A51"/>
    <w:rsid w:val="00E75D68"/>
    <w:rsid w:val="00E768C4"/>
    <w:rsid w:val="00E902DD"/>
    <w:rsid w:val="00E95DC6"/>
    <w:rsid w:val="00EA6C50"/>
    <w:rsid w:val="00EC1722"/>
    <w:rsid w:val="00ED50B7"/>
    <w:rsid w:val="00EE2D6A"/>
    <w:rsid w:val="00EF49E2"/>
    <w:rsid w:val="00F06CE4"/>
    <w:rsid w:val="00F131FB"/>
    <w:rsid w:val="00F14904"/>
    <w:rsid w:val="00F34208"/>
    <w:rsid w:val="00F371C9"/>
    <w:rsid w:val="00F433F9"/>
    <w:rsid w:val="00F517AB"/>
    <w:rsid w:val="00F81A4E"/>
    <w:rsid w:val="00F82BE3"/>
    <w:rsid w:val="00F83186"/>
    <w:rsid w:val="00F869C2"/>
    <w:rsid w:val="00FA02A1"/>
    <w:rsid w:val="00FA11C7"/>
    <w:rsid w:val="00FA18E9"/>
    <w:rsid w:val="00FB0351"/>
    <w:rsid w:val="00FB0A37"/>
    <w:rsid w:val="00FC2FFA"/>
    <w:rsid w:val="00FF0BBD"/>
    <w:rsid w:val="00FF6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DFA3"/>
  <w15:docId w15:val="{AD32765A-C87C-4F78-8CA9-7A66DB3C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E2375"/>
  </w:style>
  <w:style w:type="paragraph" w:styleId="Titolo1">
    <w:name w:val="heading 1"/>
    <w:basedOn w:val="Normale"/>
    <w:next w:val="Normale"/>
    <w:link w:val="Titolo1Carattere"/>
    <w:qFormat/>
    <w:rsid w:val="003621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621D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351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2F1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link w:val="SottotitoloCarattere"/>
    <w:qFormat/>
    <w:rsid w:val="00A07B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A07B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uiPriority w:val="99"/>
    <w:unhideWhenUsed/>
    <w:rsid w:val="00E9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E95DC6"/>
  </w:style>
  <w:style w:type="table" w:styleId="Grigliatabella">
    <w:name w:val="Table Grid"/>
    <w:basedOn w:val="Tabellanormale"/>
    <w:uiPriority w:val="39"/>
    <w:rsid w:val="005D1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3621D6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621D6"/>
    <w:rPr>
      <w:rFonts w:ascii="Times New Roman" w:eastAsia="Arial Unicode MS" w:hAnsi="Times New Roman" w:cs="Times New Roman"/>
      <w:b/>
      <w:bCs/>
      <w:sz w:val="24"/>
      <w:szCs w:val="20"/>
      <w:lang w:eastAsia="it-IT"/>
    </w:rPr>
  </w:style>
  <w:style w:type="character" w:styleId="Collegamentoipertestuale">
    <w:name w:val="Hyperlink"/>
    <w:rsid w:val="003621D6"/>
    <w:rPr>
      <w:color w:val="0000FF"/>
      <w:u w:val="single"/>
    </w:rPr>
  </w:style>
  <w:style w:type="paragraph" w:customStyle="1" w:styleId="CorpoTesto2">
    <w:name w:val="Corpo Testo 2"/>
    <w:basedOn w:val="Normale"/>
    <w:rsid w:val="003621D6"/>
    <w:pPr>
      <w:tabs>
        <w:tab w:val="left" w:pos="454"/>
        <w:tab w:val="left" w:pos="737"/>
      </w:tabs>
      <w:spacing w:after="0" w:line="360" w:lineRule="exact"/>
      <w:ind w:left="454" w:hanging="45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87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87739"/>
  </w:style>
  <w:style w:type="paragraph" w:styleId="Pidipagina">
    <w:name w:val="footer"/>
    <w:basedOn w:val="Normale"/>
    <w:link w:val="PidipaginaCarattere"/>
    <w:uiPriority w:val="99"/>
    <w:unhideWhenUsed/>
    <w:rsid w:val="00787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Assistente2</cp:lastModifiedBy>
  <cp:revision>16</cp:revision>
  <cp:lastPrinted>2025-09-26T08:43:00Z</cp:lastPrinted>
  <dcterms:created xsi:type="dcterms:W3CDTF">2024-11-07T10:45:00Z</dcterms:created>
  <dcterms:modified xsi:type="dcterms:W3CDTF">2026-04-11T09:38:00Z</dcterms:modified>
</cp:coreProperties>
</file>