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A01FB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ALLEGATO A</w:t>
      </w:r>
    </w:p>
    <w:p w14:paraId="1475FB14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Al Dirigente </w:t>
      </w:r>
      <w:r w:rsidR="00B33B81" w:rsidRPr="00226E72">
        <w:rPr>
          <w:rFonts w:ascii="Times New Roman" w:eastAsia="SimSun" w:hAnsi="Times New Roman" w:cs="Times New Roman"/>
          <w:kern w:val="1"/>
          <w:lang w:eastAsia="ar-SA"/>
        </w:rPr>
        <w:t>s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colastico</w:t>
      </w:r>
    </w:p>
    <w:p w14:paraId="0D2DEEEF" w14:textId="77777777" w:rsidR="003621D6" w:rsidRPr="00226E72" w:rsidRDefault="00F34208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el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l’I.C. 1 Morbegno</w:t>
      </w:r>
    </w:p>
    <w:p w14:paraId="3633F0EF" w14:textId="77777777" w:rsidR="00F34208" w:rsidRPr="00226E72" w:rsidRDefault="00F34208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“Spini-Vanoni”</w:t>
      </w:r>
    </w:p>
    <w:p w14:paraId="01AEDDD0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Via</w:t>
      </w:r>
      <w:r w:rsidR="00F34208" w:rsidRPr="00226E72">
        <w:rPr>
          <w:rFonts w:ascii="Times New Roman" w:eastAsia="SimSun" w:hAnsi="Times New Roman" w:cs="Times New Roman"/>
          <w:kern w:val="1"/>
          <w:lang w:eastAsia="ar-SA"/>
        </w:rPr>
        <w:t>le Ambrosetti, 3</w:t>
      </w:r>
      <w:r w:rsidR="00CE3352">
        <w:rPr>
          <w:rFonts w:ascii="Times New Roman" w:eastAsia="SimSun" w:hAnsi="Times New Roman" w:cs="Times New Roman"/>
          <w:kern w:val="1"/>
          <w:lang w:eastAsia="ar-SA"/>
        </w:rPr>
        <w:t>2</w:t>
      </w:r>
    </w:p>
    <w:p w14:paraId="2C803800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23017 MORBEGNO</w:t>
      </w:r>
    </w:p>
    <w:p w14:paraId="4DF11DC3" w14:textId="77777777" w:rsidR="003621D6" w:rsidRPr="00226E72" w:rsidRDefault="003621D6" w:rsidP="003621D6">
      <w:pPr>
        <w:suppressAutoHyphens/>
        <w:spacing w:line="100" w:lineRule="atLeast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360F9071" w14:textId="54E4F26B" w:rsidR="00CE3352" w:rsidRPr="00CE3352" w:rsidRDefault="00CE3352" w:rsidP="002A7F90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lang w:val="en-US" w:eastAsia="ar-SA"/>
        </w:rPr>
      </w:pPr>
      <w:proofErr w:type="spellStart"/>
      <w:r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Oggetto</w:t>
      </w:r>
      <w:proofErr w:type="spellEnd"/>
      <w:r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: </w:t>
      </w:r>
      <w:proofErr w:type="spellStart"/>
      <w:r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Interpello</w:t>
      </w:r>
      <w:proofErr w:type="spellEnd"/>
      <w:r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bookmarkStart w:id="0" w:name="_Hlk177371375"/>
      <w:r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per </w:t>
      </w:r>
      <w:proofErr w:type="spellStart"/>
      <w:r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il</w:t>
      </w:r>
      <w:proofErr w:type="spellEnd"/>
      <w:r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reclutamento</w:t>
      </w:r>
      <w:proofErr w:type="spellEnd"/>
      <w:r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di </w:t>
      </w:r>
      <w:bookmarkStart w:id="1" w:name="_Hlk185245059"/>
      <w:r w:rsidR="002A7F90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un </w:t>
      </w:r>
      <w:proofErr w:type="spellStart"/>
      <w:r w:rsidR="002A7F90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</w:t>
      </w:r>
      <w:r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ocent</w:t>
      </w:r>
      <w:r w:rsidR="002A7F90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e</w:t>
      </w:r>
      <w:proofErr w:type="spellEnd"/>
      <w:r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per </w:t>
      </w:r>
      <w:r w:rsidR="002A7F90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un </w:t>
      </w:r>
      <w:r w:rsidR="002A7F90" w:rsidRPr="002A7F90">
        <w:rPr>
          <w:rFonts w:ascii="Times New Roman" w:eastAsia="Calibri" w:hAnsi="Times New Roman" w:cs="Times New Roman"/>
          <w:b/>
        </w:rPr>
        <w:t xml:space="preserve">posto </w:t>
      </w:r>
      <w:r w:rsidR="00853E18">
        <w:rPr>
          <w:rFonts w:ascii="Times New Roman" w:eastAsia="Calibri" w:hAnsi="Times New Roman" w:cs="Times New Roman"/>
          <w:b/>
        </w:rPr>
        <w:t xml:space="preserve">in scienze motorie </w:t>
      </w:r>
      <w:r w:rsidR="002A7F90" w:rsidRPr="002A7F90">
        <w:rPr>
          <w:rFonts w:ascii="Times New Roman" w:eastAsia="Calibri" w:hAnsi="Times New Roman" w:cs="Times New Roman"/>
          <w:b/>
        </w:rPr>
        <w:t>nella scuola secondaria di primo grado (classe di concorso A</w:t>
      </w:r>
      <w:r w:rsidR="00853E18">
        <w:rPr>
          <w:rFonts w:ascii="Times New Roman" w:eastAsia="Calibri" w:hAnsi="Times New Roman" w:cs="Times New Roman"/>
          <w:b/>
        </w:rPr>
        <w:t>M48</w:t>
      </w:r>
      <w:r w:rsidR="002A7F90" w:rsidRPr="002A7F90">
        <w:rPr>
          <w:rFonts w:ascii="Times New Roman" w:eastAsia="Calibri" w:hAnsi="Times New Roman" w:cs="Times New Roman"/>
          <w:b/>
        </w:rPr>
        <w:t>), dal</w:t>
      </w:r>
      <w:r w:rsidR="00853E18">
        <w:rPr>
          <w:rFonts w:ascii="Times New Roman" w:eastAsia="Calibri" w:hAnsi="Times New Roman" w:cs="Times New Roman"/>
          <w:b/>
        </w:rPr>
        <w:t xml:space="preserve">l’ 1 dicembre </w:t>
      </w:r>
      <w:r w:rsidR="00D518E2">
        <w:rPr>
          <w:rFonts w:ascii="Times New Roman" w:eastAsia="Calibri" w:hAnsi="Times New Roman" w:cs="Times New Roman"/>
          <w:b/>
        </w:rPr>
        <w:t xml:space="preserve">2025 </w:t>
      </w:r>
      <w:r w:rsidR="00853E18">
        <w:rPr>
          <w:rFonts w:ascii="Times New Roman" w:eastAsia="Calibri" w:hAnsi="Times New Roman" w:cs="Times New Roman"/>
          <w:b/>
        </w:rPr>
        <w:t>al 22 dicembre 2025</w:t>
      </w:r>
      <w:r w:rsidR="002A7F90" w:rsidRPr="002A7F90">
        <w:rPr>
          <w:rFonts w:ascii="Times New Roman" w:eastAsia="Calibri" w:hAnsi="Times New Roman" w:cs="Times New Roman"/>
          <w:b/>
        </w:rPr>
        <w:t>, per complessive 18 ore settimanali, presso la scuola secondaria di primo grado dell’I.C. 1 Morbegno - Plesso “Ezio Vanoni” di Morbegno</w:t>
      </w:r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, ai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sensi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dell’art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. 13, comma 23, O.M. </w:t>
      </w:r>
      <w:bookmarkStart w:id="2" w:name="_Hlk177144947"/>
      <w:r w:rsidRPr="00CE3352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88/2024</w:t>
      </w:r>
      <w:bookmarkEnd w:id="2"/>
      <w:r w:rsidR="006012E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bookmarkEnd w:id="1"/>
      <w:r w:rsidR="000E0307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-</w:t>
      </w:r>
      <w:r w:rsidR="006012E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Prot. n.</w:t>
      </w:r>
      <w:r w:rsidR="004A43C2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D518E2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5562</w:t>
      </w:r>
      <w:r w:rsidR="006012E6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D518E2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 24/09/2025</w:t>
      </w:r>
      <w:r w:rsidR="003F5E18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.</w:t>
      </w:r>
    </w:p>
    <w:bookmarkEnd w:id="0"/>
    <w:p w14:paraId="0E250749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3D9532E4" w14:textId="77777777" w:rsidR="003621D6" w:rsidRPr="00226E72" w:rsidRDefault="00CE3352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DOMANDA</w:t>
      </w:r>
      <w:r w:rsidR="003621D6"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 xml:space="preserve"> DI PARTECIPAZIONE</w:t>
      </w:r>
    </w:p>
    <w:p w14:paraId="1FCE3796" w14:textId="77777777" w:rsidR="003621D6" w:rsidRPr="00226E72" w:rsidRDefault="003621D6" w:rsidP="002A7F90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45373867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</w:p>
    <w:p w14:paraId="727BA91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2961"/>
        <w:gridCol w:w="7241"/>
      </w:tblGrid>
      <w:tr w:rsidR="003621D6" w:rsidRPr="00226E72" w14:paraId="74A3433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05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Cognome</w:t>
            </w:r>
          </w:p>
          <w:p w14:paraId="5413524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8B70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4FBDFDC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787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Nome</w:t>
            </w:r>
          </w:p>
          <w:p w14:paraId="2E590F4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F5A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92035B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CCB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Nato/a il</w:t>
            </w:r>
          </w:p>
          <w:p w14:paraId="45067C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4EA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62EF87A1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726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A</w:t>
            </w:r>
          </w:p>
          <w:p w14:paraId="3C672A8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EEC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5D51F9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0EB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33C7890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0742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036ED88F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9D6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Codice fiscale</w:t>
            </w:r>
          </w:p>
          <w:p w14:paraId="63883F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A0D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12ACD6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9D0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Residente/domiciliato in </w:t>
            </w:r>
          </w:p>
          <w:p w14:paraId="3772B610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Via/piazza</w:t>
            </w:r>
          </w:p>
          <w:p w14:paraId="46BF573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6C7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7365504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966D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CAP</w:t>
            </w:r>
          </w:p>
          <w:p w14:paraId="57959B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D2A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347B26B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4DB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Città</w:t>
            </w:r>
          </w:p>
          <w:p w14:paraId="7C435FF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46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C0CA934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E0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0B709F4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5F9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C9C7E6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1F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fisso</w:t>
            </w:r>
          </w:p>
          <w:p w14:paraId="3AF1F75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605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E8D5ED2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9B9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mobile</w:t>
            </w:r>
          </w:p>
          <w:p w14:paraId="17C1F05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9A8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10DDA8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5FD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E-mail</w:t>
            </w:r>
          </w:p>
          <w:p w14:paraId="08190591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373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51E3B9DE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lastRenderedPageBreak/>
        <w:t>CHIEDE</w:t>
      </w:r>
    </w:p>
    <w:p w14:paraId="285E616D" w14:textId="3BE159DE" w:rsidR="007D3916" w:rsidRPr="007D3916" w:rsidRDefault="003621D6" w:rsidP="007D3916">
      <w:pPr>
        <w:suppressAutoHyphens/>
        <w:spacing w:line="360" w:lineRule="auto"/>
        <w:jc w:val="both"/>
        <w:rPr>
          <w:rFonts w:ascii="Times New Roman" w:eastAsia="SimSun" w:hAnsi="Times New Roman" w:cs="Times New Roman"/>
          <w:bCs/>
          <w:i/>
          <w:iCs/>
          <w:kern w:val="1"/>
          <w:lang w:val="en-US"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ammess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___ alla selezione per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il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reclutamento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di </w:t>
      </w:r>
      <w:r w:rsidR="002A7F90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un </w:t>
      </w:r>
      <w:proofErr w:type="spellStart"/>
      <w:r w:rsidR="002A7F90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</w:t>
      </w:r>
      <w:r w:rsidR="00CE3352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ocent</w:t>
      </w:r>
      <w:r w:rsidR="002A7F90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e</w:t>
      </w:r>
      <w:proofErr w:type="spellEnd"/>
      <w:r w:rsidR="00CE3352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per </w:t>
      </w:r>
      <w:r w:rsidR="002A7F90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un </w:t>
      </w:r>
      <w:r w:rsidR="002A7F90" w:rsidRPr="002A7F90">
        <w:rPr>
          <w:rFonts w:ascii="Times New Roman" w:eastAsia="SimSun" w:hAnsi="Times New Roman" w:cs="Times New Roman"/>
          <w:b/>
          <w:bCs/>
          <w:kern w:val="1"/>
          <w:lang w:eastAsia="ar-SA"/>
        </w:rPr>
        <w:t xml:space="preserve">posto </w:t>
      </w:r>
      <w:r w:rsidR="00853E18">
        <w:rPr>
          <w:rFonts w:ascii="Times New Roman" w:eastAsia="SimSun" w:hAnsi="Times New Roman" w:cs="Times New Roman"/>
          <w:b/>
          <w:bCs/>
          <w:kern w:val="1"/>
          <w:lang w:eastAsia="ar-SA"/>
        </w:rPr>
        <w:t xml:space="preserve">in “scienze motorie” </w:t>
      </w:r>
      <w:r w:rsidR="002A7F90" w:rsidRPr="002A7F90">
        <w:rPr>
          <w:rFonts w:ascii="Times New Roman" w:eastAsia="SimSun" w:hAnsi="Times New Roman" w:cs="Times New Roman"/>
          <w:b/>
          <w:bCs/>
          <w:kern w:val="1"/>
          <w:lang w:eastAsia="ar-SA"/>
        </w:rPr>
        <w:t>nella scuola secondaria di primo grado (classe di concorso A</w:t>
      </w:r>
      <w:r w:rsidR="00853E18">
        <w:rPr>
          <w:rFonts w:ascii="Times New Roman" w:eastAsia="SimSun" w:hAnsi="Times New Roman" w:cs="Times New Roman"/>
          <w:b/>
          <w:bCs/>
          <w:kern w:val="1"/>
          <w:lang w:eastAsia="ar-SA"/>
        </w:rPr>
        <w:t>M48</w:t>
      </w:r>
      <w:r w:rsidR="002A7F90" w:rsidRPr="002A7F90">
        <w:rPr>
          <w:rFonts w:ascii="Times New Roman" w:eastAsia="SimSun" w:hAnsi="Times New Roman" w:cs="Times New Roman"/>
          <w:b/>
          <w:bCs/>
          <w:kern w:val="1"/>
          <w:lang w:eastAsia="ar-SA"/>
        </w:rPr>
        <w:t>), dal</w:t>
      </w:r>
      <w:r w:rsidR="00853E18">
        <w:rPr>
          <w:rFonts w:ascii="Times New Roman" w:eastAsia="SimSun" w:hAnsi="Times New Roman" w:cs="Times New Roman"/>
          <w:b/>
          <w:bCs/>
          <w:kern w:val="1"/>
          <w:lang w:eastAsia="ar-SA"/>
        </w:rPr>
        <w:t>l’</w:t>
      </w:r>
      <w:proofErr w:type="gramStart"/>
      <w:r w:rsidR="00853E18">
        <w:rPr>
          <w:rFonts w:ascii="Times New Roman" w:eastAsia="SimSun" w:hAnsi="Times New Roman" w:cs="Times New Roman"/>
          <w:b/>
          <w:bCs/>
          <w:kern w:val="1"/>
          <w:lang w:eastAsia="ar-SA"/>
        </w:rPr>
        <w:t>1</w:t>
      </w:r>
      <w:bookmarkStart w:id="3" w:name="_GoBack"/>
      <w:bookmarkEnd w:id="3"/>
      <w:r w:rsidR="00853E18">
        <w:rPr>
          <w:rFonts w:ascii="Times New Roman" w:eastAsia="SimSun" w:hAnsi="Times New Roman" w:cs="Times New Roman"/>
          <w:b/>
          <w:bCs/>
          <w:kern w:val="1"/>
          <w:lang w:eastAsia="ar-SA"/>
        </w:rPr>
        <w:t xml:space="preserve"> dicembre</w:t>
      </w:r>
      <w:proofErr w:type="gramEnd"/>
      <w:r w:rsidR="002A7F90" w:rsidRPr="002A7F90">
        <w:rPr>
          <w:rFonts w:ascii="Times New Roman" w:eastAsia="SimSun" w:hAnsi="Times New Roman" w:cs="Times New Roman"/>
          <w:b/>
          <w:bCs/>
          <w:kern w:val="1"/>
          <w:lang w:eastAsia="ar-SA"/>
        </w:rPr>
        <w:t xml:space="preserve"> 2025 al</w:t>
      </w:r>
      <w:r w:rsidR="00853E18">
        <w:rPr>
          <w:rFonts w:ascii="Times New Roman" w:eastAsia="SimSun" w:hAnsi="Times New Roman" w:cs="Times New Roman"/>
          <w:b/>
          <w:bCs/>
          <w:kern w:val="1"/>
          <w:lang w:eastAsia="ar-SA"/>
        </w:rPr>
        <w:t xml:space="preserve"> 22 dicembre</w:t>
      </w:r>
      <w:r w:rsidR="004A43C2">
        <w:rPr>
          <w:rFonts w:ascii="Times New Roman" w:eastAsia="SimSun" w:hAnsi="Times New Roman" w:cs="Times New Roman"/>
          <w:b/>
          <w:bCs/>
          <w:kern w:val="1"/>
          <w:lang w:eastAsia="ar-SA"/>
        </w:rPr>
        <w:t xml:space="preserve"> 2025</w:t>
      </w:r>
      <w:r w:rsidR="002A7F90" w:rsidRPr="002A7F90">
        <w:rPr>
          <w:rFonts w:ascii="Times New Roman" w:eastAsia="SimSun" w:hAnsi="Times New Roman" w:cs="Times New Roman"/>
          <w:b/>
          <w:bCs/>
          <w:kern w:val="1"/>
          <w:lang w:eastAsia="ar-SA"/>
        </w:rPr>
        <w:t>, per complessive 18 ore settimanali, presso la scuola secondaria di primo grado dell’I.C. 1 Morbegno - Plesso “Ezio Vanoni” di Morbegno</w:t>
      </w:r>
      <w:r w:rsidR="002A7F90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, ai </w:t>
      </w:r>
      <w:proofErr w:type="spellStart"/>
      <w:r w:rsidR="002A7F90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sensi</w:t>
      </w:r>
      <w:proofErr w:type="spellEnd"/>
      <w:r w:rsidR="002A7F90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2A7F90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dell’art</w:t>
      </w:r>
      <w:proofErr w:type="spellEnd"/>
      <w:r w:rsidR="002A7F90" w:rsidRPr="002A7F90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. 13, comma 23, O.M. 88/2024</w:t>
      </w:r>
      <w:r w:rsidR="002A7F90">
        <w:rPr>
          <w:rFonts w:ascii="Times New Roman" w:eastAsia="SimSun" w:hAnsi="Times New Roman" w:cs="Times New Roman"/>
          <w:bCs/>
          <w:kern w:val="1"/>
          <w:lang w:val="en-US" w:eastAsia="ar-SA"/>
        </w:rPr>
        <w:t>.</w:t>
      </w:r>
    </w:p>
    <w:p w14:paraId="47CC5C07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sottoscritto/a, consapevole delle sanzioni penali richiamate dall’art. 76 del DPR 445/2000 in caso di dichiarazioni mendaci e di formazione o uso di atti falsi, dichiara:</w:t>
      </w:r>
    </w:p>
    <w:p w14:paraId="05F352B0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i essere in possesso dei requisiti di cui a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ll’ar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t.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5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dell’</w:t>
      </w:r>
      <w:r w:rsidR="00D47081"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vviso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di cui sopra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;</w:t>
      </w:r>
    </w:p>
    <w:p w14:paraId="62B7CAC1" w14:textId="77777777" w:rsidR="003621D6" w:rsidRPr="00226E72" w:rsidRDefault="003621D6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nat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>__ a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_______________________________________</w:t>
      </w:r>
      <w:proofErr w:type="gramStart"/>
      <w:r w:rsidR="00F14904">
        <w:rPr>
          <w:rFonts w:ascii="Times New Roman" w:eastAsia="SimSun" w:hAnsi="Times New Roman" w:cs="Times New Roman"/>
          <w:kern w:val="1"/>
          <w:lang w:eastAsia="ar-SA"/>
        </w:rPr>
        <w:t>_</w:t>
      </w:r>
      <w:r w:rsidR="00C15817" w:rsidRPr="00226E72">
        <w:rPr>
          <w:rFonts w:ascii="Times New Roman" w:eastAsia="SimSun" w:hAnsi="Times New Roman" w:cs="Times New Roman"/>
          <w:kern w:val="1"/>
          <w:lang w:eastAsia="ar-SA"/>
        </w:rPr>
        <w:t xml:space="preserve">  (</w:t>
      </w:r>
      <w:proofErr w:type="gramEnd"/>
      <w:r w:rsidR="00C15817" w:rsidRPr="00226E72">
        <w:rPr>
          <w:rFonts w:ascii="Times New Roman" w:eastAsia="SimSun" w:hAnsi="Times New Roman" w:cs="Times New Roman"/>
          <w:kern w:val="1"/>
          <w:lang w:eastAsia="ar-SA"/>
        </w:rPr>
        <w:t>_________________)</w:t>
      </w:r>
    </w:p>
    <w:p w14:paraId="3FEA3D62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ind w:left="714" w:hanging="357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in possesso del 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seguente titolo di accesso alla selezione: _____________________________________________________________________________________,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consegu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ito il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______________ 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presso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______________________________________________________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_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 voto di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.</w:t>
      </w:r>
    </w:p>
    <w:p w14:paraId="1841A854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 dichiara di aver preso visione del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l’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Avviso </w:t>
      </w:r>
      <w:r w:rsidR="00416E65">
        <w:rPr>
          <w:rFonts w:ascii="Times New Roman" w:eastAsia="SimSun" w:hAnsi="Times New Roman" w:cs="Times New Roman"/>
          <w:kern w:val="1"/>
          <w:lang w:eastAsia="ar-SA"/>
        </w:rPr>
        <w:t>in oggetto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e di essere a conoscenza di tutte le prescrizioni e condizioni previste dal medesimo.</w:t>
      </w:r>
    </w:p>
    <w:p w14:paraId="29E35C2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Allega</w:t>
      </w:r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con inserimento negli appositi campi del </w:t>
      </w:r>
      <w:proofErr w:type="spellStart"/>
      <w:r w:rsidR="00AE52C5">
        <w:rPr>
          <w:rFonts w:ascii="Times New Roman" w:eastAsia="SimSun" w:hAnsi="Times New Roman" w:cs="Times New Roman"/>
          <w:kern w:val="1"/>
          <w:lang w:eastAsia="ar-SA"/>
        </w:rPr>
        <w:t>form</w:t>
      </w:r>
      <w:proofErr w:type="spellEnd"/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di cui all’Avviso:</w:t>
      </w:r>
    </w:p>
    <w:p w14:paraId="12543D5C" w14:textId="77777777" w:rsidR="003621D6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Curriculum vitae (datato e firmato), redatto secondo il formato europeo;</w:t>
      </w:r>
    </w:p>
    <w:p w14:paraId="44C2B46F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Fotocopia, debitamente firmata, di un documento di identità in corso di validità e del codice fiscale;</w:t>
      </w:r>
    </w:p>
    <w:p w14:paraId="7C90E122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Copia di permesso di soggiorno (solo per cittadini stranieri);</w:t>
      </w:r>
    </w:p>
    <w:p w14:paraId="5D19DB3F" w14:textId="77777777" w:rsidR="003621D6" w:rsidRPr="00226E72" w:rsidRDefault="003621D6" w:rsidP="00227310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</w:p>
    <w:p w14:paraId="43FCF081" w14:textId="77777777" w:rsidR="0014631C" w:rsidRPr="00226E72" w:rsidRDefault="0014631C" w:rsidP="0014631C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REQUISITI SPECIFICI OGGETTO DI VALUTAZIONE</w:t>
      </w:r>
    </w:p>
    <w:p w14:paraId="59A35EED" w14:textId="77777777" w:rsidR="0014631C" w:rsidRPr="00226E72" w:rsidRDefault="0014631C" w:rsidP="00227310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6B7D90AC" w14:textId="77777777" w:rsidR="0014631C" w:rsidRDefault="0014631C" w:rsidP="0021315A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  <w:r>
        <w:rPr>
          <w:rFonts w:ascii="Times New Roman" w:eastAsia="SimSun" w:hAnsi="Times New Roman" w:cs="Times New Roman"/>
          <w:kern w:val="1"/>
          <w:lang w:eastAsia="ar-SA"/>
        </w:rPr>
        <w:t>,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dichiara 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altresì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di essere in possesso dei seguenti titoli specifici oggetto di valutazione:</w:t>
      </w:r>
    </w:p>
    <w:tbl>
      <w:tblPr>
        <w:tblW w:w="102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3098"/>
        <w:gridCol w:w="3950"/>
        <w:gridCol w:w="34"/>
      </w:tblGrid>
      <w:tr w:rsidR="0014631C" w:rsidRPr="00226E72" w14:paraId="05F4535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409E0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409BA5B9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TITOLO DI AMMISSIONE</w:t>
            </w:r>
          </w:p>
          <w:p w14:paraId="2E3191C2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ALLA SELEZIONE</w:t>
            </w:r>
          </w:p>
          <w:p w14:paraId="3EB19A5D" w14:textId="77777777" w:rsidR="0014631C" w:rsidRPr="00C34DD2" w:rsidRDefault="0014631C" w:rsidP="0099226F">
            <w:pPr>
              <w:suppressAutoHyphens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BC84A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2DBF84F1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E506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0B6DD7FF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00409B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097B8C9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34FA" w14:textId="3047B888" w:rsidR="0014631C" w:rsidRPr="00226E72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A1</w:t>
            </w:r>
            <w:r w:rsidR="00853E1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-A2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198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01E77E2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  <w:p w14:paraId="3BE9EE25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861E18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4C017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D1A3554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Conseguit</w:t>
            </w: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o</w:t>
            </w: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 xml:space="preserve"> in data _______________________</w:t>
            </w:r>
          </w:p>
          <w:p w14:paraId="717CC4D5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8202E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14:paraId="191767D8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1F788DC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Votazione_____________________________</w:t>
            </w:r>
          </w:p>
          <w:p w14:paraId="004A2D07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38AE157F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5F024EC8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8053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763CE57" w14:textId="77777777" w:rsidR="0014631C" w:rsidRPr="00745664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745664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ALTRI TITOLI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9F73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25C4A8F7" w14:textId="77777777" w:rsidR="0014631C" w:rsidRPr="00226E7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2C953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0E423478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  <w:p w14:paraId="1CE3A5BB" w14:textId="77777777" w:rsidR="0014631C" w:rsidRPr="00226E7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459AB02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0D62C3D4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52D70" w14:textId="04943D49" w:rsidR="0014631C" w:rsidRPr="00226E72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</w:t>
            </w:r>
            <w:r w:rsidR="00853E1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D1946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</w:pPr>
          </w:p>
          <w:p w14:paraId="2FBF6860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  <w:p w14:paraId="5D13EB76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03CFDBC" w14:textId="77777777" w:rsidR="0014631C" w:rsidRPr="00391980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F668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A9FB6D7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Conseguit</w:t>
            </w: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o</w:t>
            </w: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 xml:space="preserve"> in data _______________________</w:t>
            </w:r>
          </w:p>
          <w:p w14:paraId="0C3645C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91EA2F4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14:paraId="475E3A1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4E66656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Votazione_____________________________</w:t>
            </w:r>
          </w:p>
          <w:p w14:paraId="15F0A1A6" w14:textId="77777777" w:rsidR="0014631C" w:rsidRPr="00226E72" w:rsidRDefault="0014631C" w:rsidP="0099226F">
            <w:pPr>
              <w:tabs>
                <w:tab w:val="left" w:pos="275"/>
              </w:tabs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B761DD1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60A568A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F5AE2" w14:textId="77777777" w:rsidR="0014631C" w:rsidRPr="00745664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74566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lastRenderedPageBreak/>
              <w:t>TITOLI DI SERVIZIO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52C9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  <w:p w14:paraId="7ACADC2E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TOTALE ANNI DI SERVIZIO (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Almeno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 xml:space="preserve"> 180 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giorni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)</w:t>
            </w:r>
          </w:p>
          <w:p w14:paraId="536DD7F5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2A699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8BE1831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INDICARE GLI ANNI SCOLASTICI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0FB2FD2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227310" w:rsidRPr="00226E72" w14:paraId="5183A9BE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0C588" w14:textId="7B4BAF3E" w:rsidR="00227310" w:rsidRPr="00226E72" w:rsidRDefault="00227310" w:rsidP="00227310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 w:rsidRPr="009B35B3">
              <w:rPr>
                <w:rFonts w:ascii="Times New Roman" w:hAnsi="Times New Roman"/>
              </w:rPr>
              <w:t xml:space="preserve">B1. Docenza nella classe di concorso </w:t>
            </w:r>
            <w:r>
              <w:rPr>
                <w:rFonts w:ascii="Times New Roman" w:hAnsi="Times New Roman"/>
              </w:rPr>
              <w:t>A</w:t>
            </w:r>
            <w:r w:rsidR="00853E18">
              <w:rPr>
                <w:rFonts w:ascii="Times New Roman" w:hAnsi="Times New Roman"/>
              </w:rPr>
              <w:t>M48</w:t>
            </w:r>
            <w:r>
              <w:rPr>
                <w:rFonts w:ascii="Times New Roman" w:hAnsi="Times New Roman"/>
              </w:rPr>
              <w:t xml:space="preserve"> o </w:t>
            </w:r>
            <w:r w:rsidR="00853E18">
              <w:rPr>
                <w:rFonts w:ascii="Times New Roman" w:hAnsi="Times New Roman"/>
              </w:rPr>
              <w:t>AM49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6A582" w14:textId="77777777" w:rsidR="00227310" w:rsidRDefault="00227310" w:rsidP="00227310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568416C" w14:textId="77777777" w:rsidR="00227310" w:rsidRDefault="00227310" w:rsidP="00227310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BA293DE" w14:textId="77777777" w:rsidR="00227310" w:rsidRDefault="00227310" w:rsidP="00227310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70F7801" w14:textId="77777777" w:rsidR="00227310" w:rsidRPr="00226E72" w:rsidRDefault="00227310" w:rsidP="00227310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B755C" w14:textId="77777777" w:rsidR="00227310" w:rsidRPr="00226E72" w:rsidRDefault="00227310" w:rsidP="00227310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5230B2" w14:textId="77777777" w:rsidR="00227310" w:rsidRDefault="00227310" w:rsidP="00227310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A231A8A" w14:textId="77777777" w:rsidR="00227310" w:rsidRDefault="00227310" w:rsidP="00227310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FBE2655" w14:textId="77777777" w:rsidR="00227310" w:rsidRDefault="00227310" w:rsidP="00227310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CD14AA5" w14:textId="77777777" w:rsidR="00227310" w:rsidRDefault="00227310" w:rsidP="00227310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4296585" w14:textId="77777777" w:rsidR="00227310" w:rsidRDefault="00227310" w:rsidP="00227310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3288764" w14:textId="77777777" w:rsidR="00227310" w:rsidRPr="00226E72" w:rsidRDefault="00227310" w:rsidP="00227310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4DEECB4" w14:textId="77777777" w:rsidR="00227310" w:rsidRPr="00226E72" w:rsidRDefault="00227310" w:rsidP="00227310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272BAC74" w14:textId="77777777" w:rsidR="00227310" w:rsidRPr="00226E72" w:rsidRDefault="00227310" w:rsidP="00227310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227310" w:rsidRPr="00226E72" w14:paraId="1DBE086A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964FA" w14:textId="002352ED" w:rsidR="00227310" w:rsidRPr="00227310" w:rsidRDefault="00227310" w:rsidP="00227310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227310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B2. </w:t>
            </w:r>
            <w:r w:rsidR="00853E18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Docenza in altre classi di concorso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A782" w14:textId="77777777" w:rsidR="00227310" w:rsidRDefault="00227310" w:rsidP="00227310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B1DF428" w14:textId="77777777" w:rsidR="00227310" w:rsidRDefault="00227310" w:rsidP="00227310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72C5269" w14:textId="77777777" w:rsidR="00227310" w:rsidRDefault="00227310" w:rsidP="00227310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A62629C" w14:textId="77777777" w:rsidR="00227310" w:rsidRDefault="00227310" w:rsidP="00227310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B3B2" w14:textId="77777777" w:rsidR="00227310" w:rsidRPr="00226E72" w:rsidRDefault="00227310" w:rsidP="00227310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36FE8" w14:textId="77777777" w:rsidR="00227310" w:rsidRDefault="00227310" w:rsidP="00227310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538F29E" w14:textId="77777777" w:rsidR="00227310" w:rsidRDefault="00227310" w:rsidP="00227310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4C08159" w14:textId="77777777" w:rsidR="00227310" w:rsidRDefault="00227310" w:rsidP="00227310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2F0706" w14:textId="77777777" w:rsidR="00227310" w:rsidRDefault="00227310" w:rsidP="00227310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F2D6D43" w14:textId="77777777" w:rsidR="00227310" w:rsidRDefault="00227310" w:rsidP="00227310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4CC57563" w14:textId="77777777" w:rsidR="00227310" w:rsidRPr="00D1775C" w:rsidRDefault="00227310" w:rsidP="00227310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E352CD5" w14:textId="77777777" w:rsidR="00227310" w:rsidRPr="00226E72" w:rsidRDefault="00227310" w:rsidP="00227310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905C75C" w14:textId="77777777" w:rsidR="00227310" w:rsidRPr="00226E72" w:rsidRDefault="00227310" w:rsidP="00227310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563EB8FA" w14:textId="77777777" w:rsidR="00227310" w:rsidRDefault="00227310" w:rsidP="0021315A">
      <w:pPr>
        <w:suppressAutoHyphens/>
        <w:spacing w:before="120" w:after="0" w:line="360" w:lineRule="auto"/>
        <w:rPr>
          <w:rFonts w:ascii="Times New Roman" w:eastAsia="SimSun" w:hAnsi="Times New Roman" w:cs="Times New Roman"/>
          <w:kern w:val="1"/>
          <w:lang w:eastAsia="ar-SA"/>
        </w:rPr>
      </w:pPr>
    </w:p>
    <w:p w14:paraId="4EC2803F" w14:textId="673ACFB1" w:rsidR="0014631C" w:rsidRPr="00226E72" w:rsidRDefault="0014631C" w:rsidP="0021315A">
      <w:pPr>
        <w:suppressAutoHyphens/>
        <w:spacing w:before="120" w:after="0"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Qualora gli spazi indicati non siano sufficienti, si possono utilizzare fogli aggiuntivi, mantenendo lo stesso format.</w:t>
      </w:r>
    </w:p>
    <w:p w14:paraId="16BEE088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Il/la sottoscritto/a _____________________________________ nato/a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</w:t>
      </w:r>
    </w:p>
    <w:p w14:paraId="33B88D9C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Prov. _________ il ________________</w:t>
      </w: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_ ,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consapevole delle sanzioni previste dalla legge in caso di dichiarazioni mendaci, dichiara l’autenticità delle informazioni contenute nella presente documentazione.</w:t>
      </w:r>
    </w:p>
    <w:p w14:paraId="4A1D6918" w14:textId="77777777" w:rsidR="0014631C" w:rsidRPr="00226E72" w:rsidRDefault="0014631C" w:rsidP="0014631C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</w:p>
    <w:p w14:paraId="6555AC3C" w14:textId="77777777" w:rsidR="002F6129" w:rsidRPr="00226E72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2BD76EE" w14:textId="77777777" w:rsidR="002F6129" w:rsidRPr="00226E72" w:rsidRDefault="002F6129" w:rsidP="002F6129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598848F9" w14:textId="77777777" w:rsidR="002F6129" w:rsidRPr="00226E72" w:rsidRDefault="002F6129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5C64615B" w14:textId="77777777" w:rsidR="002F6129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</w:p>
    <w:p w14:paraId="11F7C54A" w14:textId="3F4B3C71" w:rsidR="0021315A" w:rsidRDefault="0021315A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445A8AED" w14:textId="609071B3" w:rsidR="00227310" w:rsidRDefault="00227310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2066C46F" w14:textId="218A9916" w:rsidR="00227310" w:rsidRDefault="00227310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5D1FB4C3" w14:textId="77777777" w:rsidR="00227310" w:rsidRDefault="00227310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69586A91" w14:textId="77777777" w:rsidR="003621D6" w:rsidRPr="00226E72" w:rsidRDefault="003621D6" w:rsidP="0021315A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TRATTAMENTO DATI PERSONALI</w:t>
      </w:r>
    </w:p>
    <w:p w14:paraId="7FFD2FD6" w14:textId="060DCF18" w:rsidR="003621D6" w:rsidRPr="00226E72" w:rsidRDefault="002B2F56" w:rsidP="002B2F56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t>Il sottoscritto dichiara di aver letto l’informativa sulla privacy relativa al trattamento dei dati personali allegata all’Avviso in oggetto.</w:t>
      </w:r>
    </w:p>
    <w:p w14:paraId="2F212BEA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269E7D8F" w14:textId="77777777" w:rsidR="003621D6" w:rsidRPr="00226E72" w:rsidRDefault="003621D6" w:rsidP="003621D6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bookmarkStart w:id="4" w:name="_Hlk180441786"/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943B0B7" w14:textId="77777777" w:rsidR="003621D6" w:rsidRPr="00226E72" w:rsidRDefault="003621D6" w:rsidP="00C15817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24DF2730" w14:textId="77777777" w:rsidR="003621D6" w:rsidRPr="00226E72" w:rsidRDefault="003621D6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 w:rsidR="002F6129"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1FEF1396" w14:textId="77777777" w:rsidR="0073371F" w:rsidRDefault="003621D6" w:rsidP="00F14904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bookmarkEnd w:id="4"/>
    </w:p>
    <w:sectPr w:rsidR="0073371F" w:rsidSect="00B650C0">
      <w:footerReference w:type="default" r:id="rId7"/>
      <w:pgSz w:w="11906" w:h="16838"/>
      <w:pgMar w:top="1134" w:right="851" w:bottom="851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05870" w14:textId="77777777" w:rsidR="005B66D0" w:rsidRDefault="005B66D0" w:rsidP="00787739">
      <w:pPr>
        <w:spacing w:after="0" w:line="240" w:lineRule="auto"/>
      </w:pPr>
      <w:r>
        <w:separator/>
      </w:r>
    </w:p>
  </w:endnote>
  <w:endnote w:type="continuationSeparator" w:id="0">
    <w:p w14:paraId="2DD88571" w14:textId="77777777" w:rsidR="005B66D0" w:rsidRDefault="005B66D0" w:rsidP="0078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0BBEA" w14:textId="77777777" w:rsidR="00210C4A" w:rsidRDefault="00210C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C851C" w14:textId="77777777" w:rsidR="005B66D0" w:rsidRDefault="005B66D0" w:rsidP="00787739">
      <w:pPr>
        <w:spacing w:after="0" w:line="240" w:lineRule="auto"/>
      </w:pPr>
      <w:r>
        <w:separator/>
      </w:r>
    </w:p>
  </w:footnote>
  <w:footnote w:type="continuationSeparator" w:id="0">
    <w:p w14:paraId="38E6542C" w14:textId="77777777" w:rsidR="005B66D0" w:rsidRDefault="005B66D0" w:rsidP="0078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C1D8205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Wingdings" w:hint="default"/>
        <w:sz w:val="20"/>
      </w:rPr>
    </w:lvl>
  </w:abstractNum>
  <w:abstractNum w:abstractNumId="3" w15:restartNumberingAfterBreak="0">
    <w:nsid w:val="00000005"/>
    <w:multiLevelType w:val="multilevel"/>
    <w:tmpl w:val="4252A74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sz w:val="2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BFF71B3"/>
    <w:multiLevelType w:val="hybridMultilevel"/>
    <w:tmpl w:val="3BF827E0"/>
    <w:lvl w:ilvl="0" w:tplc="E548A4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D10E1C"/>
    <w:multiLevelType w:val="multilevel"/>
    <w:tmpl w:val="183AE2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15E10A3E"/>
    <w:multiLevelType w:val="multilevel"/>
    <w:tmpl w:val="28A6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F37C3A"/>
    <w:multiLevelType w:val="hybridMultilevel"/>
    <w:tmpl w:val="26B8C41A"/>
    <w:lvl w:ilvl="0" w:tplc="40962E6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344E0"/>
    <w:multiLevelType w:val="multilevel"/>
    <w:tmpl w:val="2B26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D16C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323A0F38"/>
    <w:multiLevelType w:val="multilevel"/>
    <w:tmpl w:val="EEB0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20896"/>
    <w:multiLevelType w:val="hybridMultilevel"/>
    <w:tmpl w:val="C0E002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864DF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1AE43BF"/>
    <w:multiLevelType w:val="hybridMultilevel"/>
    <w:tmpl w:val="884C5750"/>
    <w:lvl w:ilvl="0" w:tplc="EFFC5C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EE4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08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28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B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8E6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EC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C9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F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C390A"/>
    <w:multiLevelType w:val="multilevel"/>
    <w:tmpl w:val="D438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904D7"/>
    <w:multiLevelType w:val="hybridMultilevel"/>
    <w:tmpl w:val="DD22DC26"/>
    <w:lvl w:ilvl="0" w:tplc="09008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83E57"/>
    <w:multiLevelType w:val="hybridMultilevel"/>
    <w:tmpl w:val="8FE007D4"/>
    <w:lvl w:ilvl="0" w:tplc="8ADCB3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80C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69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2A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09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92F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FE2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A3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87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057B04"/>
    <w:multiLevelType w:val="hybridMultilevel"/>
    <w:tmpl w:val="7EF4CB7A"/>
    <w:lvl w:ilvl="0" w:tplc="12B87E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D65B5E"/>
    <w:multiLevelType w:val="hybridMultilevel"/>
    <w:tmpl w:val="1932DDB0"/>
    <w:lvl w:ilvl="0" w:tplc="078A9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4"/>
  </w:num>
  <w:num w:numId="4">
    <w:abstractNumId w:val="20"/>
  </w:num>
  <w:num w:numId="5">
    <w:abstractNumId w:val="11"/>
  </w:num>
  <w:num w:numId="6">
    <w:abstractNumId w:val="17"/>
    <w:lvlOverride w:ilvl="0">
      <w:lvl w:ilvl="0">
        <w:numFmt w:val="lowerLetter"/>
        <w:lvlText w:val="%1."/>
        <w:lvlJc w:val="left"/>
      </w:lvl>
    </w:lvlOverride>
  </w:num>
  <w:num w:numId="7">
    <w:abstractNumId w:val="9"/>
  </w:num>
  <w:num w:numId="8">
    <w:abstractNumId w:val="16"/>
  </w:num>
  <w:num w:numId="9">
    <w:abstractNumId w:val="13"/>
  </w:num>
  <w:num w:numId="10">
    <w:abstractNumId w:val="19"/>
  </w:num>
  <w:num w:numId="11">
    <w:abstractNumId w:val="19"/>
    <w:lvlOverride w:ilvl="0">
      <w:lvl w:ilvl="0" w:tplc="8ADCB3DC">
        <w:numFmt w:val="lowerLetter"/>
        <w:lvlText w:val="%1."/>
        <w:lvlJc w:val="left"/>
      </w:lvl>
    </w:lvlOverride>
  </w:num>
  <w:num w:numId="12">
    <w:abstractNumId w:val="19"/>
    <w:lvlOverride w:ilvl="0">
      <w:lvl w:ilvl="0" w:tplc="8ADCB3DC">
        <w:numFmt w:val="lowerLetter"/>
        <w:lvlText w:val="%1."/>
        <w:lvlJc w:val="left"/>
      </w:lvl>
    </w:lvlOverride>
  </w:num>
  <w:num w:numId="13">
    <w:abstractNumId w:val="19"/>
    <w:lvlOverride w:ilvl="0">
      <w:lvl w:ilvl="0" w:tplc="8ADCB3DC">
        <w:numFmt w:val="lowerLetter"/>
        <w:lvlText w:val="%1."/>
        <w:lvlJc w:val="left"/>
      </w:lvl>
    </w:lvlOverride>
  </w:num>
  <w:num w:numId="14">
    <w:abstractNumId w:val="19"/>
    <w:lvlOverride w:ilvl="0">
      <w:lvl w:ilvl="0" w:tplc="8ADCB3DC">
        <w:numFmt w:val="lowerLetter"/>
        <w:lvlText w:val="%1."/>
        <w:lvlJc w:val="left"/>
      </w:lvl>
    </w:lvlOverride>
  </w:num>
  <w:num w:numId="15">
    <w:abstractNumId w:val="12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8"/>
  </w:num>
  <w:num w:numId="23">
    <w:abstractNumId w:val="0"/>
  </w:num>
  <w:num w:numId="24">
    <w:abstractNumId w:val="15"/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18"/>
    <w:rsid w:val="00000359"/>
    <w:rsid w:val="000009C7"/>
    <w:rsid w:val="00016886"/>
    <w:rsid w:val="00034E6D"/>
    <w:rsid w:val="00057187"/>
    <w:rsid w:val="000C1E9B"/>
    <w:rsid w:val="000C6870"/>
    <w:rsid w:val="000D24D4"/>
    <w:rsid w:val="000E0307"/>
    <w:rsid w:val="000F2204"/>
    <w:rsid w:val="000F597A"/>
    <w:rsid w:val="0010109E"/>
    <w:rsid w:val="001049BF"/>
    <w:rsid w:val="0011535A"/>
    <w:rsid w:val="00132444"/>
    <w:rsid w:val="001414F0"/>
    <w:rsid w:val="0014631C"/>
    <w:rsid w:val="00163331"/>
    <w:rsid w:val="0016708B"/>
    <w:rsid w:val="00186D84"/>
    <w:rsid w:val="001A1040"/>
    <w:rsid w:val="001A1223"/>
    <w:rsid w:val="001A6F12"/>
    <w:rsid w:val="001B49D0"/>
    <w:rsid w:val="001C4306"/>
    <w:rsid w:val="001C4FF1"/>
    <w:rsid w:val="00210C4A"/>
    <w:rsid w:val="0021315A"/>
    <w:rsid w:val="00224AA6"/>
    <w:rsid w:val="00226E72"/>
    <w:rsid w:val="00227310"/>
    <w:rsid w:val="002413E5"/>
    <w:rsid w:val="00274CC0"/>
    <w:rsid w:val="0029185A"/>
    <w:rsid w:val="002A19EA"/>
    <w:rsid w:val="002A7F90"/>
    <w:rsid w:val="002B0676"/>
    <w:rsid w:val="002B2F56"/>
    <w:rsid w:val="002C5889"/>
    <w:rsid w:val="002D28E4"/>
    <w:rsid w:val="002D6EDB"/>
    <w:rsid w:val="002E52F1"/>
    <w:rsid w:val="002F6129"/>
    <w:rsid w:val="0030129B"/>
    <w:rsid w:val="00310172"/>
    <w:rsid w:val="00311F01"/>
    <w:rsid w:val="0031707D"/>
    <w:rsid w:val="00352BF8"/>
    <w:rsid w:val="003531AB"/>
    <w:rsid w:val="00361437"/>
    <w:rsid w:val="003621D6"/>
    <w:rsid w:val="0038116B"/>
    <w:rsid w:val="00383A2D"/>
    <w:rsid w:val="003C4CBF"/>
    <w:rsid w:val="003E2551"/>
    <w:rsid w:val="003F497C"/>
    <w:rsid w:val="003F5E18"/>
    <w:rsid w:val="00412BFD"/>
    <w:rsid w:val="00413961"/>
    <w:rsid w:val="00416E65"/>
    <w:rsid w:val="00417985"/>
    <w:rsid w:val="00423518"/>
    <w:rsid w:val="00435623"/>
    <w:rsid w:val="00440C3E"/>
    <w:rsid w:val="004504E2"/>
    <w:rsid w:val="004536FA"/>
    <w:rsid w:val="00460958"/>
    <w:rsid w:val="00476BF3"/>
    <w:rsid w:val="0048289A"/>
    <w:rsid w:val="0049016D"/>
    <w:rsid w:val="00490649"/>
    <w:rsid w:val="004A43C2"/>
    <w:rsid w:val="004C7D86"/>
    <w:rsid w:val="004D40AB"/>
    <w:rsid w:val="004E12FC"/>
    <w:rsid w:val="004F38BC"/>
    <w:rsid w:val="00512A4D"/>
    <w:rsid w:val="00533965"/>
    <w:rsid w:val="005744C6"/>
    <w:rsid w:val="005973F2"/>
    <w:rsid w:val="005B66D0"/>
    <w:rsid w:val="005D1694"/>
    <w:rsid w:val="005D3601"/>
    <w:rsid w:val="005D71C9"/>
    <w:rsid w:val="006012E6"/>
    <w:rsid w:val="00604305"/>
    <w:rsid w:val="006274DB"/>
    <w:rsid w:val="00643942"/>
    <w:rsid w:val="00655414"/>
    <w:rsid w:val="0066109F"/>
    <w:rsid w:val="006814F6"/>
    <w:rsid w:val="006825F8"/>
    <w:rsid w:val="00683AB1"/>
    <w:rsid w:val="0068524B"/>
    <w:rsid w:val="006B783F"/>
    <w:rsid w:val="006C7B72"/>
    <w:rsid w:val="006E09FD"/>
    <w:rsid w:val="0070000C"/>
    <w:rsid w:val="00701E7B"/>
    <w:rsid w:val="00705930"/>
    <w:rsid w:val="007124BF"/>
    <w:rsid w:val="0072721A"/>
    <w:rsid w:val="0073371F"/>
    <w:rsid w:val="0073539E"/>
    <w:rsid w:val="00747A61"/>
    <w:rsid w:val="00751073"/>
    <w:rsid w:val="00752D7A"/>
    <w:rsid w:val="0077361D"/>
    <w:rsid w:val="00774DDB"/>
    <w:rsid w:val="00787739"/>
    <w:rsid w:val="0079203B"/>
    <w:rsid w:val="0079686A"/>
    <w:rsid w:val="007A63B2"/>
    <w:rsid w:val="007D3916"/>
    <w:rsid w:val="007E01D4"/>
    <w:rsid w:val="007E0A6F"/>
    <w:rsid w:val="007E7438"/>
    <w:rsid w:val="00800272"/>
    <w:rsid w:val="00813592"/>
    <w:rsid w:val="00826E78"/>
    <w:rsid w:val="00834F82"/>
    <w:rsid w:val="00841806"/>
    <w:rsid w:val="00853E18"/>
    <w:rsid w:val="00857397"/>
    <w:rsid w:val="00864D77"/>
    <w:rsid w:val="00867A75"/>
    <w:rsid w:val="00873868"/>
    <w:rsid w:val="00874BF8"/>
    <w:rsid w:val="0087639D"/>
    <w:rsid w:val="008B16E5"/>
    <w:rsid w:val="008C2D52"/>
    <w:rsid w:val="008E614D"/>
    <w:rsid w:val="008E7500"/>
    <w:rsid w:val="00931EB8"/>
    <w:rsid w:val="00951A34"/>
    <w:rsid w:val="00954C91"/>
    <w:rsid w:val="00957D1C"/>
    <w:rsid w:val="009A44A9"/>
    <w:rsid w:val="009B2DDE"/>
    <w:rsid w:val="00A07B73"/>
    <w:rsid w:val="00A103F6"/>
    <w:rsid w:val="00A17E30"/>
    <w:rsid w:val="00A20576"/>
    <w:rsid w:val="00A2165D"/>
    <w:rsid w:val="00A240C6"/>
    <w:rsid w:val="00A25411"/>
    <w:rsid w:val="00A274A8"/>
    <w:rsid w:val="00A36995"/>
    <w:rsid w:val="00A700A6"/>
    <w:rsid w:val="00A83609"/>
    <w:rsid w:val="00AA4572"/>
    <w:rsid w:val="00AC25CD"/>
    <w:rsid w:val="00AC69EA"/>
    <w:rsid w:val="00AD7878"/>
    <w:rsid w:val="00AE2375"/>
    <w:rsid w:val="00AE52C5"/>
    <w:rsid w:val="00AF6399"/>
    <w:rsid w:val="00B049E4"/>
    <w:rsid w:val="00B14ECA"/>
    <w:rsid w:val="00B17C26"/>
    <w:rsid w:val="00B33544"/>
    <w:rsid w:val="00B33B81"/>
    <w:rsid w:val="00B614CF"/>
    <w:rsid w:val="00B62943"/>
    <w:rsid w:val="00B650C0"/>
    <w:rsid w:val="00B722AE"/>
    <w:rsid w:val="00C15817"/>
    <w:rsid w:val="00C2699E"/>
    <w:rsid w:val="00C338F9"/>
    <w:rsid w:val="00C4015F"/>
    <w:rsid w:val="00C53A1A"/>
    <w:rsid w:val="00C70585"/>
    <w:rsid w:val="00C90C9A"/>
    <w:rsid w:val="00CB6EBA"/>
    <w:rsid w:val="00CB7EAA"/>
    <w:rsid w:val="00CE3352"/>
    <w:rsid w:val="00CE357D"/>
    <w:rsid w:val="00CE4B56"/>
    <w:rsid w:val="00CE507F"/>
    <w:rsid w:val="00CF3454"/>
    <w:rsid w:val="00D15B73"/>
    <w:rsid w:val="00D25434"/>
    <w:rsid w:val="00D27F5A"/>
    <w:rsid w:val="00D47081"/>
    <w:rsid w:val="00D518E2"/>
    <w:rsid w:val="00D564DA"/>
    <w:rsid w:val="00D60B67"/>
    <w:rsid w:val="00D60F32"/>
    <w:rsid w:val="00D74F80"/>
    <w:rsid w:val="00D925AC"/>
    <w:rsid w:val="00DD0DFD"/>
    <w:rsid w:val="00DE7C90"/>
    <w:rsid w:val="00E155CD"/>
    <w:rsid w:val="00E47FE2"/>
    <w:rsid w:val="00E537B2"/>
    <w:rsid w:val="00E648DB"/>
    <w:rsid w:val="00E728FE"/>
    <w:rsid w:val="00E75D68"/>
    <w:rsid w:val="00E768C4"/>
    <w:rsid w:val="00E902DD"/>
    <w:rsid w:val="00E95DC6"/>
    <w:rsid w:val="00EA6C50"/>
    <w:rsid w:val="00EC1722"/>
    <w:rsid w:val="00ED50B7"/>
    <w:rsid w:val="00EE2D6A"/>
    <w:rsid w:val="00EF49E2"/>
    <w:rsid w:val="00F06CE4"/>
    <w:rsid w:val="00F131FB"/>
    <w:rsid w:val="00F14904"/>
    <w:rsid w:val="00F34208"/>
    <w:rsid w:val="00F371C9"/>
    <w:rsid w:val="00F433F9"/>
    <w:rsid w:val="00F517AB"/>
    <w:rsid w:val="00F81A4E"/>
    <w:rsid w:val="00F82BE3"/>
    <w:rsid w:val="00F83186"/>
    <w:rsid w:val="00F869C2"/>
    <w:rsid w:val="00FA02A1"/>
    <w:rsid w:val="00FA11C7"/>
    <w:rsid w:val="00FA18E9"/>
    <w:rsid w:val="00FB0351"/>
    <w:rsid w:val="00FB0A37"/>
    <w:rsid w:val="00FB4717"/>
    <w:rsid w:val="00FC2FFA"/>
    <w:rsid w:val="00FF0BBD"/>
    <w:rsid w:val="00FF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DFA3"/>
  <w15:docId w15:val="{AD32765A-C87C-4F78-8CA9-7A66DB3C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2375"/>
  </w:style>
  <w:style w:type="paragraph" w:styleId="Titolo1">
    <w:name w:val="heading 1"/>
    <w:basedOn w:val="Normale"/>
    <w:next w:val="Normale"/>
    <w:link w:val="Titolo1Carattere"/>
    <w:qFormat/>
    <w:rsid w:val="003621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621D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2351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F1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07B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07B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E9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E95DC6"/>
  </w:style>
  <w:style w:type="table" w:styleId="Grigliatabella">
    <w:name w:val="Table Grid"/>
    <w:basedOn w:val="Tabellanormale"/>
    <w:uiPriority w:val="39"/>
    <w:rsid w:val="005D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621D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621D6"/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rsid w:val="003621D6"/>
    <w:rPr>
      <w:color w:val="0000FF"/>
      <w:u w:val="single"/>
    </w:rPr>
  </w:style>
  <w:style w:type="paragraph" w:customStyle="1" w:styleId="CorpoTesto2">
    <w:name w:val="Corpo Testo 2"/>
    <w:basedOn w:val="Normale"/>
    <w:rsid w:val="003621D6"/>
    <w:pPr>
      <w:tabs>
        <w:tab w:val="left" w:pos="454"/>
        <w:tab w:val="left" w:pos="737"/>
      </w:tabs>
      <w:spacing w:after="0" w:line="360" w:lineRule="exact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7739"/>
  </w:style>
  <w:style w:type="paragraph" w:styleId="Pidipagina">
    <w:name w:val="footer"/>
    <w:basedOn w:val="Normale"/>
    <w:link w:val="PidipaginaCarattere"/>
    <w:uiPriority w:val="99"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Assistente2</cp:lastModifiedBy>
  <cp:revision>10</cp:revision>
  <cp:lastPrinted>2024-11-07T10:49:00Z</cp:lastPrinted>
  <dcterms:created xsi:type="dcterms:W3CDTF">2024-12-16T11:34:00Z</dcterms:created>
  <dcterms:modified xsi:type="dcterms:W3CDTF">2025-11-27T12:49:00Z</dcterms:modified>
</cp:coreProperties>
</file>