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p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="00055001">
              <w:rPr>
                <w:b/>
                <w:sz w:val="32"/>
                <w:szCs w:val="32"/>
              </w:rPr>
              <w:t xml:space="preserve">E COLLAUDATORI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(INFORMATICA) 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9403A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0E215C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0E215C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Default="006F67D2" w:rsidP="006A23D4">
            <w:pPr>
              <w:rPr>
                <w:b/>
              </w:rPr>
            </w:pPr>
            <w:r>
              <w:rPr>
                <w:b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15C" w:rsidRDefault="000E215C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>CERTIFICAZIONE CISCO</w:t>
            </w:r>
            <w:r w:rsidR="00F67E91">
              <w:rPr>
                <w:b/>
              </w:rPr>
              <w:t xml:space="preserve">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E070EE" w:rsidP="006A23D4">
            <w:r>
              <w:rPr>
                <w:b/>
              </w:rPr>
              <w:t>15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F67E91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B2753D" w:rsidRDefault="00F67E91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 xml:space="preserve">CERTIFICAZIONE CISCO CCNP </w:t>
            </w:r>
            <w:r w:rsidRPr="00F67E91">
              <w:rPr>
                <w:rStyle w:val="h3"/>
                <w:b/>
                <w:bCs/>
              </w:rPr>
              <w:t>Routing e Switching</w:t>
            </w:r>
            <w:r>
              <w:rPr>
                <w:b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Default="00F67E91" w:rsidP="00B2753D">
            <w:pPr>
              <w:rPr>
                <w:b/>
              </w:rPr>
            </w:pPr>
            <w:r>
              <w:rPr>
                <w:b/>
              </w:rPr>
              <w:t>2</w:t>
            </w:r>
            <w:r w:rsidR="00E070EE">
              <w:rPr>
                <w:b/>
              </w:rPr>
              <w:t xml:space="preserve">0 </w:t>
            </w:r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BF2C99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91" w:rsidRDefault="00F67E91" w:rsidP="00AF77A9"/>
        </w:tc>
      </w:tr>
      <w:tr w:rsidR="00F67E91" w:rsidRPr="00F67E91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F67E91" w:rsidRDefault="00F67E91" w:rsidP="004521A8">
            <w:pPr>
              <w:rPr>
                <w:b/>
              </w:rPr>
            </w:pPr>
            <w:r w:rsidRPr="00F67E91">
              <w:rPr>
                <w:b/>
              </w:rPr>
              <w:t>B3. CERTIFICAZIONE CISCO EXPERT LEVEL O E</w:t>
            </w:r>
            <w:r>
              <w:rPr>
                <w:b/>
              </w:rPr>
              <w:t>QUIVALENTE</w:t>
            </w:r>
            <w:r w:rsidR="00E070EE">
              <w:rPr>
                <w:b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F67E91" w:rsidRDefault="00E070EE" w:rsidP="00B2753D">
            <w:pPr>
              <w:rPr>
                <w:b/>
              </w:rPr>
            </w:pPr>
            <w:r>
              <w:rPr>
                <w:b/>
              </w:rPr>
              <w:t>25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F67E91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91" w:rsidRPr="00F67E91" w:rsidRDefault="00F67E91" w:rsidP="00AF77A9"/>
        </w:tc>
      </w:tr>
      <w:tr w:rsidR="004521A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4</w:t>
            </w:r>
            <w:r w:rsidRPr="00B2753D">
              <w:rPr>
                <w:b/>
              </w:rPr>
              <w:t>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F67E91" w:rsidP="00B2753D">
            <w:pPr>
              <w:rPr>
                <w:b/>
              </w:rPr>
            </w:pPr>
            <w:r>
              <w:rPr>
                <w:b/>
              </w:rPr>
              <w:t>5 punti</w:t>
            </w:r>
            <w:r w:rsidR="00B2753D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8" w:rsidRDefault="004521A8" w:rsidP="00AF77A9"/>
        </w:tc>
      </w:tr>
      <w:tr w:rsidR="004521A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F67E91" w:rsidP="00AF77A9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8" w:rsidRDefault="004521A8" w:rsidP="00AF77A9"/>
        </w:tc>
      </w:tr>
      <w:tr w:rsidR="006A23D4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DOCENZA O COLLABORAZIONE CON UNIVERSITA’ </w:t>
            </w:r>
            <w:r w:rsidR="00A727B4" w:rsidRPr="00B2753D">
              <w:rPr>
                <w:b/>
              </w:rPr>
              <w:t xml:space="preserve">(min. 20 ore)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r w:rsidRPr="00B2753D">
              <w:t xml:space="preserve">Max </w:t>
            </w:r>
            <w:r w:rsidR="00E070E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1C0BE8" w:rsidRPr="00B2753D">
              <w:rPr>
                <w:b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2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E070EE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E070EE">
              <w:rPr>
                <w:b/>
              </w:rPr>
              <w:t xml:space="preserve">ALTRI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E070EE" w:rsidP="00AF77A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154938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38" w:rsidRDefault="00154938" w:rsidP="002C2EB2"/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Default="006A23D4" w:rsidP="006A23D4"/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6E7" w:rsidRDefault="008E66E7">
      <w:r>
        <w:separator/>
      </w:r>
    </w:p>
  </w:endnote>
  <w:endnote w:type="continuationSeparator" w:id="0">
    <w:p w:rsidR="008E66E7" w:rsidRDefault="008E6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2D07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2D07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500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6E7" w:rsidRDefault="008E66E7">
      <w:r>
        <w:separator/>
      </w:r>
    </w:p>
  </w:footnote>
  <w:footnote w:type="continuationSeparator" w:id="0">
    <w:p w:rsidR="008E66E7" w:rsidRDefault="008E6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5001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0789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2D0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D078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D078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2D078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2D078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D078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2D078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2D078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2D078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D07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D0789"/>
  </w:style>
  <w:style w:type="character" w:styleId="Collegamentoipertestuale">
    <w:name w:val="Hyperlink"/>
    <w:rsid w:val="002D0789"/>
    <w:rPr>
      <w:color w:val="0000FF"/>
      <w:u w:val="single"/>
    </w:rPr>
  </w:style>
  <w:style w:type="paragraph" w:customStyle="1" w:styleId="Corpodeltesto1">
    <w:name w:val="Corpo del testo1"/>
    <w:basedOn w:val="Normale"/>
    <w:rsid w:val="002D078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2D0789"/>
  </w:style>
  <w:style w:type="character" w:styleId="Rimandonotaapidipagina">
    <w:name w:val="footnote reference"/>
    <w:semiHidden/>
    <w:rsid w:val="002D0789"/>
    <w:rPr>
      <w:vertAlign w:val="superscript"/>
    </w:rPr>
  </w:style>
  <w:style w:type="paragraph" w:styleId="Intestazione">
    <w:name w:val="header"/>
    <w:basedOn w:val="Normale"/>
    <w:rsid w:val="002D078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3B00A-DB82-4809-A392-CE30AAB8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2</Pages>
  <Words>292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2104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luigina.scorza</cp:lastModifiedBy>
  <cp:revision>6</cp:revision>
  <cp:lastPrinted>2018-01-15T11:37:00Z</cp:lastPrinted>
  <dcterms:created xsi:type="dcterms:W3CDTF">2021-10-31T21:28:00Z</dcterms:created>
  <dcterms:modified xsi:type="dcterms:W3CDTF">2021-12-07T13:18:00Z</dcterms:modified>
</cp:coreProperties>
</file>