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="005F6A77">
        <w:rPr>
          <w:rFonts w:ascii="Arial" w:hAnsi="Arial" w:cs="Arial"/>
          <w:u w:val="single"/>
          <w:lang w:eastAsia="ar-SA"/>
        </w:rPr>
        <w:t xml:space="preserve"> O  </w:t>
      </w:r>
      <w:r w:rsidR="00F36BA1">
        <w:rPr>
          <w:rFonts w:ascii="Arial" w:hAnsi="Arial" w:cs="Arial"/>
          <w:u w:val="single"/>
          <w:lang w:eastAsia="ar-SA"/>
        </w:rPr>
        <w:t>COLLAUDATORE</w:t>
      </w:r>
      <w:r w:rsidR="005F6A77">
        <w:rPr>
          <w:rFonts w:ascii="Arial" w:hAnsi="Arial" w:cs="Arial"/>
          <w:u w:val="single"/>
          <w:lang w:eastAsia="ar-SA"/>
        </w:rPr>
        <w:t xml:space="preserve"> (selezionare la preferenza)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RETI </w:t>
      </w:r>
      <w:proofErr w:type="spellStart"/>
      <w:r w:rsidR="00BA088F">
        <w:rPr>
          <w:rFonts w:ascii="Arial" w:hAnsi="Arial" w:cs="Arial"/>
          <w:b/>
          <w:sz w:val="18"/>
          <w:szCs w:val="18"/>
        </w:rPr>
        <w:t>DI</w:t>
      </w:r>
      <w:proofErr w:type="spellEnd"/>
      <w:r w:rsidR="00BA088F">
        <w:rPr>
          <w:rFonts w:ascii="Arial" w:hAnsi="Arial" w:cs="Arial"/>
          <w:b/>
          <w:sz w:val="18"/>
          <w:szCs w:val="18"/>
        </w:rPr>
        <w:t xml:space="preserve"> ISTITUTO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5F6A77" w:rsidRPr="005F6A77">
        <w:rPr>
          <w:rFonts w:ascii="Arial" w:hAnsi="Arial" w:cs="Arial"/>
          <w:b/>
          <w:sz w:val="18"/>
          <w:szCs w:val="18"/>
        </w:rPr>
        <w:t>O</w:t>
      </w:r>
      <w:r w:rsidR="005F6A77">
        <w:rPr>
          <w:rFonts w:ascii="Arial" w:hAnsi="Arial" w:cs="Arial"/>
          <w:b/>
          <w:sz w:val="18"/>
          <w:szCs w:val="18"/>
        </w:rPr>
        <w:t xml:space="preserve"> COLLAUDATORE </w:t>
      </w:r>
      <w:r w:rsidR="00BA54E3" w:rsidRPr="005F6A77">
        <w:rPr>
          <w:rFonts w:ascii="Arial" w:hAnsi="Arial" w:cs="Arial"/>
          <w:b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0"/>
        <w:gridCol w:w="3260"/>
        <w:gridCol w:w="2977"/>
      </w:tblGrid>
      <w:tr w:rsidR="00E8201A" w:rsidRPr="00BC07D8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 xml:space="preserve">RETI </w:t>
            </w:r>
            <w:proofErr w:type="spellStart"/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DI</w:t>
            </w:r>
            <w:proofErr w:type="spellEnd"/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 xml:space="preserve"> ISTITUTO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:rsidR="00E8201A" w:rsidRPr="00BA088F" w:rsidRDefault="00F36BA1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AOODGEFID-0040055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201A" w:rsidRPr="00BA088F" w:rsidRDefault="00F36BA1" w:rsidP="00F36BA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J19J21015530006</w:t>
            </w: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 xml:space="preserve">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60449A">
        <w:rPr>
          <w:rFonts w:ascii="Arial" w:hAnsi="Arial" w:cs="Arial"/>
          <w:sz w:val="18"/>
          <w:szCs w:val="18"/>
        </w:rPr>
        <w:t>196/03, autorizza l’IC Quiliano</w:t>
      </w:r>
      <w:bookmarkStart w:id="0" w:name="_GoBack"/>
      <w:bookmarkEnd w:id="0"/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C15050" w:rsidRDefault="005F6A77" w:rsidP="003459E5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FIRMA</w:t>
      </w:r>
    </w:p>
    <w:p w:rsidR="00110098" w:rsidRPr="00FE6C7B" w:rsidRDefault="00110098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FE" w:rsidRDefault="00FC54FE">
      <w:r>
        <w:separator/>
      </w:r>
    </w:p>
  </w:endnote>
  <w:endnote w:type="continuationSeparator" w:id="0">
    <w:p w:rsidR="00FC54FE" w:rsidRDefault="00FC5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7C092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7C0922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5F6A77">
      <w:rPr>
        <w:noProof/>
      </w:rPr>
      <w:t>2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FE" w:rsidRDefault="00FC54FE">
      <w:r>
        <w:separator/>
      </w:r>
    </w:p>
  </w:footnote>
  <w:footnote w:type="continuationSeparator" w:id="0">
    <w:p w:rsidR="00FC54FE" w:rsidRDefault="00FC5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285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6A77"/>
    <w:rsid w:val="005F72D5"/>
    <w:rsid w:val="006008A3"/>
    <w:rsid w:val="0060449A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922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6BA1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285"/>
  </w:style>
  <w:style w:type="paragraph" w:styleId="Titolo1">
    <w:name w:val="heading 1"/>
    <w:basedOn w:val="Normale"/>
    <w:next w:val="Normale"/>
    <w:qFormat/>
    <w:rsid w:val="0028628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862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862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2862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2862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2862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28628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862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28628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8628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86285"/>
  </w:style>
  <w:style w:type="character" w:styleId="Collegamentoipertestuale">
    <w:name w:val="Hyperlink"/>
    <w:uiPriority w:val="99"/>
    <w:rsid w:val="00286285"/>
    <w:rPr>
      <w:color w:val="0000FF"/>
      <w:u w:val="single"/>
    </w:rPr>
  </w:style>
  <w:style w:type="paragraph" w:styleId="Corpodeltesto">
    <w:name w:val="Body Text"/>
    <w:basedOn w:val="Normale"/>
    <w:rsid w:val="0028628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286285"/>
  </w:style>
  <w:style w:type="character" w:styleId="Rimandonotaapidipagina">
    <w:name w:val="footnote reference"/>
    <w:uiPriority w:val="99"/>
    <w:semiHidden/>
    <w:rsid w:val="00286285"/>
    <w:rPr>
      <w:vertAlign w:val="superscript"/>
    </w:rPr>
  </w:style>
  <w:style w:type="paragraph" w:styleId="Intestazione">
    <w:name w:val="header"/>
    <w:basedOn w:val="Normale"/>
    <w:link w:val="IntestazioneCarattere"/>
    <w:rsid w:val="0028628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2228-C367-4026-8410-9F8A7EB6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luigina.scorza</cp:lastModifiedBy>
  <cp:revision>6</cp:revision>
  <cp:lastPrinted>2018-05-17T14:28:00Z</cp:lastPrinted>
  <dcterms:created xsi:type="dcterms:W3CDTF">2021-10-31T21:34:00Z</dcterms:created>
  <dcterms:modified xsi:type="dcterms:W3CDTF">2021-12-14T13:33:00Z</dcterms:modified>
</cp:coreProperties>
</file>