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231F" w14:textId="2B2CB382" w:rsidR="003D3743" w:rsidRPr="00E27D2A" w:rsidRDefault="002D473A" w:rsidP="00E27D2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</w:t>
      </w:r>
    </w:p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D3743" w14:paraId="66477F3A" w14:textId="77777777" w:rsidTr="00EA2CE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4422" w14:textId="77777777" w:rsidR="003D3743" w:rsidRPr="00224783" w:rsidRDefault="003D3743" w:rsidP="00EA2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3D3743" w14:paraId="0252E50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BAB8" w14:textId="77777777" w:rsidR="003D3743" w:rsidRPr="000E215C" w:rsidRDefault="003D3743" w:rsidP="00EA2CEA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1F33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D91E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3BD2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D3743" w14:paraId="5916A17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C2DD" w14:textId="77777777" w:rsidR="003D3743" w:rsidRDefault="003D3743" w:rsidP="00EA2CEA">
            <w:pPr>
              <w:snapToGrid w:val="0"/>
              <w:rPr>
                <w:b/>
              </w:rPr>
            </w:pPr>
          </w:p>
          <w:p w14:paraId="53C86E28" w14:textId="77777777" w:rsidR="003D3743" w:rsidRPr="00166AF8" w:rsidRDefault="003D3743" w:rsidP="00EA2CE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B36C527" w14:textId="77777777" w:rsidR="003D3743" w:rsidRDefault="003D3743" w:rsidP="00EA2CE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F365418" w14:textId="77777777" w:rsidR="003D3743" w:rsidRDefault="003D3743" w:rsidP="00EA2C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4D7EA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F285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88DF" w14:textId="77777777" w:rsidR="003D3743" w:rsidRDefault="003D3743" w:rsidP="00EA2CEA">
            <w:pPr>
              <w:jc w:val="center"/>
              <w:rPr>
                <w:b/>
              </w:rPr>
            </w:pPr>
          </w:p>
        </w:tc>
      </w:tr>
      <w:tr w:rsidR="003D3743" w14:paraId="1DC6F842" w14:textId="77777777" w:rsidTr="00EA2CE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0C86" w14:textId="77777777" w:rsidR="003D3743" w:rsidRPr="00B2753D" w:rsidRDefault="003D3743" w:rsidP="00EA2CEA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451656A8" w14:textId="77777777" w:rsidR="003D3743" w:rsidRPr="00B2753D" w:rsidRDefault="003D3743" w:rsidP="00EA2CEA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4D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4297" w14:textId="77777777" w:rsidR="003D3743" w:rsidRPr="00B2753D" w:rsidRDefault="003D3743" w:rsidP="00EA2CE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59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F20F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F4F9" w14:textId="77777777" w:rsidR="003D3743" w:rsidRDefault="003D3743" w:rsidP="00EA2CEA">
            <w:pPr>
              <w:snapToGrid w:val="0"/>
            </w:pPr>
          </w:p>
        </w:tc>
      </w:tr>
      <w:tr w:rsidR="003D3743" w14:paraId="0E18F520" w14:textId="77777777" w:rsidTr="00EA2CE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2E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2531" w14:textId="77777777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7EAC" w14:textId="5A71A5B6" w:rsidR="003D3743" w:rsidRPr="00B2753D" w:rsidRDefault="00D47923" w:rsidP="00EA2CE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7D53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C846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74A" w14:textId="77777777" w:rsidR="003D3743" w:rsidRDefault="003D3743" w:rsidP="00EA2CEA">
            <w:pPr>
              <w:snapToGrid w:val="0"/>
            </w:pPr>
          </w:p>
        </w:tc>
      </w:tr>
      <w:tr w:rsidR="003D3743" w14:paraId="5266593C" w14:textId="77777777" w:rsidTr="00EA2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08E09" w14:textId="77777777" w:rsidR="003D3743" w:rsidRPr="00B2753D" w:rsidRDefault="003D3743" w:rsidP="00EA2CEA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4D5DF10" w14:textId="77777777" w:rsidR="003D3743" w:rsidRDefault="003D3743" w:rsidP="00EA2CEA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2F4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451D3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48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1A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784" w14:textId="77777777" w:rsidR="003D3743" w:rsidRDefault="003D3743" w:rsidP="00EA2CEA">
            <w:pPr>
              <w:snapToGrid w:val="0"/>
            </w:pPr>
          </w:p>
        </w:tc>
      </w:tr>
      <w:tr w:rsidR="003D3743" w14:paraId="196E7222" w14:textId="77777777" w:rsidTr="00EA2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7A3B2C" w14:textId="77777777" w:rsidR="003D3743" w:rsidRPr="00754F5D" w:rsidRDefault="003D3743" w:rsidP="00EA2CEA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E1CC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2EA5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A1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A5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FC2" w14:textId="77777777" w:rsidR="003D3743" w:rsidRDefault="003D3743" w:rsidP="00EA2CEA">
            <w:pPr>
              <w:snapToGrid w:val="0"/>
            </w:pPr>
          </w:p>
        </w:tc>
      </w:tr>
      <w:tr w:rsidR="003D3743" w14:paraId="56CD05BB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2EDC" w14:textId="77777777" w:rsidR="003D3743" w:rsidRPr="00B2753D" w:rsidRDefault="003D3743" w:rsidP="00EA2CEA">
            <w:pPr>
              <w:rPr>
                <w:b/>
              </w:rPr>
            </w:pPr>
          </w:p>
          <w:p w14:paraId="239B83B8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018DC7F" w14:textId="77777777" w:rsidR="003D3743" w:rsidRPr="00B2753D" w:rsidRDefault="003D3743" w:rsidP="00EA2CEA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4CFC5E1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4F75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2C20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7B54" w14:textId="77777777" w:rsidR="003D3743" w:rsidRDefault="003D3743" w:rsidP="00EA2CEA">
            <w:pPr>
              <w:snapToGrid w:val="0"/>
            </w:pPr>
          </w:p>
        </w:tc>
      </w:tr>
      <w:tr w:rsidR="003D3743" w14:paraId="58E24096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BAF7" w14:textId="3B05BE8C" w:rsidR="003D3743" w:rsidRPr="00B2753D" w:rsidRDefault="00D47923" w:rsidP="00EA2CE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5C03" w14:textId="64186439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C777" w14:textId="2B361BA9" w:rsidR="003D3743" w:rsidRDefault="00D47923" w:rsidP="00EA2CEA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FB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489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8F97" w14:textId="77777777" w:rsidR="003D3743" w:rsidRDefault="003D3743" w:rsidP="00EA2CEA">
            <w:pPr>
              <w:snapToGrid w:val="0"/>
            </w:pPr>
          </w:p>
        </w:tc>
      </w:tr>
      <w:tr w:rsidR="003D3743" w14:paraId="1B328339" w14:textId="77777777" w:rsidTr="00EA2CE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AF6F" w14:textId="77777777" w:rsidR="003D3743" w:rsidRPr="00B2753D" w:rsidRDefault="003D3743" w:rsidP="00EA2CEA">
            <w:pPr>
              <w:rPr>
                <w:b/>
              </w:rPr>
            </w:pPr>
          </w:p>
          <w:p w14:paraId="4E85FF94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05AAAAD5" w14:textId="77777777" w:rsidR="003D3743" w:rsidRPr="00B2753D" w:rsidRDefault="003D3743" w:rsidP="00EA2CE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F686D97" w14:textId="77777777" w:rsidR="003D3743" w:rsidRPr="00B2753D" w:rsidRDefault="003D3743" w:rsidP="00EA2CE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2D3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993D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7A59" w14:textId="77777777" w:rsidR="003D3743" w:rsidRDefault="003D3743" w:rsidP="00EA2CEA">
            <w:pPr>
              <w:snapToGrid w:val="0"/>
            </w:pPr>
          </w:p>
        </w:tc>
      </w:tr>
      <w:tr w:rsidR="00D47923" w14:paraId="3ACA44CA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DCB9" w14:textId="58D7E53B" w:rsidR="00D47923" w:rsidRPr="00E27A0A" w:rsidRDefault="00D47923" w:rsidP="00EA2CEA">
            <w:pPr>
              <w:rPr>
                <w:b/>
              </w:rPr>
            </w:pPr>
            <w:r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96F3" w14:textId="1C84AA30" w:rsidR="00D47923" w:rsidRPr="008B026D" w:rsidRDefault="00D4792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B7EC" w14:textId="4AF75425" w:rsidR="00D47923" w:rsidRDefault="00D47923" w:rsidP="00EA2CEA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DC29" w14:textId="77777777" w:rsidR="00D47923" w:rsidRPr="00B2753D" w:rsidRDefault="00D4792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DB73" w14:textId="77777777" w:rsidR="00D47923" w:rsidRDefault="00D4792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9A59" w14:textId="77777777" w:rsidR="00D47923" w:rsidRDefault="00D47923" w:rsidP="00EA2CEA">
            <w:pPr>
              <w:snapToGrid w:val="0"/>
            </w:pPr>
          </w:p>
        </w:tc>
      </w:tr>
      <w:tr w:rsidR="003D3743" w14:paraId="720ECB40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E1D8" w14:textId="45ED2504" w:rsidR="003D3743" w:rsidRPr="00B2753D" w:rsidRDefault="003D3743" w:rsidP="00EA2CEA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 w:rsidR="00D47923"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r w:rsidR="00D47923">
              <w:rPr>
                <w:b/>
              </w:rPr>
              <w:t>al</w:t>
            </w:r>
            <w:r>
              <w:rPr>
                <w:b/>
              </w:rPr>
              <w:t>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7E3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895F" w14:textId="77777777" w:rsidR="003D3743" w:rsidRPr="00B2753D" w:rsidRDefault="003D3743" w:rsidP="00EA2CEA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EFBA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BA31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BAF3" w14:textId="77777777" w:rsidR="003D3743" w:rsidRDefault="003D3743" w:rsidP="00EA2CEA">
            <w:pPr>
              <w:snapToGrid w:val="0"/>
            </w:pPr>
          </w:p>
        </w:tc>
      </w:tr>
      <w:tr w:rsidR="003D3743" w14:paraId="6AC050EC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4153" w14:textId="03E92A6C" w:rsidR="003D3743" w:rsidRPr="00DC3B6C" w:rsidRDefault="003D3743" w:rsidP="00EA2CEA">
            <w:pPr>
              <w:rPr>
                <w:b/>
              </w:rPr>
            </w:pPr>
            <w:r>
              <w:rPr>
                <w:b/>
              </w:rPr>
              <w:t>C</w:t>
            </w:r>
            <w:r w:rsidR="00D47923">
              <w:rPr>
                <w:b/>
              </w:rPr>
              <w:t>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D65C" w14:textId="0DA9507F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D47923"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4CA8" w14:textId="77777777" w:rsidR="003D3743" w:rsidRPr="00497126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9C95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A18D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5226" w14:textId="77777777" w:rsidR="003D3743" w:rsidRDefault="003D3743" w:rsidP="00EA2CEA"/>
        </w:tc>
      </w:tr>
      <w:tr w:rsidR="003D3743" w14:paraId="5D4FB771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6BC3" w14:textId="4B881D4E" w:rsidR="003D3743" w:rsidRDefault="003D3743" w:rsidP="00EA2CEA">
            <w:pPr>
              <w:rPr>
                <w:b/>
              </w:rPr>
            </w:pPr>
            <w:r>
              <w:rPr>
                <w:b/>
              </w:rPr>
              <w:t>C</w:t>
            </w:r>
            <w:r w:rsidR="00D47923">
              <w:rPr>
                <w:b/>
              </w:rPr>
              <w:t>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059D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0F8E" w14:textId="77777777" w:rsidR="003D3743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AB46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A3D4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B82E" w14:textId="77777777" w:rsidR="003D3743" w:rsidRDefault="003D3743" w:rsidP="00EA2CEA"/>
        </w:tc>
      </w:tr>
      <w:tr w:rsidR="003D3743" w14:paraId="244EAA4B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581F" w14:textId="058239DE" w:rsidR="003D3743" w:rsidRPr="00B2753D" w:rsidRDefault="003D3743" w:rsidP="00EA2CEA">
            <w:r w:rsidRPr="00B2753D">
              <w:rPr>
                <w:b/>
              </w:rPr>
              <w:t>C</w:t>
            </w:r>
            <w:r w:rsidR="00D47923"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7096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DD5F" w14:textId="77777777" w:rsidR="003D3743" w:rsidRPr="00B2753D" w:rsidRDefault="003D3743" w:rsidP="00EA2CE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45C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9D77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CFD4" w14:textId="77777777" w:rsidR="003D3743" w:rsidRDefault="003D3743" w:rsidP="00EA2CEA">
            <w:pPr>
              <w:snapToGrid w:val="0"/>
            </w:pPr>
          </w:p>
        </w:tc>
      </w:tr>
      <w:tr w:rsidR="003D3743" w14:paraId="35AA5BEA" w14:textId="77777777" w:rsidTr="00EA2CE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D483" w14:textId="77777777" w:rsidR="003D3743" w:rsidRPr="00B2753D" w:rsidRDefault="003D3743" w:rsidP="00EA2CE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9A8D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01E5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6C9C" w14:textId="77777777" w:rsidR="003D3743" w:rsidRDefault="003D3743" w:rsidP="00EA2CEA">
            <w:pPr>
              <w:snapToGrid w:val="0"/>
            </w:pPr>
          </w:p>
        </w:tc>
      </w:tr>
    </w:tbl>
    <w:p w14:paraId="6394DF2C" w14:textId="77777777" w:rsidR="003D3743" w:rsidRDefault="003D3743" w:rsidP="003D3743"/>
    <w:sectPr w:rsidR="003D3743" w:rsidSect="001422AF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32B0" w14:textId="77777777" w:rsidR="00AD2F7A" w:rsidRDefault="00AD2F7A">
      <w:r>
        <w:separator/>
      </w:r>
    </w:p>
  </w:endnote>
  <w:endnote w:type="continuationSeparator" w:id="0">
    <w:p w14:paraId="2872555E" w14:textId="77777777" w:rsidR="00AD2F7A" w:rsidRDefault="00AD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5BEC" w14:textId="77777777" w:rsidR="00AD2F7A" w:rsidRDefault="00AD2F7A">
      <w:r>
        <w:separator/>
      </w:r>
    </w:p>
  </w:footnote>
  <w:footnote w:type="continuationSeparator" w:id="0">
    <w:p w14:paraId="3C4A840F" w14:textId="77777777" w:rsidR="00AD2F7A" w:rsidRDefault="00AD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873C0"/>
    <w:multiLevelType w:val="hybridMultilevel"/>
    <w:tmpl w:val="CF8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37521"/>
    <w:multiLevelType w:val="hybridMultilevel"/>
    <w:tmpl w:val="7B947B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C978D2"/>
    <w:multiLevelType w:val="hybridMultilevel"/>
    <w:tmpl w:val="D118133C"/>
    <w:lvl w:ilvl="0" w:tplc="3BEE953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065614">
    <w:abstractNumId w:val="6"/>
  </w:num>
  <w:num w:numId="2" w16cid:durableId="1667324957">
    <w:abstractNumId w:val="19"/>
  </w:num>
  <w:num w:numId="3" w16cid:durableId="727649943">
    <w:abstractNumId w:val="0"/>
  </w:num>
  <w:num w:numId="4" w16cid:durableId="69041381">
    <w:abstractNumId w:val="1"/>
  </w:num>
  <w:num w:numId="5" w16cid:durableId="1759329370">
    <w:abstractNumId w:val="2"/>
  </w:num>
  <w:num w:numId="6" w16cid:durableId="1334919134">
    <w:abstractNumId w:val="13"/>
  </w:num>
  <w:num w:numId="7" w16cid:durableId="1040742372">
    <w:abstractNumId w:val="10"/>
  </w:num>
  <w:num w:numId="8" w16cid:durableId="1190416123">
    <w:abstractNumId w:val="25"/>
  </w:num>
  <w:num w:numId="9" w16cid:durableId="333651792">
    <w:abstractNumId w:val="12"/>
  </w:num>
  <w:num w:numId="10" w16cid:durableId="1642539811">
    <w:abstractNumId w:val="33"/>
  </w:num>
  <w:num w:numId="11" w16cid:durableId="280503905">
    <w:abstractNumId w:val="22"/>
  </w:num>
  <w:num w:numId="12" w16cid:durableId="265313636">
    <w:abstractNumId w:val="7"/>
  </w:num>
  <w:num w:numId="13" w16cid:durableId="733553555">
    <w:abstractNumId w:val="8"/>
  </w:num>
  <w:num w:numId="14" w16cid:durableId="1399861513">
    <w:abstractNumId w:val="5"/>
  </w:num>
  <w:num w:numId="15" w16cid:durableId="974143874">
    <w:abstractNumId w:val="16"/>
  </w:num>
  <w:num w:numId="16" w16cid:durableId="1067609792">
    <w:abstractNumId w:val="32"/>
  </w:num>
  <w:num w:numId="17" w16cid:durableId="317343146">
    <w:abstractNumId w:val="9"/>
  </w:num>
  <w:num w:numId="18" w16cid:durableId="200092905">
    <w:abstractNumId w:val="24"/>
  </w:num>
  <w:num w:numId="19" w16cid:durableId="872883776">
    <w:abstractNumId w:val="3"/>
  </w:num>
  <w:num w:numId="20" w16cid:durableId="1851067871">
    <w:abstractNumId w:val="4"/>
  </w:num>
  <w:num w:numId="21" w16cid:durableId="26149008">
    <w:abstractNumId w:val="14"/>
  </w:num>
  <w:num w:numId="22" w16cid:durableId="326399467">
    <w:abstractNumId w:val="15"/>
  </w:num>
  <w:num w:numId="23" w16cid:durableId="1218858524">
    <w:abstractNumId w:val="18"/>
  </w:num>
  <w:num w:numId="24" w16cid:durableId="1736784157">
    <w:abstractNumId w:val="28"/>
  </w:num>
  <w:num w:numId="25" w16cid:durableId="1249195138">
    <w:abstractNumId w:val="11"/>
  </w:num>
  <w:num w:numId="26" w16cid:durableId="1832331443">
    <w:abstractNumId w:val="30"/>
  </w:num>
  <w:num w:numId="27" w16cid:durableId="1376931346">
    <w:abstractNumId w:val="27"/>
  </w:num>
  <w:num w:numId="28" w16cid:durableId="1277716429">
    <w:abstractNumId w:val="31"/>
  </w:num>
  <w:num w:numId="29" w16cid:durableId="1358002997">
    <w:abstractNumId w:val="21"/>
  </w:num>
  <w:num w:numId="30" w16cid:durableId="4525823">
    <w:abstractNumId w:val="26"/>
  </w:num>
  <w:num w:numId="31" w16cid:durableId="1576041024">
    <w:abstractNumId w:val="23"/>
  </w:num>
  <w:num w:numId="32" w16cid:durableId="449670935">
    <w:abstractNumId w:val="17"/>
  </w:num>
  <w:num w:numId="33" w16cid:durableId="646711938">
    <w:abstractNumId w:val="29"/>
  </w:num>
  <w:num w:numId="34" w16cid:durableId="9473467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5CE1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FD3"/>
    <w:rsid w:val="002C1C92"/>
    <w:rsid w:val="002C1E86"/>
    <w:rsid w:val="002C36AE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051F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3825"/>
    <w:rsid w:val="0042568D"/>
    <w:rsid w:val="00430C48"/>
    <w:rsid w:val="00433881"/>
    <w:rsid w:val="00433CB5"/>
    <w:rsid w:val="00435CFB"/>
    <w:rsid w:val="00436D99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62BF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0E0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7F3"/>
    <w:rsid w:val="00535EF8"/>
    <w:rsid w:val="005438E9"/>
    <w:rsid w:val="00543DF4"/>
    <w:rsid w:val="00547C3A"/>
    <w:rsid w:val="00551462"/>
    <w:rsid w:val="005528BF"/>
    <w:rsid w:val="005540B3"/>
    <w:rsid w:val="0055517D"/>
    <w:rsid w:val="00556B16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4723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836"/>
    <w:rsid w:val="00674BB2"/>
    <w:rsid w:val="006759A4"/>
    <w:rsid w:val="006761FD"/>
    <w:rsid w:val="0067699A"/>
    <w:rsid w:val="0068062A"/>
    <w:rsid w:val="006807C6"/>
    <w:rsid w:val="00682D7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6FE8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6792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357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150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1213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40D1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09CC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F7A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E8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4A4E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B8B"/>
    <w:rsid w:val="00DF7B0B"/>
    <w:rsid w:val="00DF7E8D"/>
    <w:rsid w:val="00E0597F"/>
    <w:rsid w:val="00E06895"/>
    <w:rsid w:val="00E0713E"/>
    <w:rsid w:val="00E11568"/>
    <w:rsid w:val="00E122B9"/>
    <w:rsid w:val="00E13CFD"/>
    <w:rsid w:val="00E14FE7"/>
    <w:rsid w:val="00E15081"/>
    <w:rsid w:val="00E171B4"/>
    <w:rsid w:val="00E27D2A"/>
    <w:rsid w:val="00E34D43"/>
    <w:rsid w:val="00E37236"/>
    <w:rsid w:val="00E42158"/>
    <w:rsid w:val="00E4244A"/>
    <w:rsid w:val="00E455B8"/>
    <w:rsid w:val="00E5247C"/>
    <w:rsid w:val="00E61183"/>
    <w:rsid w:val="00E6147B"/>
    <w:rsid w:val="00E674BE"/>
    <w:rsid w:val="00E72F8E"/>
    <w:rsid w:val="00E73A03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3528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0178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4E4B-4534-4F40-8826-B19530C1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</cp:revision>
  <cp:lastPrinted>2023-05-24T07:45:00Z</cp:lastPrinted>
  <dcterms:created xsi:type="dcterms:W3CDTF">2023-07-07T10:02:00Z</dcterms:created>
  <dcterms:modified xsi:type="dcterms:W3CDTF">2023-07-07T10:02:00Z</dcterms:modified>
</cp:coreProperties>
</file>