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92631" w14:textId="5A7383F9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9ADE12" w14:textId="2DABA280" w:rsidR="002F273D" w:rsidRPr="00CC14CD" w:rsidRDefault="002F273D" w:rsidP="00703338">
      <w:pPr>
        <w:autoSpaceDE w:val="0"/>
        <w:spacing w:after="200"/>
        <w:mirrorIndents/>
        <w:rPr>
          <w:rFonts w:eastAsiaTheme="minorEastAsia"/>
          <w:b/>
          <w:sz w:val="24"/>
          <w:szCs w:val="24"/>
        </w:rPr>
      </w:pPr>
      <w:r w:rsidRPr="00CC14CD">
        <w:rPr>
          <w:rFonts w:eastAsiaTheme="minorEastAsia"/>
          <w:b/>
          <w:sz w:val="24"/>
          <w:szCs w:val="24"/>
        </w:rPr>
        <w:t>ALLEGATO B</w:t>
      </w:r>
    </w:p>
    <w:p w14:paraId="32B709EB" w14:textId="77777777" w:rsidR="002F273D" w:rsidRDefault="002F273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D4CCD" w14:paraId="56329FD7" w14:textId="77777777" w:rsidTr="00E376C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0F44" w14:textId="77777777" w:rsidR="009D4CCD" w:rsidRDefault="009D4CCD" w:rsidP="00E376C8">
            <w:pPr>
              <w:snapToGrid w:val="0"/>
              <w:rPr>
                <w:b/>
                <w:sz w:val="22"/>
                <w:szCs w:val="22"/>
              </w:rPr>
            </w:pPr>
            <w:bookmarkStart w:id="0" w:name="_Hlk158579369"/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B2639F" w14:textId="77777777" w:rsidR="009D4CCD" w:rsidRPr="00B2430C" w:rsidRDefault="009D4CCD" w:rsidP="00E376C8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9A47BEB" w14:textId="77777777" w:rsidR="009D4CCD" w:rsidRPr="00B2430C" w:rsidRDefault="009D4CCD" w:rsidP="00E376C8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9D4CCD" w14:paraId="6CD21A85" w14:textId="77777777" w:rsidTr="00E376C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AE128" w14:textId="77777777" w:rsidR="009D4CCD" w:rsidRDefault="009D4CCD" w:rsidP="00E376C8">
            <w:pPr>
              <w:snapToGrid w:val="0"/>
              <w:rPr>
                <w:b/>
              </w:rPr>
            </w:pPr>
          </w:p>
          <w:p w14:paraId="5B0CA481" w14:textId="77777777" w:rsidR="009D4CCD" w:rsidRPr="00166AF8" w:rsidRDefault="009D4CCD" w:rsidP="00E376C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F0FD523" w14:textId="77777777" w:rsidR="009D4CCD" w:rsidRDefault="009D4CCD" w:rsidP="00E376C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6D70653F" w14:textId="77777777" w:rsidR="009D4CCD" w:rsidRDefault="009D4CCD" w:rsidP="00E376C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9114F" w14:textId="77777777" w:rsidR="009D4CCD" w:rsidRDefault="009D4CCD" w:rsidP="00E376C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9BB13" w14:textId="77777777" w:rsidR="009D4CCD" w:rsidRDefault="009D4CCD" w:rsidP="00E376C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844C" w14:textId="77777777" w:rsidR="009D4CCD" w:rsidRDefault="009D4CCD" w:rsidP="00E376C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D4CCD" w14:paraId="36E5379D" w14:textId="77777777" w:rsidTr="00E376C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4206" w14:textId="77777777" w:rsidR="009D4CCD" w:rsidRPr="00B2753D" w:rsidRDefault="009D4CCD" w:rsidP="00E376C8">
            <w:r w:rsidRPr="00B2753D">
              <w:rPr>
                <w:b/>
              </w:rPr>
              <w:t xml:space="preserve">A1. LAUREA </w:t>
            </w:r>
          </w:p>
          <w:p w14:paraId="4901B4A0" w14:textId="77777777" w:rsidR="009D4CCD" w:rsidRPr="00B2430C" w:rsidRDefault="009D4CCD" w:rsidP="00E376C8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2CCC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283AC" w14:textId="77777777" w:rsidR="009D4CCD" w:rsidRPr="00B2753D" w:rsidRDefault="009D4CCD" w:rsidP="00E376C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23719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89D36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0660" w14:textId="77777777" w:rsidR="009D4CCD" w:rsidRDefault="009D4CCD" w:rsidP="00E376C8">
            <w:pPr>
              <w:snapToGrid w:val="0"/>
            </w:pPr>
          </w:p>
        </w:tc>
      </w:tr>
      <w:tr w:rsidR="009D4CCD" w14:paraId="596DB9DC" w14:textId="77777777" w:rsidTr="00E376C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585B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15820" w14:textId="77777777" w:rsidR="009D4CCD" w:rsidRPr="00B2753D" w:rsidRDefault="009D4CCD" w:rsidP="00E376C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E9EE3" w14:textId="77777777" w:rsidR="009D4CCD" w:rsidRPr="00B2753D" w:rsidRDefault="009D4CCD" w:rsidP="00E376C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24D71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E63B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3AC7" w14:textId="77777777" w:rsidR="009D4CCD" w:rsidRDefault="009D4CCD" w:rsidP="00E376C8">
            <w:pPr>
              <w:snapToGrid w:val="0"/>
            </w:pPr>
          </w:p>
        </w:tc>
      </w:tr>
      <w:tr w:rsidR="009D4CCD" w14:paraId="5A1FC394" w14:textId="77777777" w:rsidTr="00E376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01765" w14:textId="77777777" w:rsidR="009D4CCD" w:rsidRDefault="009D4CCD" w:rsidP="00E376C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E5BCE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4A6B4" w14:textId="77777777" w:rsidR="009D4CCD" w:rsidRDefault="009D4CCD" w:rsidP="00E376C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426C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0CD0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70C4" w14:textId="77777777" w:rsidR="009D4CCD" w:rsidRDefault="009D4CCD" w:rsidP="00E376C8">
            <w:pPr>
              <w:snapToGrid w:val="0"/>
            </w:pPr>
          </w:p>
        </w:tc>
      </w:tr>
      <w:tr w:rsidR="009D4CCD" w14:paraId="455AF2C2" w14:textId="77777777" w:rsidTr="00E376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EDD56" w14:textId="77777777" w:rsidR="009D4CCD" w:rsidRDefault="009D4CCD" w:rsidP="00E376C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DD42D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BB6F" w14:textId="77777777" w:rsidR="009D4CCD" w:rsidRDefault="009D4CCD" w:rsidP="00E376C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0592E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A1AF9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6D17" w14:textId="77777777" w:rsidR="009D4CCD" w:rsidRDefault="009D4CCD" w:rsidP="00E376C8">
            <w:pPr>
              <w:snapToGrid w:val="0"/>
            </w:pPr>
          </w:p>
        </w:tc>
      </w:tr>
      <w:tr w:rsidR="009D4CCD" w14:paraId="44378B89" w14:textId="77777777" w:rsidTr="00E376C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C96D" w14:textId="77777777" w:rsidR="009D4CCD" w:rsidRPr="00B2753D" w:rsidRDefault="009D4CCD" w:rsidP="00E376C8">
            <w:pPr>
              <w:rPr>
                <w:b/>
              </w:rPr>
            </w:pPr>
          </w:p>
          <w:p w14:paraId="577F4957" w14:textId="77777777" w:rsidR="009D4CCD" w:rsidRPr="00B2753D" w:rsidRDefault="009D4CCD" w:rsidP="00E376C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492D7A47" w14:textId="77777777" w:rsidR="009D4CCD" w:rsidRPr="00B2753D" w:rsidRDefault="009D4CCD" w:rsidP="00E376C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D04E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2A5B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E629" w14:textId="77777777" w:rsidR="009D4CCD" w:rsidRDefault="009D4CCD" w:rsidP="00E376C8">
            <w:pPr>
              <w:snapToGrid w:val="0"/>
            </w:pPr>
          </w:p>
        </w:tc>
      </w:tr>
      <w:tr w:rsidR="009D4CCD" w14:paraId="5FF1EE0E" w14:textId="77777777" w:rsidTr="00E376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0DC0A" w14:textId="77777777" w:rsidR="009D4CCD" w:rsidRPr="00B2753D" w:rsidRDefault="009D4CCD" w:rsidP="00E376C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63A3C" w14:textId="77777777" w:rsidR="009D4CCD" w:rsidRPr="00F41391" w:rsidRDefault="009D4CCD" w:rsidP="00E376C8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4D808" w14:textId="77777777" w:rsidR="009D4CCD" w:rsidRPr="00B2753D" w:rsidRDefault="009D4CCD" w:rsidP="00E376C8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06247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208D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8422" w14:textId="77777777" w:rsidR="009D4CCD" w:rsidRDefault="009D4CCD" w:rsidP="00E376C8">
            <w:pPr>
              <w:snapToGrid w:val="0"/>
            </w:pPr>
          </w:p>
        </w:tc>
      </w:tr>
      <w:tr w:rsidR="009D4CCD" w14:paraId="41D26BC6" w14:textId="77777777" w:rsidTr="00E376C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689E4" w14:textId="77777777" w:rsidR="009D4CCD" w:rsidRPr="00B2753D" w:rsidRDefault="009D4CCD" w:rsidP="00E376C8">
            <w:pPr>
              <w:rPr>
                <w:b/>
              </w:rPr>
            </w:pPr>
          </w:p>
          <w:p w14:paraId="3024E4DE" w14:textId="77777777" w:rsidR="009D4CCD" w:rsidRPr="00B2753D" w:rsidRDefault="009D4CCD" w:rsidP="00E376C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26CE7DA" w14:textId="77777777" w:rsidR="009D4CCD" w:rsidRPr="00B2753D" w:rsidRDefault="009D4CCD" w:rsidP="00E376C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7074971" w14:textId="77777777" w:rsidR="009D4CCD" w:rsidRPr="00B2753D" w:rsidRDefault="009D4CCD" w:rsidP="00E376C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97D8B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22353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FB4D" w14:textId="77777777" w:rsidR="009D4CCD" w:rsidRDefault="009D4CCD" w:rsidP="00E376C8">
            <w:pPr>
              <w:snapToGrid w:val="0"/>
            </w:pPr>
          </w:p>
        </w:tc>
      </w:tr>
      <w:tr w:rsidR="009D4CCD" w14:paraId="309D7B88" w14:textId="77777777" w:rsidTr="00E376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D6A9D" w14:textId="77777777" w:rsidR="009D4CCD" w:rsidRPr="00B2753D" w:rsidRDefault="009D4CCD" w:rsidP="00E376C8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FE127" w14:textId="77777777" w:rsidR="009D4CCD" w:rsidRPr="00B2753D" w:rsidRDefault="009D4CCD" w:rsidP="00E376C8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6006" w14:textId="77777777" w:rsidR="009D4CCD" w:rsidRPr="00B2753D" w:rsidRDefault="009D4CCD" w:rsidP="00E376C8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98B43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07550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4E16" w14:textId="77777777" w:rsidR="009D4CCD" w:rsidRDefault="009D4CCD" w:rsidP="00E376C8">
            <w:pPr>
              <w:snapToGrid w:val="0"/>
            </w:pPr>
          </w:p>
        </w:tc>
      </w:tr>
      <w:tr w:rsidR="009D4CCD" w14:paraId="03B28EEB" w14:textId="77777777" w:rsidTr="00E376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EC92" w14:textId="77777777" w:rsidR="009D4CCD" w:rsidRPr="00B2753D" w:rsidRDefault="009D4CCD" w:rsidP="00E376C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608D" w14:textId="77777777" w:rsidR="009D4CCD" w:rsidRDefault="009D4CCD" w:rsidP="00E376C8"/>
          <w:p w14:paraId="515CCDF3" w14:textId="77777777" w:rsidR="009D4CCD" w:rsidRDefault="009D4CCD" w:rsidP="00E376C8"/>
          <w:p w14:paraId="7055BD1D" w14:textId="77777777" w:rsidR="009D4CCD" w:rsidRPr="00B2753D" w:rsidRDefault="009D4CCD" w:rsidP="00E376C8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F993" w14:textId="77777777" w:rsidR="009D4CCD" w:rsidRDefault="009D4CCD" w:rsidP="00E376C8">
            <w:pPr>
              <w:rPr>
                <w:b/>
              </w:rPr>
            </w:pPr>
          </w:p>
          <w:p w14:paraId="05272F95" w14:textId="77777777" w:rsidR="009D4CCD" w:rsidRPr="00B2753D" w:rsidRDefault="009D4CCD" w:rsidP="00E376C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91CED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799F9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B230" w14:textId="77777777" w:rsidR="009D4CCD" w:rsidRDefault="009D4CCD" w:rsidP="00E376C8">
            <w:pPr>
              <w:snapToGrid w:val="0"/>
            </w:pPr>
          </w:p>
        </w:tc>
      </w:tr>
      <w:tr w:rsidR="009D4CCD" w14:paraId="3DB283C0" w14:textId="77777777" w:rsidTr="00E376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178AE" w14:textId="77777777" w:rsidR="009D4CCD" w:rsidRPr="00B2753D" w:rsidRDefault="009D4CCD" w:rsidP="00E376C8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>(PON – POR- 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9B98" w14:textId="77777777" w:rsidR="009D4CCD" w:rsidRDefault="009D4CCD" w:rsidP="00E376C8"/>
          <w:p w14:paraId="2EA0F29B" w14:textId="77777777" w:rsidR="009D4CCD" w:rsidRPr="00B2753D" w:rsidRDefault="009D4CCD" w:rsidP="00E376C8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7FCB9" w14:textId="77777777" w:rsidR="009D4CCD" w:rsidRPr="00B2753D" w:rsidRDefault="009D4CCD" w:rsidP="00E376C8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72BEF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D4ADC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CE5C" w14:textId="77777777" w:rsidR="009D4CCD" w:rsidRDefault="009D4CCD" w:rsidP="00E376C8">
            <w:pPr>
              <w:snapToGrid w:val="0"/>
            </w:pPr>
          </w:p>
        </w:tc>
      </w:tr>
      <w:tr w:rsidR="009D4CCD" w14:paraId="66181DE0" w14:textId="77777777" w:rsidTr="00E376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53EE9" w14:textId="77777777" w:rsidR="009D4CCD" w:rsidRPr="00B2753D" w:rsidRDefault="009D4CCD" w:rsidP="00E376C8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B222D" w14:textId="77777777" w:rsidR="009D4CCD" w:rsidRPr="00B2753D" w:rsidRDefault="009D4CCD" w:rsidP="00E376C8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ACE4B" w14:textId="77777777" w:rsidR="009D4CCD" w:rsidRPr="00B2753D" w:rsidRDefault="009D4CCD" w:rsidP="00E376C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90B0E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A02F0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658F" w14:textId="77777777" w:rsidR="009D4CCD" w:rsidRDefault="009D4CCD" w:rsidP="00E376C8">
            <w:pPr>
              <w:snapToGrid w:val="0"/>
            </w:pPr>
          </w:p>
        </w:tc>
      </w:tr>
      <w:tr w:rsidR="009D4CCD" w14:paraId="5D4BDEA5" w14:textId="77777777" w:rsidTr="00E376C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F0F0A" w14:textId="77777777" w:rsidR="009D4CCD" w:rsidRPr="00B2753D" w:rsidRDefault="009D4CCD" w:rsidP="00E376C8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0C55A" w14:textId="77777777" w:rsidR="009D4CCD" w:rsidRPr="00B2753D" w:rsidRDefault="009D4CCD" w:rsidP="00E376C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FFBE9" w14:textId="77777777" w:rsidR="009D4CCD" w:rsidRDefault="009D4CCD" w:rsidP="00E376C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2157" w14:textId="77777777" w:rsidR="009D4CCD" w:rsidRDefault="009D4CCD" w:rsidP="00E376C8">
            <w:pPr>
              <w:snapToGrid w:val="0"/>
            </w:pPr>
          </w:p>
        </w:tc>
      </w:tr>
    </w:tbl>
    <w:p w14:paraId="4832B309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E33D46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82C4AD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5AF927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GoBack"/>
      <w:bookmarkEnd w:id="1"/>
    </w:p>
    <w:bookmarkEnd w:id="0"/>
    <w:sectPr w:rsidR="004729B5" w:rsidSect="009005FA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17F3" w14:textId="77777777" w:rsidR="00E376C8" w:rsidRDefault="00E376C8">
      <w:r>
        <w:separator/>
      </w:r>
    </w:p>
  </w:endnote>
  <w:endnote w:type="continuationSeparator" w:id="0">
    <w:p w14:paraId="7CF54FBE" w14:textId="77777777" w:rsidR="00E376C8" w:rsidRDefault="00E3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E376C8" w:rsidRDefault="00E376C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E376C8" w:rsidRDefault="00E376C8">
    <w:pPr>
      <w:pStyle w:val="Pidipagina"/>
    </w:pPr>
  </w:p>
  <w:p w14:paraId="055F06A6" w14:textId="77777777" w:rsidR="00E376C8" w:rsidRDefault="00E376C8"/>
  <w:p w14:paraId="7982F905" w14:textId="77777777" w:rsidR="00E376C8" w:rsidRDefault="00E376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41A83495" w:rsidR="00E376C8" w:rsidRDefault="00E376C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656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E376C8" w:rsidRDefault="00E376C8">
    <w:pPr>
      <w:pStyle w:val="Pidipagina"/>
    </w:pPr>
  </w:p>
  <w:p w14:paraId="17DE312E" w14:textId="77777777" w:rsidR="00E376C8" w:rsidRDefault="00E376C8"/>
  <w:p w14:paraId="2BBCCEC0" w14:textId="77777777" w:rsidR="00E376C8" w:rsidRDefault="00E376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DC382" w14:textId="77777777" w:rsidR="00E376C8" w:rsidRDefault="00E376C8">
      <w:r>
        <w:separator/>
      </w:r>
    </w:p>
  </w:footnote>
  <w:footnote w:type="continuationSeparator" w:id="0">
    <w:p w14:paraId="13E3F782" w14:textId="77777777" w:rsidR="00E376C8" w:rsidRDefault="00E3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379EB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273D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E6AE8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56562"/>
    <w:rsid w:val="00B63F50"/>
    <w:rsid w:val="00B65801"/>
    <w:rsid w:val="00B671DC"/>
    <w:rsid w:val="00B833F2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14CD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2F80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376C8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ADC8A-3539-4901-A60B-090B4EB2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Scolastico</cp:lastModifiedBy>
  <cp:revision>2</cp:revision>
  <cp:lastPrinted>2020-02-24T13:03:00Z</cp:lastPrinted>
  <dcterms:created xsi:type="dcterms:W3CDTF">2025-05-22T17:02:00Z</dcterms:created>
  <dcterms:modified xsi:type="dcterms:W3CDTF">2025-05-22T17:02:00Z</dcterms:modified>
</cp:coreProperties>
</file>