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F41A0" w14:textId="77777777" w:rsidR="00E362D3" w:rsidRPr="00EC0DFD" w:rsidRDefault="00E362D3" w:rsidP="00E362D3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          </w:t>
      </w:r>
      <w:r>
        <w:rPr>
          <w:rFonts w:asciiTheme="minorHAnsi" w:hAnsiTheme="minorHAnsi"/>
          <w:sz w:val="24"/>
          <w:szCs w:val="24"/>
        </w:rPr>
        <w:tab/>
      </w:r>
      <w:r>
        <w:rPr>
          <w:noProof/>
        </w:rPr>
        <w:drawing>
          <wp:inline distT="0" distB="0" distL="0" distR="0" wp14:anchorId="32D1951F" wp14:editId="2D529DB4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55D55" w14:textId="77777777" w:rsidR="00E362D3" w:rsidRDefault="00E362D3" w:rsidP="00E362D3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274A674A" w14:textId="77777777" w:rsidR="00E362D3" w:rsidRDefault="00E362D3" w:rsidP="00E362D3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6C693A74" w14:textId="77777777" w:rsidR="00E362D3" w:rsidRDefault="00E362D3" w:rsidP="00E362D3">
      <w:pPr>
        <w:ind w:left="720"/>
        <w:jc w:val="center"/>
      </w:pPr>
      <w:r>
        <w:rPr>
          <w:noProof/>
        </w:rPr>
        <w:drawing>
          <wp:anchor distT="19050" distB="19050" distL="19050" distR="19050" simplePos="0" relativeHeight="251659264" behindDoc="0" locked="0" layoutInCell="1" hidden="0" allowOverlap="1" wp14:anchorId="5578DB41" wp14:editId="188036CA">
            <wp:simplePos x="0" y="0"/>
            <wp:positionH relativeFrom="column">
              <wp:posOffset>4505325</wp:posOffset>
            </wp:positionH>
            <wp:positionV relativeFrom="paragraph">
              <wp:posOffset>19050</wp:posOffset>
            </wp:positionV>
            <wp:extent cx="847725" cy="847725"/>
            <wp:effectExtent l="0" t="0" r="0" b="0"/>
            <wp:wrapSquare wrapText="bothSides" distT="19050" distB="19050" distL="19050" distR="1905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0288" behindDoc="0" locked="0" layoutInCell="1" hidden="0" allowOverlap="1" wp14:anchorId="09C2A5A0" wp14:editId="0B588E1F">
            <wp:simplePos x="0" y="0"/>
            <wp:positionH relativeFrom="column">
              <wp:posOffset>2705100</wp:posOffset>
            </wp:positionH>
            <wp:positionV relativeFrom="paragraph">
              <wp:posOffset>19050</wp:posOffset>
            </wp:positionV>
            <wp:extent cx="590550" cy="638175"/>
            <wp:effectExtent l="0" t="0" r="0" b="0"/>
            <wp:wrapTopAndBottom distT="19050" distB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9050" distB="19050" distL="19050" distR="19050" simplePos="0" relativeHeight="251661312" behindDoc="0" locked="0" layoutInCell="1" hidden="0" allowOverlap="1" wp14:anchorId="5F50E811" wp14:editId="3DE3C5D8">
            <wp:simplePos x="0" y="0"/>
            <wp:positionH relativeFrom="column">
              <wp:posOffset>152400</wp:posOffset>
            </wp:positionH>
            <wp:positionV relativeFrom="paragraph">
              <wp:posOffset>19050</wp:posOffset>
            </wp:positionV>
            <wp:extent cx="1200150" cy="962025"/>
            <wp:effectExtent l="0" t="0" r="0" b="0"/>
            <wp:wrapSquare wrapText="right" distT="19050" distB="19050" distL="19050" distR="1905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F4534D" w14:textId="77777777" w:rsidR="00E362D3" w:rsidRDefault="00E362D3" w:rsidP="00E362D3">
      <w:pPr>
        <w:ind w:left="720"/>
        <w:jc w:val="center"/>
      </w:pPr>
    </w:p>
    <w:p w14:paraId="072C7ED4" w14:textId="77777777" w:rsidR="00E362D3" w:rsidRDefault="00E362D3" w:rsidP="00E362D3">
      <w:pPr>
        <w:ind w:left="720"/>
        <w:jc w:val="center"/>
      </w:pPr>
    </w:p>
    <w:p w14:paraId="510A33ED" w14:textId="77777777" w:rsidR="00E362D3" w:rsidRDefault="00E362D3" w:rsidP="00E362D3">
      <w:pPr>
        <w:ind w:left="720"/>
        <w:jc w:val="center"/>
      </w:pPr>
    </w:p>
    <w:p w14:paraId="0F76EBAF" w14:textId="77777777" w:rsidR="00E362D3" w:rsidRPr="0030164C" w:rsidRDefault="00E362D3" w:rsidP="00E362D3">
      <w:pPr>
        <w:rPr>
          <w:rFonts w:asciiTheme="minorHAnsi" w:hAnsiTheme="minorHAnsi" w:cstheme="minorHAnsi"/>
          <w:i/>
          <w:iCs/>
          <w:sz w:val="24"/>
          <w:szCs w:val="24"/>
        </w:rPr>
      </w:pPr>
      <w:r>
        <w:t xml:space="preserve">                                                 </w:t>
      </w:r>
      <w:r>
        <w:tab/>
      </w:r>
      <w:r>
        <w:tab/>
      </w:r>
      <w:r w:rsidRPr="0030164C">
        <w:rPr>
          <w:rFonts w:asciiTheme="minorHAnsi" w:hAnsiTheme="minorHAnsi" w:cstheme="minorHAnsi"/>
          <w:i/>
          <w:iCs/>
          <w:sz w:val="24"/>
          <w:szCs w:val="24"/>
        </w:rPr>
        <w:t xml:space="preserve"> ISTITUTO COMPRENSIVO STATALE</w:t>
      </w:r>
    </w:p>
    <w:p w14:paraId="603C5138" w14:textId="77777777" w:rsidR="00E362D3" w:rsidRPr="0030164C" w:rsidRDefault="00E362D3" w:rsidP="00E362D3">
      <w:pPr>
        <w:ind w:left="72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30164C">
        <w:rPr>
          <w:rFonts w:asciiTheme="minorHAnsi" w:hAnsiTheme="minorHAnsi" w:cstheme="minorHAnsi"/>
          <w:i/>
          <w:iCs/>
          <w:sz w:val="24"/>
          <w:szCs w:val="24"/>
        </w:rPr>
        <w:t>"GIOVANNI CENA" di TORINO</w:t>
      </w:r>
    </w:p>
    <w:p w14:paraId="0504B77A" w14:textId="77777777" w:rsidR="00E362D3" w:rsidRPr="0030164C" w:rsidRDefault="00E362D3" w:rsidP="00E362D3">
      <w:pPr>
        <w:ind w:left="72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30164C">
        <w:rPr>
          <w:rFonts w:asciiTheme="minorHAnsi" w:hAnsiTheme="minorHAnsi" w:cstheme="minorHAnsi"/>
          <w:i/>
          <w:iCs/>
          <w:sz w:val="24"/>
          <w:szCs w:val="24"/>
        </w:rPr>
        <w:t>Str. San Mauro, 32 10156 Torino Tel. 011 01159020</w:t>
      </w:r>
    </w:p>
    <w:p w14:paraId="20FF668A" w14:textId="77777777" w:rsidR="00E362D3" w:rsidRPr="0030164C" w:rsidRDefault="00E362D3" w:rsidP="00E362D3">
      <w:pPr>
        <w:ind w:left="72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30164C">
        <w:rPr>
          <w:rFonts w:asciiTheme="minorHAnsi" w:hAnsiTheme="minorHAnsi" w:cstheme="minorHAnsi"/>
          <w:i/>
          <w:iCs/>
          <w:sz w:val="24"/>
          <w:szCs w:val="24"/>
        </w:rPr>
        <w:t>Codice fiscale: 80091390015 Codice Istituto: TOIC80500E</w:t>
      </w:r>
    </w:p>
    <w:p w14:paraId="010D7DD9" w14:textId="77777777" w:rsidR="00E362D3" w:rsidRPr="0030164C" w:rsidRDefault="00E362D3" w:rsidP="00E362D3">
      <w:pPr>
        <w:ind w:left="720"/>
        <w:jc w:val="center"/>
        <w:rPr>
          <w:rFonts w:asciiTheme="minorHAnsi" w:hAnsiTheme="minorHAnsi" w:cstheme="minorHAnsi"/>
          <w:i/>
          <w:iCs/>
          <w:sz w:val="24"/>
          <w:szCs w:val="24"/>
        </w:rPr>
      </w:pPr>
      <w:r w:rsidRPr="0030164C">
        <w:rPr>
          <w:rFonts w:asciiTheme="minorHAnsi" w:hAnsiTheme="minorHAnsi" w:cstheme="minorHAnsi"/>
          <w:i/>
          <w:iCs/>
          <w:sz w:val="24"/>
          <w:szCs w:val="24"/>
        </w:rPr>
        <w:t>E-mail toic80500e@istruzione.it</w:t>
      </w:r>
    </w:p>
    <w:p w14:paraId="7DA1ACC5" w14:textId="77777777" w:rsidR="00E362D3" w:rsidRDefault="00E362D3" w:rsidP="00E362D3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</w:p>
    <w:p w14:paraId="1C3623EE" w14:textId="66C24A9F" w:rsidR="004709CF" w:rsidRDefault="004709CF" w:rsidP="004709CF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bookmarkStart w:id="0" w:name="_Hlk91699034"/>
      <w:r>
        <w:rPr>
          <w:rFonts w:asciiTheme="minorHAnsi" w:hAnsiTheme="minorHAnsi" w:cstheme="minorHAnsi"/>
          <w:i/>
          <w:iCs/>
          <w:sz w:val="24"/>
          <w:szCs w:val="24"/>
        </w:rPr>
        <w:t>ALLEGATO B</w:t>
      </w:r>
    </w:p>
    <w:p w14:paraId="3EFAB30F" w14:textId="189CF319" w:rsidR="004709CF" w:rsidRDefault="004709CF" w:rsidP="00B54E9C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417"/>
        <w:gridCol w:w="993"/>
        <w:gridCol w:w="1252"/>
        <w:gridCol w:w="1555"/>
        <w:gridCol w:w="1539"/>
      </w:tblGrid>
      <w:tr w:rsidR="00CC7344" w14:paraId="5F2F4B90" w14:textId="77777777" w:rsidTr="001F1535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79C5" w14:textId="215531DA" w:rsidR="00CC7344" w:rsidRDefault="004709CF" w:rsidP="001F1535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CC7344">
              <w:rPr>
                <w:b/>
                <w:bCs/>
                <w:sz w:val="24"/>
                <w:szCs w:val="24"/>
              </w:rPr>
              <w:t xml:space="preserve"> </w:t>
            </w:r>
            <w:r w:rsidR="00CC7344">
              <w:rPr>
                <w:b/>
                <w:sz w:val="24"/>
                <w:szCs w:val="24"/>
              </w:rPr>
              <w:t>GRIGLIA DI VALUTAZIONE DEI TITOLI PER ESPERTO</w:t>
            </w:r>
            <w:r w:rsidR="008777B5">
              <w:rPr>
                <w:b/>
                <w:sz w:val="24"/>
                <w:szCs w:val="24"/>
              </w:rPr>
              <w:t>/TUTOR</w:t>
            </w:r>
          </w:p>
        </w:tc>
      </w:tr>
      <w:tr w:rsidR="00CC7344" w14:paraId="53CACA10" w14:textId="77777777" w:rsidTr="001F1535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2BAB7" w14:textId="77777777" w:rsidR="00CC7344" w:rsidRDefault="00CC7344" w:rsidP="001F153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3071CB6F" w14:textId="1B714FCB" w:rsidR="00CC7344" w:rsidRDefault="00CC7344" w:rsidP="006B052B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9 per il ruolo per cui si presenta domanda</w:t>
            </w:r>
          </w:p>
          <w:p w14:paraId="189629B5" w14:textId="77777777" w:rsidR="00CC7344" w:rsidRDefault="00CC7344" w:rsidP="006B052B">
            <w:pPr>
              <w:pStyle w:val="Paragrafoelenco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  <w:tr w:rsidR="00CC7344" w14:paraId="217E42F2" w14:textId="77777777" w:rsidTr="0035213B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B6A254" w14:textId="77777777" w:rsidR="00CC7344" w:rsidRDefault="00CC7344" w:rsidP="001F1535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6A7E342C" w14:textId="77777777" w:rsidR="00CC7344" w:rsidRDefault="00CC7344" w:rsidP="001F1535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6A47D04" w14:textId="77777777" w:rsidR="00CC7344" w:rsidRDefault="00CC7344" w:rsidP="001F1535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CADAF" w14:textId="77777777" w:rsidR="00CC7344" w:rsidRDefault="00CC7344" w:rsidP="001F1535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00B5C" w14:textId="77777777" w:rsidR="00CC7344" w:rsidRDefault="00CC7344" w:rsidP="001F1535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09AC5" w14:textId="77777777" w:rsidR="00CC7344" w:rsidRDefault="00CC7344" w:rsidP="001F1535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CC7344" w14:paraId="599D74A6" w14:textId="77777777" w:rsidTr="0035213B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DB0D6B" w14:textId="3F20FB5B" w:rsidR="00CC7344" w:rsidRDefault="00CC7344" w:rsidP="008777B5">
            <w:r>
              <w:rPr>
                <w:b/>
              </w:rPr>
              <w:t xml:space="preserve">A1. LAUREA </w:t>
            </w:r>
            <w:r>
              <w:t>(vecchio ordinamento o magistrale</w:t>
            </w:r>
            <w:r w:rsidR="008777B5">
              <w:t xml:space="preserve"> </w:t>
            </w:r>
            <w: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9E6AA3" w14:textId="77777777" w:rsidR="00CC7344" w:rsidRDefault="00CC7344" w:rsidP="001F1535">
            <w:pPr>
              <w:snapToGrid w:val="0"/>
            </w:pPr>
            <w:r>
              <w:t>Verrà valutata una sola laurea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D9B80" w14:textId="77777777" w:rsidR="00CC7344" w:rsidRDefault="00CC7344" w:rsidP="001F1535">
            <w:r>
              <w:rPr>
                <w:b/>
              </w:rPr>
              <w:t>PUNTI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33E63" w14:textId="77777777" w:rsidR="00CC7344" w:rsidRDefault="00CC7344" w:rsidP="001F1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AD4158" w14:textId="77777777" w:rsidR="00CC7344" w:rsidRDefault="00CC7344" w:rsidP="001F1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09DAA" w14:textId="77777777" w:rsidR="00CC7344" w:rsidRDefault="00CC7344" w:rsidP="001F1535">
            <w:pPr>
              <w:snapToGrid w:val="0"/>
            </w:pPr>
          </w:p>
        </w:tc>
      </w:tr>
      <w:tr w:rsidR="00CC7344" w14:paraId="2F93D16D" w14:textId="77777777" w:rsidTr="0035213B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90E1BE" w14:textId="77777777" w:rsidR="00CC7344" w:rsidRDefault="00CC7344" w:rsidP="001F1535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0FCE8" w14:textId="77777777" w:rsidR="00CC7344" w:rsidRDefault="00CC7344" w:rsidP="001F1535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6323AE" w14:textId="6D0775EA" w:rsidR="00CC7344" w:rsidRDefault="00CC7344" w:rsidP="001F1535">
            <w:r>
              <w:rPr>
                <w:b/>
              </w:rPr>
              <w:t>2</w:t>
            </w:r>
            <w:r w:rsidR="0035213B">
              <w:rPr>
                <w:b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5C840F" w14:textId="77777777" w:rsidR="00CC7344" w:rsidRDefault="00CC7344" w:rsidP="001F1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2EF9D" w14:textId="77777777" w:rsidR="00CC7344" w:rsidRDefault="00CC7344" w:rsidP="001F1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F54C5" w14:textId="77777777" w:rsidR="00CC7344" w:rsidRDefault="00CC7344" w:rsidP="001F1535">
            <w:pPr>
              <w:snapToGrid w:val="0"/>
            </w:pPr>
          </w:p>
        </w:tc>
      </w:tr>
      <w:tr w:rsidR="00CC7344" w14:paraId="618CCF64" w14:textId="77777777" w:rsidTr="0035213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FD7E" w14:textId="75BC8C8C" w:rsidR="00CC7344" w:rsidRPr="00B2753D" w:rsidRDefault="00CC7344" w:rsidP="008777B5">
            <w:pPr>
              <w:rPr>
                <w:b/>
              </w:rPr>
            </w:pPr>
            <w:r>
              <w:rPr>
                <w:b/>
              </w:rPr>
              <w:t xml:space="preserve">A2. LAUREA TRIENNALE </w:t>
            </w:r>
            <w:r w:rsidRPr="00A20A96">
              <w:rPr>
                <w:bCs/>
              </w:rPr>
              <w:t>(in alternativa al punto A1)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A9BC6" w14:textId="77777777" w:rsidR="00CC7344" w:rsidRPr="00B2753D" w:rsidRDefault="00CC7344" w:rsidP="001F1535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E6BBF9" w14:textId="0D8A8B97" w:rsidR="00CC7344" w:rsidRDefault="00CC7344" w:rsidP="001F1535">
            <w:pPr>
              <w:rPr>
                <w:b/>
              </w:rPr>
            </w:pPr>
            <w:r>
              <w:rPr>
                <w:b/>
              </w:rPr>
              <w:t>1</w:t>
            </w:r>
            <w:r w:rsidR="0035213B">
              <w:rPr>
                <w:b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C5E60C" w14:textId="77777777" w:rsidR="00CC7344" w:rsidRDefault="00CC7344" w:rsidP="001F1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722BE" w14:textId="77777777" w:rsidR="00CC7344" w:rsidRDefault="00CC7344" w:rsidP="001F1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C9856" w14:textId="77777777" w:rsidR="00CC7344" w:rsidRDefault="00CC7344" w:rsidP="001F1535">
            <w:pPr>
              <w:snapToGrid w:val="0"/>
            </w:pPr>
          </w:p>
        </w:tc>
      </w:tr>
      <w:tr w:rsidR="00CC7344" w14:paraId="5316AD8B" w14:textId="77777777" w:rsidTr="0035213B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D1959" w14:textId="77777777" w:rsidR="00CC7344" w:rsidRPr="00B2753D" w:rsidRDefault="00CC7344" w:rsidP="001F1535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26C5D" w14:textId="77777777" w:rsidR="00CC7344" w:rsidRPr="00B2753D" w:rsidRDefault="00CC7344" w:rsidP="001F1535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3D72B" w14:textId="5BE59C4F" w:rsidR="00CC7344" w:rsidRDefault="0035213B" w:rsidP="001F153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226CFB" w14:textId="77777777" w:rsidR="00CC7344" w:rsidRDefault="00CC7344" w:rsidP="001F1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BA34A" w14:textId="77777777" w:rsidR="00CC7344" w:rsidRDefault="00CC7344" w:rsidP="001F1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41A02" w14:textId="77777777" w:rsidR="00CC7344" w:rsidRDefault="00CC7344" w:rsidP="001F1535">
            <w:pPr>
              <w:snapToGrid w:val="0"/>
            </w:pPr>
          </w:p>
        </w:tc>
      </w:tr>
      <w:tr w:rsidR="00CC7344" w14:paraId="5B6B2C8F" w14:textId="77777777" w:rsidTr="0035213B">
        <w:trPr>
          <w:trHeight w:val="758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CA037" w14:textId="77777777" w:rsidR="00CC7344" w:rsidRDefault="00CC7344" w:rsidP="001F1535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6B14FB" w14:textId="77777777" w:rsidR="00CC7344" w:rsidRDefault="00CC7344" w:rsidP="001F15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10A119" w14:textId="77777777" w:rsidR="00CC7344" w:rsidRDefault="00CC7344" w:rsidP="001F1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011399" w14:textId="77777777" w:rsidR="00CC7344" w:rsidRDefault="00CC7344" w:rsidP="001F1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B46B" w14:textId="77777777" w:rsidR="00CC7344" w:rsidRDefault="00CC7344" w:rsidP="001F1535">
            <w:pPr>
              <w:snapToGrid w:val="0"/>
            </w:pPr>
          </w:p>
        </w:tc>
      </w:tr>
      <w:tr w:rsidR="00CC7344" w14:paraId="3C04DA1D" w14:textId="77777777" w:rsidTr="0035213B">
        <w:trPr>
          <w:trHeight w:val="712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952ED" w14:textId="77777777" w:rsidR="00CC7344" w:rsidRDefault="00CC7344" w:rsidP="001F1535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0F13EE" w14:textId="77777777" w:rsidR="00CC7344" w:rsidRDefault="00CC7344" w:rsidP="001F15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7C7664" w14:textId="77777777" w:rsidR="00CC7344" w:rsidRDefault="00CC7344" w:rsidP="001F1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D6A782" w14:textId="77777777" w:rsidR="00CC7344" w:rsidRDefault="00CC7344" w:rsidP="001F1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4DD26" w14:textId="77777777" w:rsidR="00CC7344" w:rsidRDefault="00CC7344" w:rsidP="001F1535">
            <w:pPr>
              <w:snapToGrid w:val="0"/>
            </w:pPr>
          </w:p>
        </w:tc>
      </w:tr>
      <w:tr w:rsidR="00CC7344" w14:paraId="03B5A7A3" w14:textId="77777777" w:rsidTr="0035213B">
        <w:trPr>
          <w:trHeight w:val="964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0662D" w14:textId="77777777" w:rsidR="00CC7344" w:rsidRDefault="00CC7344" w:rsidP="001F1535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CC8571" w14:textId="77777777" w:rsidR="00CC7344" w:rsidRDefault="00CC7344" w:rsidP="001F153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2829A0" w14:textId="77777777" w:rsidR="00CC7344" w:rsidRDefault="00CC7344" w:rsidP="001F1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D1B657" w14:textId="77777777" w:rsidR="00CC7344" w:rsidRDefault="00CC7344" w:rsidP="001F1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D11EF" w14:textId="77777777" w:rsidR="00CC7344" w:rsidRDefault="00CC7344" w:rsidP="001F1535">
            <w:pPr>
              <w:snapToGrid w:val="0"/>
            </w:pPr>
          </w:p>
        </w:tc>
      </w:tr>
      <w:tr w:rsidR="00CC7344" w14:paraId="35BC7C3A" w14:textId="77777777" w:rsidTr="0035213B"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ECD953" w14:textId="77777777" w:rsidR="00CC7344" w:rsidRDefault="00CC7344" w:rsidP="001F1535">
            <w:pPr>
              <w:rPr>
                <w:b/>
              </w:rPr>
            </w:pPr>
          </w:p>
          <w:p w14:paraId="1B5A3F70" w14:textId="77777777" w:rsidR="00CC7344" w:rsidRDefault="00CC7344" w:rsidP="001F1535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70406FF2" w14:textId="77777777" w:rsidR="00CC7344" w:rsidRDefault="00CC7344" w:rsidP="001F15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731382F5" w14:textId="77777777" w:rsidR="00CC7344" w:rsidRDefault="00CC7344" w:rsidP="001F1535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93EE82" w14:textId="77777777" w:rsidR="00CC7344" w:rsidRDefault="00CC7344" w:rsidP="001F1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1D4A9" w14:textId="77777777" w:rsidR="00CC7344" w:rsidRDefault="00CC7344" w:rsidP="001F1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0C4B" w14:textId="77777777" w:rsidR="00CC7344" w:rsidRDefault="00CC7344" w:rsidP="001F1535">
            <w:pPr>
              <w:snapToGrid w:val="0"/>
            </w:pPr>
          </w:p>
        </w:tc>
      </w:tr>
      <w:tr w:rsidR="00CC7344" w14:paraId="5F9BBEFB" w14:textId="77777777" w:rsidTr="0035213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F694E4" w14:textId="4816199F" w:rsidR="00CC7344" w:rsidRDefault="00CC7344" w:rsidP="00434BD3">
            <w:pPr>
              <w:rPr>
                <w:b/>
              </w:rPr>
            </w:pPr>
            <w:r>
              <w:rPr>
                <w:b/>
              </w:rPr>
              <w:lastRenderedPageBreak/>
              <w:t>B1. COMPETENZE. CERTIFICATE riconosciute dal MIUR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BCCAB2" w14:textId="1AC95546" w:rsidR="00434BD3" w:rsidRDefault="00434BD3" w:rsidP="001F1535">
            <w:r>
              <w:t>2 punti per cert.</w:t>
            </w:r>
          </w:p>
          <w:p w14:paraId="373CAA03" w14:textId="77777777" w:rsidR="00434BD3" w:rsidRDefault="00434BD3" w:rsidP="001F1535"/>
          <w:p w14:paraId="00BA9DD0" w14:textId="22119CCC" w:rsidR="00CC7344" w:rsidRDefault="00CC7344" w:rsidP="001F1535">
            <w:pPr>
              <w:rPr>
                <w:b/>
              </w:rPr>
            </w:pPr>
            <w:r>
              <w:t>M</w:t>
            </w:r>
            <w:r w:rsidR="00434BD3">
              <w:t xml:space="preserve">ax </w:t>
            </w:r>
            <w:r w:rsidR="0035213B">
              <w:t>5</w:t>
            </w:r>
            <w:r>
              <w:t xml:space="preserve"> cert.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44E3C5" w14:textId="5F4F2C68" w:rsidR="00CC7344" w:rsidRDefault="0035213B" w:rsidP="001F1535">
            <w:r>
              <w:rPr>
                <w:b/>
              </w:rPr>
              <w:t>10</w:t>
            </w:r>
            <w:r w:rsidR="00CC7344">
              <w:rPr>
                <w:b/>
              </w:rPr>
              <w:t xml:space="preserve"> punti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2C0AD" w14:textId="77777777" w:rsidR="00CC7344" w:rsidRDefault="00CC7344" w:rsidP="001F1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069675" w14:textId="77777777" w:rsidR="00CC7344" w:rsidRDefault="00CC7344" w:rsidP="001F1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F46D" w14:textId="77777777" w:rsidR="00CC7344" w:rsidRDefault="00CC7344" w:rsidP="001F1535">
            <w:pPr>
              <w:snapToGrid w:val="0"/>
            </w:pPr>
          </w:p>
        </w:tc>
      </w:tr>
      <w:tr w:rsidR="00CC7344" w14:paraId="152F3981" w14:textId="77777777" w:rsidTr="0035213B">
        <w:trPr>
          <w:trHeight w:val="623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FA84AA" w14:textId="77777777" w:rsidR="00CC7344" w:rsidRDefault="00CC7344" w:rsidP="001F1535">
            <w:pPr>
              <w:rPr>
                <w:b/>
              </w:rPr>
            </w:pPr>
          </w:p>
          <w:p w14:paraId="49C053A9" w14:textId="77777777" w:rsidR="00CC7344" w:rsidRDefault="00CC7344" w:rsidP="001F1535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7256556E" w14:textId="77777777" w:rsidR="00CC7344" w:rsidRDefault="00CC7344" w:rsidP="001F153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75185166" w14:textId="77777777" w:rsidR="00CC7344" w:rsidRDefault="00CC7344" w:rsidP="001F1535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F79A62" w14:textId="77777777" w:rsidR="00CC7344" w:rsidRDefault="00CC7344" w:rsidP="001F1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EA83D4" w14:textId="77777777" w:rsidR="00CC7344" w:rsidRDefault="00CC7344" w:rsidP="001F1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0613D" w14:textId="77777777" w:rsidR="00CC7344" w:rsidRDefault="00CC7344" w:rsidP="001F1535">
            <w:pPr>
              <w:snapToGrid w:val="0"/>
            </w:pPr>
          </w:p>
        </w:tc>
      </w:tr>
      <w:tr w:rsidR="00CC7344" w14:paraId="3644EB78" w14:textId="77777777" w:rsidTr="0035213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BDC342" w14:textId="77777777" w:rsidR="00CC7344" w:rsidRDefault="00CC7344" w:rsidP="001F1535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14:paraId="3DF89A10" w14:textId="7B0A2EA5" w:rsidR="00CC7344" w:rsidRDefault="00CC7344" w:rsidP="00434BD3">
            <w:pPr>
              <w:rPr>
                <w:b/>
              </w:rPr>
            </w:pPr>
            <w:r>
              <w:rPr>
                <w:b/>
              </w:rPr>
              <w:t>ARGOMENTO (documentate attraverso esperienze</w:t>
            </w:r>
            <w:r w:rsidR="00434BD3">
              <w:rPr>
                <w:b/>
              </w:rPr>
              <w:t xml:space="preserve"> e/o formazione</w:t>
            </w:r>
            <w:r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6BE39F" w14:textId="6563EC73" w:rsidR="0035213B" w:rsidRDefault="009A52DC" w:rsidP="001F1535">
            <w:r>
              <w:t xml:space="preserve">10 </w:t>
            </w:r>
            <w:r w:rsidR="0035213B">
              <w:t>punti per conoscenze specifiche</w:t>
            </w:r>
          </w:p>
          <w:p w14:paraId="62CBA441" w14:textId="77777777" w:rsidR="0035213B" w:rsidRDefault="0035213B" w:rsidP="001F1535"/>
          <w:p w14:paraId="5BCAB9AC" w14:textId="77777777" w:rsidR="0035213B" w:rsidRDefault="0035213B" w:rsidP="001F1535"/>
          <w:p w14:paraId="7241EE25" w14:textId="77777777" w:rsidR="0035213B" w:rsidRDefault="0035213B" w:rsidP="001F1535"/>
          <w:p w14:paraId="053B1E8C" w14:textId="09F9A744" w:rsidR="00CC7344" w:rsidRDefault="00CC7344" w:rsidP="001F1535">
            <w:r>
              <w:t xml:space="preserve">Max </w:t>
            </w:r>
            <w:r w:rsidR="0035213B">
              <w:t>2 cert.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0FA651" w14:textId="4F2CAB1C" w:rsidR="00CC7344" w:rsidRDefault="009A52DC" w:rsidP="001F1535">
            <w:pPr>
              <w:rPr>
                <w:b/>
              </w:rPr>
            </w:pPr>
            <w:r>
              <w:rPr>
                <w:b/>
              </w:rPr>
              <w:t>2</w:t>
            </w:r>
            <w:r w:rsidR="0035213B">
              <w:rPr>
                <w:b/>
              </w:rPr>
              <w:t>0</w:t>
            </w:r>
            <w:r w:rsidR="00CC7344">
              <w:rPr>
                <w:b/>
              </w:rPr>
              <w:t xml:space="preserve"> punti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C59E1" w14:textId="77777777" w:rsidR="00CC7344" w:rsidRDefault="00CC7344" w:rsidP="001F1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C0C829" w14:textId="77777777" w:rsidR="00CC7344" w:rsidRDefault="00CC7344" w:rsidP="001F1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81F1" w14:textId="77777777" w:rsidR="00CC7344" w:rsidRDefault="00CC7344" w:rsidP="001F1535">
            <w:pPr>
              <w:snapToGrid w:val="0"/>
            </w:pPr>
          </w:p>
        </w:tc>
      </w:tr>
      <w:tr w:rsidR="00CC7344" w14:paraId="38E5FF19" w14:textId="77777777" w:rsidTr="0035213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FE7F9" w14:textId="2B12B11F" w:rsidR="00CC7344" w:rsidRDefault="0035213B" w:rsidP="0035213B">
            <w:pPr>
              <w:rPr>
                <w:b/>
              </w:rPr>
            </w:pPr>
            <w:r>
              <w:rPr>
                <w:b/>
              </w:rPr>
              <w:t>C2</w:t>
            </w:r>
            <w:r w:rsidR="00CC7344">
              <w:rPr>
                <w:b/>
              </w:rPr>
              <w:t xml:space="preserve">. </w:t>
            </w:r>
            <w:r>
              <w:rPr>
                <w:b/>
              </w:rPr>
              <w:t xml:space="preserve">ANZIANITA’ DI SERVIZIO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D9237" w14:textId="77777777" w:rsidR="00CC7344" w:rsidRDefault="0035213B" w:rsidP="001F1535">
            <w:r>
              <w:t>1-9 ANNI</w:t>
            </w:r>
          </w:p>
          <w:p w14:paraId="5410D700" w14:textId="77777777" w:rsidR="0035213B" w:rsidRDefault="0035213B" w:rsidP="001F1535">
            <w:r>
              <w:t>10-19 ANNI</w:t>
            </w:r>
          </w:p>
          <w:p w14:paraId="5B231A51" w14:textId="7E907F98" w:rsidR="0035213B" w:rsidRDefault="009A52DC" w:rsidP="001F1535">
            <w:r>
              <w:t xml:space="preserve">Da </w:t>
            </w:r>
            <w:r w:rsidR="0035213B">
              <w:t>20</w:t>
            </w:r>
            <w:r>
              <w:t xml:space="preserve"> anni in sù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763AB" w14:textId="63453F59" w:rsidR="00CC7344" w:rsidRDefault="009A52DC" w:rsidP="001F1535">
            <w:pPr>
              <w:rPr>
                <w:b/>
              </w:rPr>
            </w:pPr>
            <w:r>
              <w:rPr>
                <w:b/>
              </w:rPr>
              <w:t>15</w:t>
            </w:r>
            <w:r w:rsidR="00CC7344">
              <w:rPr>
                <w:b/>
              </w:rPr>
              <w:t xml:space="preserve"> punt</w:t>
            </w:r>
            <w:r w:rsidR="0035213B">
              <w:rPr>
                <w:b/>
              </w:rPr>
              <w:t>i</w:t>
            </w:r>
          </w:p>
          <w:p w14:paraId="4C3684C9" w14:textId="37DE11C5" w:rsidR="0035213B" w:rsidRDefault="009A52DC" w:rsidP="001F1535">
            <w:pPr>
              <w:rPr>
                <w:b/>
              </w:rPr>
            </w:pPr>
            <w:r>
              <w:rPr>
                <w:b/>
              </w:rPr>
              <w:t>25</w:t>
            </w:r>
            <w:r w:rsidR="0035213B">
              <w:rPr>
                <w:b/>
              </w:rPr>
              <w:t xml:space="preserve"> punti</w:t>
            </w:r>
          </w:p>
          <w:p w14:paraId="6CB56D9D" w14:textId="7A2640CA" w:rsidR="009A52DC" w:rsidRDefault="009A52DC" w:rsidP="001F1535">
            <w:pPr>
              <w:rPr>
                <w:b/>
              </w:rPr>
            </w:pPr>
            <w:r>
              <w:rPr>
                <w:b/>
              </w:rPr>
              <w:t>35 punti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B1839" w14:textId="77777777" w:rsidR="00CC7344" w:rsidRDefault="00CC7344" w:rsidP="001F1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1D03AD" w14:textId="77777777" w:rsidR="00CC7344" w:rsidRDefault="00CC7344" w:rsidP="001F1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A377" w14:textId="77777777" w:rsidR="00CC7344" w:rsidRDefault="00CC7344" w:rsidP="001F1535">
            <w:pPr>
              <w:snapToGrid w:val="0"/>
            </w:pPr>
          </w:p>
        </w:tc>
      </w:tr>
      <w:tr w:rsidR="00CC7344" w14:paraId="3CEF2DE0" w14:textId="77777777" w:rsidTr="0035213B">
        <w:trPr>
          <w:trHeight w:val="616"/>
        </w:trPr>
        <w:tc>
          <w:tcPr>
            <w:tcW w:w="5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78327A" w14:textId="77777777" w:rsidR="00CC7344" w:rsidRDefault="00CC7344" w:rsidP="001F1535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356EB4" w14:textId="77777777" w:rsidR="00CC7344" w:rsidRDefault="00CC7344" w:rsidP="001F1535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E4B6F3" w14:textId="77777777" w:rsidR="00CC7344" w:rsidRDefault="00CC7344" w:rsidP="001F1535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B4DAA" w14:textId="77777777" w:rsidR="00CC7344" w:rsidRDefault="00CC7344" w:rsidP="001F1535">
            <w:pPr>
              <w:snapToGrid w:val="0"/>
            </w:pPr>
          </w:p>
        </w:tc>
      </w:tr>
    </w:tbl>
    <w:p w14:paraId="3EBFD047" w14:textId="77777777" w:rsidR="00CC7344" w:rsidRDefault="00CC7344" w:rsidP="00CC7344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ECABF5D" w14:textId="77777777" w:rsidR="00B54E9C" w:rsidRDefault="00B54E9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31C2429" w14:textId="77777777" w:rsidR="00B54E9C" w:rsidRDefault="00B54E9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9A3F669" w14:textId="77777777" w:rsidR="00B54E9C" w:rsidRDefault="00B54E9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230F8DB" w14:textId="77777777" w:rsidR="00B54E9C" w:rsidRDefault="00B54E9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CD5A2D2" w14:textId="77777777" w:rsidR="00A332DD" w:rsidRDefault="00A332DD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A332DD" w14:paraId="1723D2C0" w14:textId="77777777" w:rsidTr="002C7537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3AAD9" w14:textId="5154A617" w:rsidR="00A332DD" w:rsidRDefault="00A332DD" w:rsidP="002C7537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44E3A27" w14:textId="77777777" w:rsidR="00A332DD" w:rsidRPr="00B2430C" w:rsidRDefault="00A332DD" w:rsidP="00A332DD">
            <w:pPr>
              <w:pStyle w:val="Paragrafoelenco"/>
              <w:numPr>
                <w:ilvl w:val="0"/>
                <w:numId w:val="11"/>
              </w:numPr>
              <w:rPr>
                <w:b/>
              </w:rPr>
            </w:pPr>
            <w:r w:rsidRPr="00B2430C">
              <w:rPr>
                <w:b/>
                <w:sz w:val="22"/>
                <w:szCs w:val="22"/>
              </w:rPr>
              <w:t xml:space="preserve">essere in possesso dei requisiti di cui all’articolo </w:t>
            </w:r>
            <w:r>
              <w:rPr>
                <w:b/>
                <w:sz w:val="22"/>
                <w:szCs w:val="22"/>
              </w:rPr>
              <w:t>9</w:t>
            </w:r>
            <w:r w:rsidRPr="00B2430C"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14:paraId="48198C2F" w14:textId="77777777" w:rsidR="00A332DD" w:rsidRPr="00B2430C" w:rsidRDefault="00A332DD" w:rsidP="00A332DD">
            <w:pPr>
              <w:pStyle w:val="Paragrafoelenco"/>
              <w:numPr>
                <w:ilvl w:val="0"/>
                <w:numId w:val="1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interno per tutto il periodo dell’incarico</w:t>
            </w:r>
          </w:p>
        </w:tc>
      </w:tr>
    </w:tbl>
    <w:p w14:paraId="282D50D8" w14:textId="77777777" w:rsidR="00A332DD" w:rsidRDefault="00A332DD" w:rsidP="00A332DD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A42A895" w14:textId="77777777" w:rsidR="00B54E9C" w:rsidRDefault="00B54E9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A4A4208" w14:textId="593393F7" w:rsidR="00B54E9C" w:rsidRDefault="00B54E9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AC060BF" w14:textId="3AB946D8" w:rsidR="003B02B3" w:rsidRDefault="003B02B3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0DF9F1D" w14:textId="77777777" w:rsidR="003B02B3" w:rsidRDefault="003B02B3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DD407F2" w14:textId="3B5B62BE" w:rsidR="00B54E9C" w:rsidRDefault="00B54E9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BE7DAF5" w14:textId="759D451E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2D717CEC" w14:textId="6B982F3A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858B330" w14:textId="03F1942C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5CE18F9" w14:textId="299D53C1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3A2D26E" w14:textId="54CFD0B6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386B43A" w14:textId="1FE7250B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184E5FA" w14:textId="375E8783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0817D83" w14:textId="47C8DE55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00063CB9" w14:textId="23CFE244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9281794" w14:textId="137441B1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E08DD4B" w14:textId="57ECF48C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86E9313" w14:textId="231B1F05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281DA08" w14:textId="51EE269C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84C0943" w14:textId="5E260E99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50AE5CF" w14:textId="77F64D9D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F0C88EE" w14:textId="3343C38F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9B2157F" w14:textId="48025F08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E049F55" w14:textId="1ED2C6AD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71CA075" w14:textId="7E747B31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55A6FBC3" w14:textId="19C997E6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65D50A4D" w14:textId="2143AC7B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C3CB790" w14:textId="4E2A4403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6800919" w14:textId="0ACEAF00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61C4C52" w14:textId="08606837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58ACDD5" w14:textId="651AC3D8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ED8263C" w14:textId="3B2F47DB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FE472CE" w14:textId="23AB41BE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7C05D09D" w14:textId="65555688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15E5834A" w14:textId="6EE3E850" w:rsidR="009A52DC" w:rsidRDefault="009A52DC" w:rsidP="00B54E9C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3A9CD091" w14:textId="547502A2" w:rsidR="009A52DC" w:rsidRDefault="009A52DC" w:rsidP="00812CD8">
      <w:pPr>
        <w:autoSpaceDE w:val="0"/>
        <w:jc w:val="both"/>
        <w:rPr>
          <w:rFonts w:ascii="Arial" w:hAnsi="Arial" w:cs="Arial"/>
          <w:sz w:val="18"/>
          <w:szCs w:val="18"/>
        </w:rPr>
      </w:pPr>
      <w:bookmarkStart w:id="1" w:name="_GoBack"/>
      <w:bookmarkEnd w:id="1"/>
    </w:p>
    <w:sectPr w:rsidR="009A52DC" w:rsidSect="00261B43">
      <w:footerReference w:type="even" r:id="rId12"/>
      <w:footerReference w:type="defaul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55BBF" w14:textId="77777777" w:rsidR="00A75D6E" w:rsidRDefault="00A75D6E">
      <w:r>
        <w:separator/>
      </w:r>
    </w:p>
  </w:endnote>
  <w:endnote w:type="continuationSeparator" w:id="0">
    <w:p w14:paraId="01E9579B" w14:textId="77777777" w:rsidR="00A75D6E" w:rsidRDefault="00A7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1402F" w14:textId="787496BA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12CD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FF04A" w14:textId="77777777" w:rsidR="00A75D6E" w:rsidRDefault="00A75D6E">
      <w:r>
        <w:separator/>
      </w:r>
    </w:p>
  </w:footnote>
  <w:footnote w:type="continuationSeparator" w:id="0">
    <w:p w14:paraId="0E3AAF6D" w14:textId="77777777" w:rsidR="00A75D6E" w:rsidRDefault="00A75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E7743"/>
    <w:multiLevelType w:val="hybridMultilevel"/>
    <w:tmpl w:val="2E8C4076"/>
    <w:lvl w:ilvl="0" w:tplc="7A8CCAB6">
      <w:numFmt w:val="bullet"/>
      <w:lvlText w:val="-"/>
      <w:lvlJc w:val="left"/>
      <w:pPr>
        <w:ind w:left="534" w:hanging="393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43905E2C">
      <w:numFmt w:val="bullet"/>
      <w:lvlText w:val="•"/>
      <w:lvlJc w:val="left"/>
      <w:pPr>
        <w:ind w:left="1478" w:hanging="393"/>
      </w:pPr>
      <w:rPr>
        <w:rFonts w:hint="default"/>
        <w:lang w:val="it-IT" w:eastAsia="en-US" w:bidi="ar-SA"/>
      </w:rPr>
    </w:lvl>
    <w:lvl w:ilvl="2" w:tplc="54BAEFD6">
      <w:numFmt w:val="bullet"/>
      <w:lvlText w:val="•"/>
      <w:lvlJc w:val="left"/>
      <w:pPr>
        <w:ind w:left="2416" w:hanging="393"/>
      </w:pPr>
      <w:rPr>
        <w:rFonts w:hint="default"/>
        <w:lang w:val="it-IT" w:eastAsia="en-US" w:bidi="ar-SA"/>
      </w:rPr>
    </w:lvl>
    <w:lvl w:ilvl="3" w:tplc="8CF2CC70">
      <w:numFmt w:val="bullet"/>
      <w:lvlText w:val="•"/>
      <w:lvlJc w:val="left"/>
      <w:pPr>
        <w:ind w:left="3354" w:hanging="393"/>
      </w:pPr>
      <w:rPr>
        <w:rFonts w:hint="default"/>
        <w:lang w:val="it-IT" w:eastAsia="en-US" w:bidi="ar-SA"/>
      </w:rPr>
    </w:lvl>
    <w:lvl w:ilvl="4" w:tplc="60D2AD1C">
      <w:numFmt w:val="bullet"/>
      <w:lvlText w:val="•"/>
      <w:lvlJc w:val="left"/>
      <w:pPr>
        <w:ind w:left="4292" w:hanging="393"/>
      </w:pPr>
      <w:rPr>
        <w:rFonts w:hint="default"/>
        <w:lang w:val="it-IT" w:eastAsia="en-US" w:bidi="ar-SA"/>
      </w:rPr>
    </w:lvl>
    <w:lvl w:ilvl="5" w:tplc="78E085B6">
      <w:numFmt w:val="bullet"/>
      <w:lvlText w:val="•"/>
      <w:lvlJc w:val="left"/>
      <w:pPr>
        <w:ind w:left="5230" w:hanging="393"/>
      </w:pPr>
      <w:rPr>
        <w:rFonts w:hint="default"/>
        <w:lang w:val="it-IT" w:eastAsia="en-US" w:bidi="ar-SA"/>
      </w:rPr>
    </w:lvl>
    <w:lvl w:ilvl="6" w:tplc="2ABCF030">
      <w:numFmt w:val="bullet"/>
      <w:lvlText w:val="•"/>
      <w:lvlJc w:val="left"/>
      <w:pPr>
        <w:ind w:left="6168" w:hanging="393"/>
      </w:pPr>
      <w:rPr>
        <w:rFonts w:hint="default"/>
        <w:lang w:val="it-IT" w:eastAsia="en-US" w:bidi="ar-SA"/>
      </w:rPr>
    </w:lvl>
    <w:lvl w:ilvl="7" w:tplc="26EA4F2E">
      <w:numFmt w:val="bullet"/>
      <w:lvlText w:val="•"/>
      <w:lvlJc w:val="left"/>
      <w:pPr>
        <w:ind w:left="7107" w:hanging="393"/>
      </w:pPr>
      <w:rPr>
        <w:rFonts w:hint="default"/>
        <w:lang w:val="it-IT" w:eastAsia="en-US" w:bidi="ar-SA"/>
      </w:rPr>
    </w:lvl>
    <w:lvl w:ilvl="8" w:tplc="04B4A7B2">
      <w:numFmt w:val="bullet"/>
      <w:lvlText w:val="•"/>
      <w:lvlJc w:val="left"/>
      <w:pPr>
        <w:ind w:left="8045" w:hanging="393"/>
      </w:pPr>
      <w:rPr>
        <w:rFonts w:hint="default"/>
        <w:lang w:val="it-IT" w:eastAsia="en-US" w:bidi="ar-SA"/>
      </w:rPr>
    </w:lvl>
  </w:abstractNum>
  <w:abstractNum w:abstractNumId="8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13"/>
  </w:num>
  <w:num w:numId="10">
    <w:abstractNumId w:val="8"/>
  </w:num>
  <w:num w:numId="11">
    <w:abstractNumId w:val="4"/>
  </w:num>
  <w:num w:numId="12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51E6"/>
    <w:rsid w:val="0009706E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6E4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1CE3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2A0"/>
    <w:rsid w:val="0024391D"/>
    <w:rsid w:val="002508DC"/>
    <w:rsid w:val="0025352F"/>
    <w:rsid w:val="002539BB"/>
    <w:rsid w:val="00256513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875C4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2379F"/>
    <w:rsid w:val="003324B1"/>
    <w:rsid w:val="00336F0F"/>
    <w:rsid w:val="0034136D"/>
    <w:rsid w:val="0034651C"/>
    <w:rsid w:val="003469AB"/>
    <w:rsid w:val="00347262"/>
    <w:rsid w:val="00351652"/>
    <w:rsid w:val="00351867"/>
    <w:rsid w:val="0035213B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4287"/>
    <w:rsid w:val="00395933"/>
    <w:rsid w:val="003A007F"/>
    <w:rsid w:val="003A01DE"/>
    <w:rsid w:val="003A1779"/>
    <w:rsid w:val="003A1F27"/>
    <w:rsid w:val="003B02B3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4BD3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09CF"/>
    <w:rsid w:val="00471D36"/>
    <w:rsid w:val="004722C2"/>
    <w:rsid w:val="00476043"/>
    <w:rsid w:val="00484CE2"/>
    <w:rsid w:val="00485D17"/>
    <w:rsid w:val="004914CB"/>
    <w:rsid w:val="00497369"/>
    <w:rsid w:val="004A5D71"/>
    <w:rsid w:val="004A7937"/>
    <w:rsid w:val="004B62EF"/>
    <w:rsid w:val="004C01A7"/>
    <w:rsid w:val="004D18E3"/>
    <w:rsid w:val="004D1C0F"/>
    <w:rsid w:val="004D318E"/>
    <w:rsid w:val="004E105E"/>
    <w:rsid w:val="004E6485"/>
    <w:rsid w:val="004E6955"/>
    <w:rsid w:val="004F4E71"/>
    <w:rsid w:val="004F7A83"/>
    <w:rsid w:val="00503E82"/>
    <w:rsid w:val="00504686"/>
    <w:rsid w:val="00504B83"/>
    <w:rsid w:val="00505644"/>
    <w:rsid w:val="00511E9C"/>
    <w:rsid w:val="005129C2"/>
    <w:rsid w:val="00515A96"/>
    <w:rsid w:val="00517772"/>
    <w:rsid w:val="00520DBD"/>
    <w:rsid w:val="00525018"/>
    <w:rsid w:val="00526196"/>
    <w:rsid w:val="005263CD"/>
    <w:rsid w:val="0052773A"/>
    <w:rsid w:val="00527AAD"/>
    <w:rsid w:val="005344C8"/>
    <w:rsid w:val="00535EF8"/>
    <w:rsid w:val="0054173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30A"/>
    <w:rsid w:val="00597920"/>
    <w:rsid w:val="005A538D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173B6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28A1"/>
    <w:rsid w:val="006648CD"/>
    <w:rsid w:val="0066624A"/>
    <w:rsid w:val="00673AF6"/>
    <w:rsid w:val="00674BB2"/>
    <w:rsid w:val="006761FD"/>
    <w:rsid w:val="0067699A"/>
    <w:rsid w:val="0068062A"/>
    <w:rsid w:val="00680D98"/>
    <w:rsid w:val="00683118"/>
    <w:rsid w:val="00692070"/>
    <w:rsid w:val="006A149B"/>
    <w:rsid w:val="006A4B64"/>
    <w:rsid w:val="006A73FD"/>
    <w:rsid w:val="006B0031"/>
    <w:rsid w:val="006B052B"/>
    <w:rsid w:val="006B0653"/>
    <w:rsid w:val="006B162F"/>
    <w:rsid w:val="006B2F2A"/>
    <w:rsid w:val="006B61B6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E642D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76DE"/>
    <w:rsid w:val="00767F4A"/>
    <w:rsid w:val="00770CF4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2CD8"/>
    <w:rsid w:val="00815D29"/>
    <w:rsid w:val="00831FA2"/>
    <w:rsid w:val="00832733"/>
    <w:rsid w:val="0083679D"/>
    <w:rsid w:val="0083680A"/>
    <w:rsid w:val="00842499"/>
    <w:rsid w:val="00842E3A"/>
    <w:rsid w:val="008459E3"/>
    <w:rsid w:val="00847E8A"/>
    <w:rsid w:val="00850CCF"/>
    <w:rsid w:val="00851D16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777B5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72E8"/>
    <w:rsid w:val="008B07FE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0D94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70B1"/>
    <w:rsid w:val="00980B3C"/>
    <w:rsid w:val="0098483C"/>
    <w:rsid w:val="00990253"/>
    <w:rsid w:val="00990DB4"/>
    <w:rsid w:val="0099166D"/>
    <w:rsid w:val="009944D6"/>
    <w:rsid w:val="009958CB"/>
    <w:rsid w:val="009A0D66"/>
    <w:rsid w:val="009A52DC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5B36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4D74"/>
    <w:rsid w:val="00A15AF4"/>
    <w:rsid w:val="00A174A1"/>
    <w:rsid w:val="00A211F7"/>
    <w:rsid w:val="00A25F1B"/>
    <w:rsid w:val="00A31FDE"/>
    <w:rsid w:val="00A32674"/>
    <w:rsid w:val="00A32D87"/>
    <w:rsid w:val="00A332DD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5D6E"/>
    <w:rsid w:val="00A76733"/>
    <w:rsid w:val="00A90F34"/>
    <w:rsid w:val="00A91C14"/>
    <w:rsid w:val="00AA69EE"/>
    <w:rsid w:val="00AA6CCD"/>
    <w:rsid w:val="00AB2C1F"/>
    <w:rsid w:val="00AB3F38"/>
    <w:rsid w:val="00AC05AE"/>
    <w:rsid w:val="00AC4E35"/>
    <w:rsid w:val="00AC62CF"/>
    <w:rsid w:val="00AD07E7"/>
    <w:rsid w:val="00AD28CB"/>
    <w:rsid w:val="00AD540E"/>
    <w:rsid w:val="00AD5F97"/>
    <w:rsid w:val="00AE5EA7"/>
    <w:rsid w:val="00AE6065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42CC3"/>
    <w:rsid w:val="00B51682"/>
    <w:rsid w:val="00B54E9C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B70BE"/>
    <w:rsid w:val="00BC02B3"/>
    <w:rsid w:val="00BC7384"/>
    <w:rsid w:val="00BD0C93"/>
    <w:rsid w:val="00BD1DD1"/>
    <w:rsid w:val="00BD1EB2"/>
    <w:rsid w:val="00BD3FC0"/>
    <w:rsid w:val="00BD5445"/>
    <w:rsid w:val="00BD66F8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62DFD"/>
    <w:rsid w:val="00C653F2"/>
    <w:rsid w:val="00C711D2"/>
    <w:rsid w:val="00C728F6"/>
    <w:rsid w:val="00C72A6F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C7344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435BC"/>
    <w:rsid w:val="00D47E87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3FFC"/>
    <w:rsid w:val="00D9743E"/>
    <w:rsid w:val="00D977C5"/>
    <w:rsid w:val="00DA3DA2"/>
    <w:rsid w:val="00DA7EDD"/>
    <w:rsid w:val="00DB13F1"/>
    <w:rsid w:val="00DB1AAB"/>
    <w:rsid w:val="00DB215F"/>
    <w:rsid w:val="00DB71F1"/>
    <w:rsid w:val="00DC08C8"/>
    <w:rsid w:val="00DC09F0"/>
    <w:rsid w:val="00DC2C7F"/>
    <w:rsid w:val="00DC2E36"/>
    <w:rsid w:val="00DC5F63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62D3"/>
    <w:rsid w:val="00E37236"/>
    <w:rsid w:val="00E455B8"/>
    <w:rsid w:val="00E45980"/>
    <w:rsid w:val="00E5247C"/>
    <w:rsid w:val="00E61183"/>
    <w:rsid w:val="00E674BE"/>
    <w:rsid w:val="00E72F8E"/>
    <w:rsid w:val="00E73B87"/>
    <w:rsid w:val="00E74814"/>
    <w:rsid w:val="00E748D5"/>
    <w:rsid w:val="00E7672F"/>
    <w:rsid w:val="00E7780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206B"/>
    <w:rsid w:val="00ED65F7"/>
    <w:rsid w:val="00EE2CF3"/>
    <w:rsid w:val="00EF617D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1426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83EBD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B54E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6B61B6"/>
    <w:pPr>
      <w:widowControl w:val="0"/>
      <w:autoSpaceDE w:val="0"/>
      <w:autoSpaceDN w:val="0"/>
      <w:spacing w:before="6"/>
      <w:ind w:left="141" w:right="139"/>
      <w:jc w:val="both"/>
    </w:pPr>
    <w:rPr>
      <w:sz w:val="36"/>
      <w:szCs w:val="36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B61B6"/>
    <w:rPr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98C09-9A87-4072-8A03-44A4CCDD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 Scolastico</cp:lastModifiedBy>
  <cp:revision>2</cp:revision>
  <cp:lastPrinted>2017-09-07T10:02:00Z</cp:lastPrinted>
  <dcterms:created xsi:type="dcterms:W3CDTF">2026-01-19T12:55:00Z</dcterms:created>
  <dcterms:modified xsi:type="dcterms:W3CDTF">2026-01-19T12:55:00Z</dcterms:modified>
</cp:coreProperties>
</file>