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7B9FCF" w14:textId="475A28FE" w:rsidR="00DD1F91" w:rsidRDefault="002D473A" w:rsidP="00EC318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</w:t>
      </w:r>
      <w:r w:rsidR="00EC3183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</w:t>
      </w:r>
      <w:r w:rsidR="00EC3183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</w:t>
      </w:r>
      <w:r w:rsidR="00EC3183">
        <w:rPr>
          <w:sz w:val="16"/>
          <w:szCs w:val="16"/>
        </w:rPr>
        <w:t xml:space="preserve">                                                            </w:t>
      </w:r>
      <w:r>
        <w:rPr>
          <w:sz w:val="16"/>
          <w:szCs w:val="16"/>
        </w:rPr>
        <w:t xml:space="preserve">   </w:t>
      </w:r>
    </w:p>
    <w:p w14:paraId="291DC7E9" w14:textId="77777777" w:rsidR="00F817F5" w:rsidRDefault="00F817F5" w:rsidP="00DA7448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1657E901" w14:textId="77777777" w:rsidR="00EA57E7" w:rsidRDefault="00EA57E7" w:rsidP="00703338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</w:pPr>
    </w:p>
    <w:p w14:paraId="60DBF511" w14:textId="708F3E04" w:rsidR="00703338" w:rsidRPr="00C20594" w:rsidRDefault="00703338" w:rsidP="00703338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ALLEGATO A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 w:rsidRPr="00C2059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istanza di partecipazione FIGURE PROFESSIONALI </w:t>
      </w:r>
      <w:r w:rsidR="00EB619C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DM 66</w:t>
      </w:r>
    </w:p>
    <w:p w14:paraId="71557C71" w14:textId="77777777" w:rsidR="00703338" w:rsidRPr="00C20594" w:rsidRDefault="00703338" w:rsidP="00703338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  <w:t xml:space="preserve">      </w:t>
      </w:r>
    </w:p>
    <w:p w14:paraId="0196AFC0" w14:textId="27B8586A" w:rsidR="00703338" w:rsidRPr="00C20594" w:rsidRDefault="00703338" w:rsidP="0004033D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</w:p>
    <w:p w14:paraId="0CE0F8BF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</w:p>
    <w:p w14:paraId="2DB3805F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nato/a a _______________________________________________ il ____________________</w:t>
      </w:r>
    </w:p>
    <w:p w14:paraId="5A507857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14:paraId="5C259029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residente a ___________________________via_____________________________________</w:t>
      </w:r>
    </w:p>
    <w:p w14:paraId="2818624B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recapito tel. _____________________________ recapito cell. _____________________</w:t>
      </w:r>
    </w:p>
    <w:p w14:paraId="4A7F9237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PEC______________________________</w:t>
      </w:r>
    </w:p>
    <w:p w14:paraId="1B191FF3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__________________</w:t>
      </w:r>
    </w:p>
    <w:p w14:paraId="2DEB6A32" w14:textId="77777777" w:rsidR="00703338" w:rsidRPr="00C20594" w:rsidRDefault="00703338" w:rsidP="00703338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14:paraId="3B55CD7E" w14:textId="42680DDE" w:rsidR="00703338" w:rsidRPr="00CC14CD" w:rsidRDefault="00703338" w:rsidP="00703338">
      <w:pPr>
        <w:autoSpaceDE w:val="0"/>
        <w:spacing w:line="480" w:lineRule="auto"/>
        <w:rPr>
          <w:sz w:val="22"/>
          <w:szCs w:val="22"/>
          <w:lang w:eastAsia="en-US"/>
        </w:rPr>
      </w:pPr>
      <w:r w:rsidRPr="00CC14CD">
        <w:rPr>
          <w:sz w:val="22"/>
          <w:szCs w:val="22"/>
          <w:lang w:eastAsia="en-US"/>
        </w:rPr>
        <w:t>Di partecipare alla selezione per l’attribuzione dell’incarico di</w:t>
      </w:r>
      <w:r w:rsidR="006E2EFA" w:rsidRPr="00CC14CD">
        <w:rPr>
          <w:sz w:val="22"/>
          <w:szCs w:val="22"/>
          <w:lang w:eastAsia="en-US"/>
        </w:rPr>
        <w:t>:</w:t>
      </w:r>
      <w:r w:rsidR="00157323" w:rsidRPr="00CC14CD">
        <w:rPr>
          <w:sz w:val="22"/>
          <w:szCs w:val="22"/>
          <w:lang w:eastAsia="en-US"/>
        </w:rPr>
        <w:t xml:space="preserve"> TUTOR</w:t>
      </w:r>
    </w:p>
    <w:tbl>
      <w:tblPr>
        <w:tblW w:w="1006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1"/>
        <w:gridCol w:w="1843"/>
        <w:gridCol w:w="1276"/>
      </w:tblGrid>
      <w:tr w:rsidR="00AF175A" w:rsidRPr="00C20594" w14:paraId="4144DFC7" w14:textId="186C5DD2" w:rsidTr="00E97B8C">
        <w:trPr>
          <w:trHeight w:val="174"/>
        </w:trPr>
        <w:tc>
          <w:tcPr>
            <w:tcW w:w="6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7DE59C4C" w14:textId="77777777" w:rsidR="00AF175A" w:rsidRPr="00C20594" w:rsidRDefault="00AF175A" w:rsidP="00E376C8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 w:rsidRPr="00C20594"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Ruolo per il quale si concorre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CCFF"/>
          </w:tcPr>
          <w:p w14:paraId="6CAA1401" w14:textId="27BD1559" w:rsidR="00AF175A" w:rsidRDefault="00AF175A" w:rsidP="00E376C8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Barrare la casella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1057FD4F" w14:textId="31144990" w:rsidR="00AF175A" w:rsidRDefault="00AF175A" w:rsidP="00FF2A42">
            <w:pPr>
              <w:suppressAutoHyphens/>
              <w:spacing w:after="200"/>
              <w:mirrorIndents/>
              <w:jc w:val="center"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Preferenza</w:t>
            </w:r>
          </w:p>
        </w:tc>
      </w:tr>
      <w:tr w:rsidR="00AF175A" w:rsidRPr="00C20594" w14:paraId="001681C4" w14:textId="77777777" w:rsidTr="00E97B8C">
        <w:trPr>
          <w:trHeight w:val="698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58E7B" w14:textId="270C3D7A" w:rsidR="00E97B8C" w:rsidRDefault="00E97B8C" w:rsidP="00734F76">
            <w:pPr>
              <w:pStyle w:val="TableParagraph"/>
              <w:spacing w:before="25"/>
              <w:ind w:right="579"/>
            </w:pPr>
            <w:r w:rsidRPr="00E97B8C">
              <w:t>Percorso di transi</w:t>
            </w:r>
            <w:r w:rsidR="00E376C8">
              <w:t>zione digitale, tematica CREATIVITA’ IPAD</w:t>
            </w:r>
          </w:p>
          <w:p w14:paraId="27B89E54" w14:textId="72AEFC4E" w:rsidR="00E97B8C" w:rsidRPr="00022BB3" w:rsidRDefault="00E97B8C" w:rsidP="00734F76">
            <w:pPr>
              <w:pStyle w:val="TableParagraph"/>
              <w:spacing w:before="25"/>
              <w:ind w:right="579"/>
            </w:pPr>
            <w:r w:rsidRPr="00E97B8C">
              <w:t>Destinatari_</w:t>
            </w:r>
            <w:r w:rsidR="00E376C8">
              <w:t>: DOCENTI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9EC6B1" w14:textId="77777777" w:rsidR="00AF175A" w:rsidRPr="00C20594" w:rsidRDefault="00AF175A" w:rsidP="00734F76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074E8DE" w14:textId="77777777" w:rsidR="00AF175A" w:rsidRPr="00C20594" w:rsidRDefault="00AF175A" w:rsidP="00734F76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AF175A" w:rsidRPr="00C20594" w14:paraId="4E6F8A1A" w14:textId="77777777" w:rsidTr="00E97B8C">
        <w:trPr>
          <w:trHeight w:val="568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23DAF" w14:textId="752D1BB9" w:rsidR="00E97B8C" w:rsidRPr="00E97B8C" w:rsidRDefault="00E97B8C" w:rsidP="00E97B8C">
            <w:pPr>
              <w:pStyle w:val="TableParagraph"/>
            </w:pPr>
            <w:r w:rsidRPr="00E97B8C">
              <w:t>Percorso di transizione digitale, tematica</w:t>
            </w:r>
            <w:r w:rsidR="00E376C8">
              <w:t xml:space="preserve"> COSTRUIRE IL CURRICOLO DIGITALE</w:t>
            </w:r>
          </w:p>
          <w:p w14:paraId="194827C9" w14:textId="2842E812" w:rsidR="00AF175A" w:rsidRPr="00022BB3" w:rsidRDefault="00E97B8C" w:rsidP="00E97B8C">
            <w:pPr>
              <w:pStyle w:val="TableParagraph"/>
            </w:pPr>
            <w:r w:rsidRPr="00E97B8C">
              <w:t>Destinatari</w:t>
            </w:r>
            <w:r w:rsidR="00E376C8">
              <w:t xml:space="preserve"> : DOCENTI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2AFD33" w14:textId="77777777" w:rsidR="00AF175A" w:rsidRPr="00C20594" w:rsidRDefault="00AF175A" w:rsidP="00734F76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38B34A6" w14:textId="77777777" w:rsidR="00AF175A" w:rsidRPr="00C20594" w:rsidRDefault="00AF175A" w:rsidP="00734F76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AF175A" w:rsidRPr="00C20594" w14:paraId="6D6EC914" w14:textId="77777777" w:rsidTr="00E97B8C">
        <w:trPr>
          <w:trHeight w:val="658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71272" w14:textId="48F5DEB7" w:rsidR="00E97B8C" w:rsidRPr="00E97B8C" w:rsidRDefault="00E97B8C" w:rsidP="00E97B8C">
            <w:pPr>
              <w:pStyle w:val="TableParagraph"/>
              <w:rPr>
                <w:rFonts w:asciiTheme="minorHAnsi" w:eastAsia="Arial" w:hAnsiTheme="minorHAnsi" w:cs="Arial"/>
              </w:rPr>
            </w:pPr>
            <w:r w:rsidRPr="00E97B8C">
              <w:rPr>
                <w:rFonts w:asciiTheme="minorHAnsi" w:eastAsia="Arial" w:hAnsiTheme="minorHAnsi" w:cs="Arial"/>
              </w:rPr>
              <w:t>Percorso di transizione digitale, tematica</w:t>
            </w:r>
            <w:r w:rsidR="00E376C8">
              <w:rPr>
                <w:rFonts w:asciiTheme="minorHAnsi" w:eastAsia="Arial" w:hAnsiTheme="minorHAnsi" w:cs="Arial"/>
              </w:rPr>
              <w:t xml:space="preserve"> </w:t>
            </w:r>
            <w:r w:rsidR="00E376C8" w:rsidRPr="00E376C8">
              <w:t>VIDEOMAKER</w:t>
            </w:r>
          </w:p>
          <w:p w14:paraId="4BD9FF1D" w14:textId="1ED8AE74" w:rsidR="00AF175A" w:rsidRPr="006F7FE4" w:rsidRDefault="00E97B8C" w:rsidP="00E97B8C">
            <w:pPr>
              <w:pStyle w:val="TableParagraph"/>
              <w:rPr>
                <w:rFonts w:asciiTheme="minorHAnsi" w:eastAsia="Arial" w:hAnsiTheme="minorHAnsi" w:cs="Arial"/>
              </w:rPr>
            </w:pPr>
            <w:r w:rsidRPr="00E97B8C">
              <w:rPr>
                <w:rFonts w:asciiTheme="minorHAnsi" w:eastAsia="Arial" w:hAnsiTheme="minorHAnsi" w:cs="Arial"/>
              </w:rPr>
              <w:t>Destinatari</w:t>
            </w:r>
            <w:r w:rsidR="00E376C8">
              <w:rPr>
                <w:rFonts w:asciiTheme="minorHAnsi" w:eastAsia="Arial" w:hAnsiTheme="minorHAnsi" w:cs="Arial"/>
              </w:rPr>
              <w:t>: DOCENTI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1CDD19" w14:textId="77777777" w:rsidR="00AF175A" w:rsidRPr="00C20594" w:rsidRDefault="00AF175A" w:rsidP="00734F76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844AB5D" w14:textId="77777777" w:rsidR="00AF175A" w:rsidRPr="00C20594" w:rsidRDefault="00AF175A" w:rsidP="00734F76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AF175A" w:rsidRPr="00C20594" w14:paraId="57AD7938" w14:textId="77777777" w:rsidTr="00E97B8C">
        <w:trPr>
          <w:trHeight w:val="646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033CE" w14:textId="194F54A9" w:rsidR="00E376C8" w:rsidRDefault="00E97B8C" w:rsidP="00734F76">
            <w:pPr>
              <w:pStyle w:val="TableParagraph"/>
              <w:spacing w:before="25"/>
              <w:ind w:right="579"/>
              <w:rPr>
                <w:rFonts w:asciiTheme="minorHAnsi" w:eastAsia="Arial" w:hAnsiTheme="minorHAnsi" w:cs="Arial"/>
              </w:rPr>
            </w:pPr>
            <w:r w:rsidRPr="00E97B8C">
              <w:rPr>
                <w:rFonts w:asciiTheme="minorHAnsi" w:eastAsia="Arial" w:hAnsiTheme="minorHAnsi" w:cs="Arial"/>
              </w:rPr>
              <w:t>Percorso di formazione sul campo, tematica</w:t>
            </w:r>
            <w:r w:rsidR="00E376C8">
              <w:rPr>
                <w:rFonts w:asciiTheme="minorHAnsi" w:eastAsia="Arial" w:hAnsiTheme="minorHAnsi" w:cs="Arial"/>
              </w:rPr>
              <w:t xml:space="preserve"> </w:t>
            </w:r>
            <w:r w:rsidR="00E376C8" w:rsidRPr="00E376C8">
              <w:t>PODCAST</w:t>
            </w:r>
          </w:p>
          <w:p w14:paraId="5E542783" w14:textId="3FBA5F8B" w:rsidR="00AF175A" w:rsidRPr="006F7FE4" w:rsidRDefault="00E97B8C" w:rsidP="00734F76">
            <w:pPr>
              <w:pStyle w:val="TableParagraph"/>
              <w:spacing w:before="25"/>
              <w:ind w:right="579"/>
              <w:rPr>
                <w:rFonts w:asciiTheme="minorHAnsi" w:eastAsia="Arial" w:hAnsiTheme="minorHAnsi" w:cs="Arial"/>
              </w:rPr>
            </w:pPr>
            <w:r w:rsidRPr="00E97B8C">
              <w:rPr>
                <w:rFonts w:asciiTheme="minorHAnsi" w:eastAsia="Arial" w:hAnsiTheme="minorHAnsi" w:cs="Arial"/>
              </w:rPr>
              <w:t>Destinatari</w:t>
            </w:r>
            <w:r w:rsidR="00E376C8">
              <w:rPr>
                <w:rFonts w:asciiTheme="minorHAnsi" w:eastAsia="Arial" w:hAnsiTheme="minorHAnsi" w:cs="Arial"/>
              </w:rPr>
              <w:t xml:space="preserve">: </w:t>
            </w:r>
            <w:r w:rsidR="00E376C8" w:rsidRPr="00E376C8">
              <w:t>DOCENTI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7CB1BE" w14:textId="77777777" w:rsidR="00AF175A" w:rsidRPr="00C20594" w:rsidRDefault="00AF175A" w:rsidP="00734F76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24FBA5E" w14:textId="77777777" w:rsidR="00AF175A" w:rsidRPr="00C20594" w:rsidRDefault="00AF175A" w:rsidP="00734F76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AF175A" w:rsidRPr="00C20594" w14:paraId="0D0C602D" w14:textId="77777777" w:rsidTr="00E97B8C">
        <w:trPr>
          <w:trHeight w:val="597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49EAF" w14:textId="378208A6" w:rsidR="00E376C8" w:rsidRDefault="00E97B8C" w:rsidP="00734F76">
            <w:pPr>
              <w:pStyle w:val="TableParagraph"/>
              <w:spacing w:before="25"/>
              <w:ind w:right="579"/>
              <w:rPr>
                <w:rFonts w:asciiTheme="minorHAnsi" w:eastAsia="Arial" w:hAnsiTheme="minorHAnsi" w:cs="Arial"/>
              </w:rPr>
            </w:pPr>
            <w:r w:rsidRPr="00E97B8C">
              <w:rPr>
                <w:rFonts w:asciiTheme="minorHAnsi" w:eastAsia="Arial" w:hAnsiTheme="minorHAnsi" w:cs="Arial"/>
              </w:rPr>
              <w:t>Percorso di formazione sul campo, tematica</w:t>
            </w:r>
            <w:r w:rsidR="00E376C8">
              <w:rPr>
                <w:rFonts w:asciiTheme="minorHAnsi" w:eastAsia="Arial" w:hAnsiTheme="minorHAnsi" w:cs="Arial"/>
              </w:rPr>
              <w:t xml:space="preserve"> </w:t>
            </w:r>
            <w:r w:rsidR="00E376C8" w:rsidRPr="00E376C8">
              <w:t>DIGITAL STORYTELLING</w:t>
            </w:r>
            <w:r w:rsidRPr="00E97B8C">
              <w:rPr>
                <w:rFonts w:asciiTheme="minorHAnsi" w:eastAsia="Arial" w:hAnsiTheme="minorHAnsi" w:cs="Arial"/>
              </w:rPr>
              <w:t xml:space="preserve"> </w:t>
            </w:r>
          </w:p>
          <w:p w14:paraId="677AB00A" w14:textId="73BC2717" w:rsidR="00AF175A" w:rsidRPr="006F7FE4" w:rsidRDefault="00E376C8" w:rsidP="00734F76">
            <w:pPr>
              <w:pStyle w:val="TableParagraph"/>
              <w:spacing w:before="25"/>
              <w:ind w:right="579"/>
              <w:rPr>
                <w:rFonts w:asciiTheme="minorHAnsi" w:eastAsia="Arial" w:hAnsiTheme="minorHAnsi" w:cs="Arial"/>
              </w:rPr>
            </w:pPr>
            <w:r w:rsidRPr="00E97B8C">
              <w:rPr>
                <w:rFonts w:asciiTheme="minorHAnsi" w:eastAsia="Arial" w:hAnsiTheme="minorHAnsi" w:cs="Arial"/>
              </w:rPr>
              <w:t>Destinatari</w:t>
            </w:r>
            <w:r>
              <w:rPr>
                <w:rFonts w:asciiTheme="minorHAnsi" w:eastAsia="Arial" w:hAnsiTheme="minorHAnsi" w:cs="Arial"/>
              </w:rPr>
              <w:t xml:space="preserve">: </w:t>
            </w:r>
            <w:r w:rsidRPr="00E376C8">
              <w:t>DOCENTI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C05E86" w14:textId="77777777" w:rsidR="00AF175A" w:rsidRPr="00C20594" w:rsidRDefault="00AF175A" w:rsidP="00734F76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4D43BF0" w14:textId="77777777" w:rsidR="00AF175A" w:rsidRPr="00C20594" w:rsidRDefault="00AF175A" w:rsidP="00734F76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AF175A" w:rsidRPr="00C20594" w14:paraId="09CA8BCA" w14:textId="77777777" w:rsidTr="00E97B8C">
        <w:trPr>
          <w:trHeight w:val="691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E674B" w14:textId="248ADAB9" w:rsidR="00E376C8" w:rsidRDefault="00E97B8C" w:rsidP="00734F76">
            <w:pPr>
              <w:pStyle w:val="TableParagraph"/>
              <w:spacing w:before="25"/>
              <w:ind w:right="579"/>
              <w:rPr>
                <w:rFonts w:asciiTheme="minorHAnsi" w:eastAsia="Arial" w:hAnsiTheme="minorHAnsi" w:cs="Arial"/>
              </w:rPr>
            </w:pPr>
            <w:r w:rsidRPr="00E97B8C">
              <w:rPr>
                <w:rFonts w:asciiTheme="minorHAnsi" w:eastAsia="Arial" w:hAnsiTheme="minorHAnsi" w:cs="Arial"/>
              </w:rPr>
              <w:t xml:space="preserve">Percorso di formazione sul campo, </w:t>
            </w:r>
            <w:r w:rsidRPr="00E376C8">
              <w:t>tematica</w:t>
            </w:r>
            <w:r w:rsidR="00E376C8" w:rsidRPr="00E376C8">
              <w:t xml:space="preserve"> GOOGLE EDUCATION</w:t>
            </w:r>
            <w:r w:rsidRPr="00E97B8C">
              <w:rPr>
                <w:rFonts w:asciiTheme="minorHAnsi" w:eastAsia="Arial" w:hAnsiTheme="minorHAnsi" w:cs="Arial"/>
              </w:rPr>
              <w:t xml:space="preserve"> </w:t>
            </w:r>
          </w:p>
          <w:p w14:paraId="1F7B3EDD" w14:textId="6E2C92F3" w:rsidR="00AF175A" w:rsidRPr="006F7FE4" w:rsidRDefault="00E376C8" w:rsidP="00734F76">
            <w:pPr>
              <w:pStyle w:val="TableParagraph"/>
              <w:spacing w:before="25"/>
              <w:ind w:right="579"/>
              <w:rPr>
                <w:rFonts w:asciiTheme="minorHAnsi" w:eastAsia="Arial" w:hAnsiTheme="minorHAnsi" w:cs="Arial"/>
              </w:rPr>
            </w:pPr>
            <w:r w:rsidRPr="00E97B8C">
              <w:rPr>
                <w:rFonts w:asciiTheme="minorHAnsi" w:eastAsia="Arial" w:hAnsiTheme="minorHAnsi" w:cs="Arial"/>
              </w:rPr>
              <w:t>Destinatari</w:t>
            </w:r>
            <w:r>
              <w:rPr>
                <w:rFonts w:asciiTheme="minorHAnsi" w:eastAsia="Arial" w:hAnsiTheme="minorHAnsi" w:cs="Arial"/>
              </w:rPr>
              <w:t xml:space="preserve">: </w:t>
            </w:r>
            <w:r w:rsidRPr="00E376C8">
              <w:t>DOCENTI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277222" w14:textId="77777777" w:rsidR="00AF175A" w:rsidRPr="00C20594" w:rsidRDefault="00AF175A" w:rsidP="00734F76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42991C8" w14:textId="77777777" w:rsidR="00AF175A" w:rsidRPr="00C20594" w:rsidRDefault="00AF175A" w:rsidP="00734F76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E376C8" w:rsidRPr="00C20594" w14:paraId="4B9DC8E7" w14:textId="77777777" w:rsidTr="00E97B8C">
        <w:trPr>
          <w:trHeight w:val="691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A9EBD" w14:textId="6A06C18E" w:rsidR="00E376C8" w:rsidRDefault="00E376C8" w:rsidP="00E376C8">
            <w:pPr>
              <w:pStyle w:val="TableParagraph"/>
              <w:spacing w:before="25"/>
              <w:ind w:right="579"/>
            </w:pPr>
            <w:r w:rsidRPr="00F841EF">
              <w:t>Percorso di formazione sul campo, tematica</w:t>
            </w:r>
            <w:r>
              <w:t xml:space="preserve"> MONITOR WACEBO 1</w:t>
            </w:r>
          </w:p>
          <w:p w14:paraId="072EC1F9" w14:textId="1B34ADC0" w:rsidR="00E376C8" w:rsidRPr="00E97B8C" w:rsidRDefault="00E376C8" w:rsidP="00E376C8">
            <w:pPr>
              <w:pStyle w:val="TableParagraph"/>
              <w:spacing w:before="25"/>
              <w:ind w:right="579"/>
              <w:rPr>
                <w:rFonts w:asciiTheme="minorHAnsi" w:eastAsia="Arial" w:hAnsiTheme="minorHAnsi" w:cs="Arial"/>
              </w:rPr>
            </w:pPr>
            <w:r w:rsidRPr="00F841EF">
              <w:t xml:space="preserve"> </w:t>
            </w:r>
            <w:r w:rsidRPr="00E97B8C">
              <w:rPr>
                <w:rFonts w:asciiTheme="minorHAnsi" w:eastAsia="Arial" w:hAnsiTheme="minorHAnsi" w:cs="Arial"/>
              </w:rPr>
              <w:t>Destinatari</w:t>
            </w:r>
            <w:r>
              <w:rPr>
                <w:rFonts w:asciiTheme="minorHAnsi" w:eastAsia="Arial" w:hAnsiTheme="minorHAnsi" w:cs="Arial"/>
              </w:rPr>
              <w:t xml:space="preserve">: </w:t>
            </w:r>
            <w:r w:rsidRPr="00E376C8">
              <w:t>DOCENTI</w:t>
            </w:r>
            <w:r w:rsidRPr="00F841EF"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D422BC" w14:textId="77777777" w:rsidR="00E376C8" w:rsidRPr="00C20594" w:rsidRDefault="00E376C8" w:rsidP="00E376C8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0453F65" w14:textId="77777777" w:rsidR="00E376C8" w:rsidRPr="00C20594" w:rsidRDefault="00E376C8" w:rsidP="00E376C8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E376C8" w:rsidRPr="00C20594" w14:paraId="75151CD0" w14:textId="77777777" w:rsidTr="00E97B8C">
        <w:trPr>
          <w:trHeight w:val="691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7B5E1" w14:textId="1E90DEF9" w:rsidR="00E376C8" w:rsidRDefault="00E376C8" w:rsidP="00E376C8">
            <w:pPr>
              <w:pStyle w:val="TableParagraph"/>
              <w:spacing w:before="25"/>
              <w:ind w:right="579"/>
            </w:pPr>
            <w:r w:rsidRPr="00F841EF">
              <w:t>Percorso di formazione sul campo, tematica</w:t>
            </w:r>
            <w:r>
              <w:t xml:space="preserve"> MONITOR WACEBO 2</w:t>
            </w:r>
          </w:p>
          <w:p w14:paraId="1838AD3F" w14:textId="6CCDEA62" w:rsidR="00E376C8" w:rsidRPr="00E97B8C" w:rsidRDefault="00E376C8" w:rsidP="00E376C8">
            <w:pPr>
              <w:pStyle w:val="TableParagraph"/>
              <w:spacing w:before="25"/>
              <w:ind w:right="579"/>
              <w:rPr>
                <w:rFonts w:asciiTheme="minorHAnsi" w:eastAsia="Arial" w:hAnsiTheme="minorHAnsi" w:cs="Arial"/>
              </w:rPr>
            </w:pPr>
            <w:r w:rsidRPr="00E97B8C">
              <w:rPr>
                <w:rFonts w:asciiTheme="minorHAnsi" w:eastAsia="Arial" w:hAnsiTheme="minorHAnsi" w:cs="Arial"/>
              </w:rPr>
              <w:t>Destinatari</w:t>
            </w:r>
            <w:r>
              <w:rPr>
                <w:rFonts w:asciiTheme="minorHAnsi" w:eastAsia="Arial" w:hAnsiTheme="minorHAnsi" w:cs="Arial"/>
              </w:rPr>
              <w:t xml:space="preserve">: </w:t>
            </w:r>
            <w:r w:rsidRPr="00E376C8">
              <w:t>DOCENTI</w:t>
            </w:r>
            <w:r w:rsidRPr="00F841EF"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5B1AE2" w14:textId="77777777" w:rsidR="00E376C8" w:rsidRPr="00C20594" w:rsidRDefault="00E376C8" w:rsidP="00E376C8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F233781" w14:textId="77777777" w:rsidR="00E376C8" w:rsidRPr="00C20594" w:rsidRDefault="00E376C8" w:rsidP="00E376C8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E376C8" w:rsidRPr="00C20594" w14:paraId="7235BDF0" w14:textId="77777777" w:rsidTr="00E97B8C">
        <w:trPr>
          <w:trHeight w:val="691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9C594" w14:textId="394102FA" w:rsidR="00E376C8" w:rsidRDefault="00E376C8" w:rsidP="00E376C8">
            <w:pPr>
              <w:pStyle w:val="TableParagraph"/>
              <w:spacing w:before="25"/>
              <w:ind w:right="579"/>
            </w:pPr>
            <w:r w:rsidRPr="00F841EF">
              <w:t>Percorso di formazione sul campo, tematica</w:t>
            </w:r>
            <w:r>
              <w:t xml:space="preserve"> INTELLIGENZA ARTIFICIALE</w:t>
            </w:r>
          </w:p>
          <w:p w14:paraId="302A3D0A" w14:textId="7EE87075" w:rsidR="00E376C8" w:rsidRPr="00E97B8C" w:rsidRDefault="00E376C8" w:rsidP="00E376C8">
            <w:pPr>
              <w:pStyle w:val="TableParagraph"/>
              <w:spacing w:before="25"/>
              <w:ind w:right="579"/>
              <w:rPr>
                <w:rFonts w:asciiTheme="minorHAnsi" w:eastAsia="Arial" w:hAnsiTheme="minorHAnsi" w:cs="Arial"/>
              </w:rPr>
            </w:pPr>
            <w:r w:rsidRPr="00E97B8C">
              <w:rPr>
                <w:rFonts w:asciiTheme="minorHAnsi" w:eastAsia="Arial" w:hAnsiTheme="minorHAnsi" w:cs="Arial"/>
              </w:rPr>
              <w:t>Destinatari</w:t>
            </w:r>
            <w:r w:rsidRPr="00E376C8">
              <w:t>: DOCENTI</w:t>
            </w:r>
            <w:r w:rsidRPr="00F841EF"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74805F" w14:textId="77777777" w:rsidR="00E376C8" w:rsidRPr="00C20594" w:rsidRDefault="00E376C8" w:rsidP="00E376C8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36DB141" w14:textId="77777777" w:rsidR="00E376C8" w:rsidRPr="00C20594" w:rsidRDefault="00E376C8" w:rsidP="00E376C8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</w:tbl>
    <w:p w14:paraId="35527335" w14:textId="7CFDA60F" w:rsidR="00F67F6E" w:rsidRPr="00734F76" w:rsidRDefault="00734F76" w:rsidP="00F67F6E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</w:rPr>
      </w:pPr>
      <w:bookmarkStart w:id="0" w:name="_Hlk161316080"/>
      <w:r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</w:rPr>
        <w:t>(</w:t>
      </w:r>
      <w:r w:rsidRPr="00734F76"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</w:rPr>
        <w:t>In relazione alla colonna preferenza inserire un valore da 1 a __</w:t>
      </w:r>
      <w:r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</w:rPr>
        <w:t xml:space="preserve"> </w:t>
      </w:r>
      <w:r w:rsidRPr="00734F76"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</w:rPr>
        <w:t xml:space="preserve">- </w:t>
      </w:r>
      <w:r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</w:rPr>
        <w:t>. Il valore 1 corrisponde alla preferenza maggiore)</w:t>
      </w:r>
    </w:p>
    <w:p w14:paraId="089080D3" w14:textId="77777777" w:rsidR="00734F76" w:rsidRDefault="00734F76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bookmarkEnd w:id="0"/>
    <w:p w14:paraId="0E2B3F0C" w14:textId="7256D75A" w:rsidR="00703338" w:rsidRPr="00C20594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  <w:lang w:eastAsia="ar-SA"/>
        </w:rPr>
      </w:pPr>
      <w:r w:rsidRPr="00C20594">
        <w:rPr>
          <w:rFonts w:ascii="Arial" w:eastAsiaTheme="minorEastAsia" w:hAnsi="Arial" w:cs="Arial"/>
          <w:sz w:val="18"/>
          <w:szCs w:val="18"/>
        </w:rPr>
        <w:lastRenderedPageBreak/>
        <w:t>A tal fine, consapevole della responsabilità penale e della decadenza da eventuali benefici acquisiti</w:t>
      </w:r>
      <w:r w:rsidRPr="00C20594">
        <w:rPr>
          <w:rFonts w:ascii="Arial" w:eastAsiaTheme="minorEastAsia" w:hAnsi="Arial" w:cs="Arial"/>
          <w:sz w:val="18"/>
          <w:szCs w:val="18"/>
          <w:lang w:eastAsia="ar-SA"/>
        </w:rPr>
        <w:t>. N</w:t>
      </w:r>
      <w:r w:rsidRPr="00C20594"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 w:rsidRPr="00C20594">
        <w:rPr>
          <w:rFonts w:ascii="Arial" w:eastAsiaTheme="minorEastAsia" w:hAnsi="Arial" w:cs="Arial"/>
          <w:b/>
          <w:sz w:val="18"/>
          <w:szCs w:val="18"/>
        </w:rPr>
        <w:t>dichiara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14:paraId="72357EFE" w14:textId="2EA4EEE4" w:rsidR="009E45B1" w:rsidRPr="00EA57E7" w:rsidRDefault="00703338" w:rsidP="009E45B1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aver preso visione delle condizioni previste dal bando</w:t>
      </w:r>
    </w:p>
    <w:p w14:paraId="24246487" w14:textId="3979D537" w:rsidR="00703338" w:rsidRDefault="00703338" w:rsidP="00703338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in godimento dei diritti politici</w:t>
      </w:r>
    </w:p>
    <w:p w14:paraId="11F564BE" w14:textId="1A11B29F" w:rsidR="002F273D" w:rsidRPr="00C20594" w:rsidRDefault="002F273D" w:rsidP="00703338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di non aver in corso procedimenti disciplinari o aver ricevuto sanzioni disciplinari nell’ultimo biennio</w:t>
      </w:r>
    </w:p>
    <w:p w14:paraId="5A782899" w14:textId="24BE9F5B" w:rsidR="00551ED0" w:rsidRPr="00551ED0" w:rsidRDefault="00703338" w:rsidP="00551ED0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aver subito condanne penali ovvero di avere i seguenti provvedimenti penali</w:t>
      </w:r>
      <w:r w:rsidR="00551ED0">
        <w:rPr>
          <w:rFonts w:ascii="Arial" w:eastAsiaTheme="minorEastAsia" w:hAnsi="Arial" w:cs="Arial"/>
        </w:rPr>
        <w:t xml:space="preserve"> </w:t>
      </w:r>
      <w:r w:rsidRPr="00551ED0">
        <w:rPr>
          <w:rFonts w:ascii="Arial" w:eastAsiaTheme="minorEastAsia" w:hAnsi="Arial" w:cs="Arial"/>
        </w:rPr>
        <w:t>__________________________________________________________________</w:t>
      </w:r>
    </w:p>
    <w:p w14:paraId="71A98CCD" w14:textId="2825FB7B" w:rsidR="00703338" w:rsidRPr="00551ED0" w:rsidRDefault="00703338" w:rsidP="00551ED0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non avere procedimenti penali pendenti, ovvero di avere i seguenti procedimenti penali pendenti: </w:t>
      </w:r>
      <w:r w:rsidRPr="00551ED0">
        <w:rPr>
          <w:rFonts w:ascii="Arial" w:eastAsiaTheme="minorEastAsia" w:hAnsi="Arial" w:cs="Arial"/>
        </w:rPr>
        <w:t>____________________________________________________________</w:t>
      </w:r>
    </w:p>
    <w:p w14:paraId="108B77AE" w14:textId="77777777" w:rsidR="00703338" w:rsidRPr="00C20594" w:rsidRDefault="00703338" w:rsidP="00703338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impegnarsi a documentare puntualmente tutta l’attività svolta</w:t>
      </w:r>
    </w:p>
    <w:p w14:paraId="79FE3195" w14:textId="0A8FDDA8" w:rsidR="006C10F5" w:rsidRPr="00551ED0" w:rsidRDefault="00703338" w:rsidP="00551ED0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disponibile ad adattarsi al calendario definito dal Gruppo Operativo di Piano</w:t>
      </w:r>
    </w:p>
    <w:p w14:paraId="79D0EE04" w14:textId="77777777" w:rsidR="00703338" w:rsidRPr="00EB52E0" w:rsidRDefault="00703338" w:rsidP="00703338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5F480C82" w14:textId="77777777" w:rsidR="00703338" w:rsidRPr="005E1D00" w:rsidRDefault="00703338" w:rsidP="00703338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avere la competenza informatica l’uso della piattaforma on line “Gestione progetti </w:t>
      </w:r>
      <w:r>
        <w:rPr>
          <w:rFonts w:ascii="Arial" w:eastAsiaTheme="minorEastAsia" w:hAnsi="Arial" w:cs="Arial"/>
          <w:sz w:val="18"/>
          <w:szCs w:val="18"/>
        </w:rPr>
        <w:t>PNRR</w:t>
      </w:r>
      <w:r w:rsidRPr="00C20594">
        <w:rPr>
          <w:rFonts w:ascii="Arial" w:eastAsiaTheme="minorEastAsia" w:hAnsi="Arial" w:cs="Arial"/>
          <w:sz w:val="18"/>
          <w:szCs w:val="18"/>
        </w:rPr>
        <w:t>”</w:t>
      </w:r>
    </w:p>
    <w:p w14:paraId="50EBD8A0" w14:textId="27C118F1" w:rsidR="0004033D" w:rsidRPr="006C10F5" w:rsidRDefault="00703338" w:rsidP="00703338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22"/>
          <w:szCs w:val="22"/>
        </w:rPr>
      </w:pPr>
      <w:r w:rsidRPr="00C20594">
        <w:rPr>
          <w:rFonts w:asciiTheme="minorHAnsi" w:eastAsiaTheme="minorEastAsia" w:hAnsiTheme="minorHAnsi" w:cstheme="minorBidi"/>
          <w:sz w:val="18"/>
          <w:szCs w:val="18"/>
        </w:rPr>
        <w:t>Data___________________ firma</w:t>
      </w:r>
      <w:r w:rsidRPr="00C20594">
        <w:rPr>
          <w:rFonts w:asciiTheme="minorHAnsi" w:eastAsiaTheme="minorEastAsia" w:hAnsiTheme="minorHAnsi" w:cstheme="minorBidi"/>
          <w:sz w:val="22"/>
          <w:szCs w:val="22"/>
        </w:rPr>
        <w:t>_____________________________________________</w:t>
      </w:r>
    </w:p>
    <w:p w14:paraId="537D6E82" w14:textId="77777777" w:rsidR="00551ED0" w:rsidRDefault="00551ED0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7C5603E" w14:textId="263ED4FB" w:rsidR="00703338" w:rsidRPr="00C20594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Si allega alla presente </w:t>
      </w:r>
    </w:p>
    <w:p w14:paraId="2A0A0B42" w14:textId="77777777" w:rsidR="00703338" w:rsidRPr="00C20594" w:rsidRDefault="00703338" w:rsidP="00703338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Documento di identità in fotocopia</w:t>
      </w:r>
    </w:p>
    <w:p w14:paraId="5E5EA98F" w14:textId="77777777" w:rsidR="00703338" w:rsidRDefault="00703338" w:rsidP="00703338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Allegato B (griglia di valutazione)</w:t>
      </w:r>
    </w:p>
    <w:p w14:paraId="29BF8800" w14:textId="77777777" w:rsidR="00AF175A" w:rsidRDefault="00AF175A" w:rsidP="00AF175A">
      <w:pPr>
        <w:widowControl w:val="0"/>
        <w:tabs>
          <w:tab w:val="left" w:pos="480"/>
        </w:tabs>
        <w:suppressAutoHyphens/>
        <w:autoSpaceDE w:val="0"/>
        <w:spacing w:after="200" w:line="276" w:lineRule="auto"/>
        <w:ind w:left="854"/>
        <w:mirrorIndents/>
        <w:rPr>
          <w:rFonts w:ascii="Arial" w:eastAsiaTheme="minorEastAsia" w:hAnsi="Arial" w:cs="Arial"/>
          <w:sz w:val="18"/>
          <w:szCs w:val="18"/>
        </w:rPr>
      </w:pPr>
    </w:p>
    <w:p w14:paraId="3B0C6F59" w14:textId="79416466" w:rsidR="009E45B1" w:rsidRPr="00C20594" w:rsidRDefault="009E45B1" w:rsidP="00703338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dichiarazione assenza motivi di incompatibilità</w:t>
      </w:r>
    </w:p>
    <w:p w14:paraId="709BB0D5" w14:textId="77777777" w:rsidR="00703338" w:rsidRPr="00C20594" w:rsidRDefault="00703338" w:rsidP="00703338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Curriculum Vita</w:t>
      </w:r>
      <w:r>
        <w:rPr>
          <w:rFonts w:ascii="Arial" w:eastAsiaTheme="minorEastAsia" w:hAnsi="Arial" w:cs="Arial"/>
          <w:sz w:val="18"/>
          <w:szCs w:val="18"/>
        </w:rPr>
        <w:t>e</w:t>
      </w:r>
    </w:p>
    <w:p w14:paraId="1FDBCC13" w14:textId="77777777" w:rsidR="00703338" w:rsidRPr="00C20594" w:rsidRDefault="00703338" w:rsidP="00703338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N.B.: 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3CCC567F" w14:textId="77777777" w:rsidR="00703338" w:rsidRDefault="00703338" w:rsidP="00703338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14:paraId="061F138B" w14:textId="77777777" w:rsidR="00703338" w:rsidRPr="00C20594" w:rsidRDefault="00703338" w:rsidP="00703338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14:paraId="713D60F5" w14:textId="77777777" w:rsidR="00703338" w:rsidRPr="00C20594" w:rsidRDefault="00703338" w:rsidP="00703338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14:paraId="5ABD9050" w14:textId="77777777" w:rsidR="00703338" w:rsidRPr="00C20594" w:rsidRDefault="00703338" w:rsidP="00703338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14:paraId="355629E6" w14:textId="77777777" w:rsidR="00703338" w:rsidRPr="00C20594" w:rsidRDefault="00703338" w:rsidP="00703338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14:paraId="4592386B" w14:textId="065AC304" w:rsidR="00703338" w:rsidRPr="00C20594" w:rsidRDefault="00703338" w:rsidP="00703338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PIATTAFORMA </w:t>
      </w:r>
      <w:r>
        <w:rPr>
          <w:rFonts w:ascii="Arial" w:eastAsiaTheme="minorEastAsia" w:hAnsi="Arial" w:cs="Arial"/>
          <w:b/>
          <w:i/>
          <w:sz w:val="18"/>
          <w:szCs w:val="18"/>
        </w:rPr>
        <w:t>PNRR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E DI QUANT’ALTRO OCCORRENTE PER SVOLGERE CON CORRETTEZZA TEMPESTIVITA’ ED EFFICACIA I COMPITI INERENTI </w:t>
      </w:r>
      <w:r w:rsidR="003E6F53">
        <w:rPr>
          <w:rFonts w:ascii="Arial" w:eastAsiaTheme="minorEastAsia" w:hAnsi="Arial" w:cs="Arial"/>
          <w:b/>
          <w:i/>
          <w:sz w:val="18"/>
          <w:szCs w:val="18"/>
        </w:rPr>
        <w:t>AL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LA FIGURA PROFESSIONALE PER LA QUALE SI PARTECIPA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OVVERO DI ACQUISIRLA NEI TEMPI PREVISTI DALL’INCARICO</w:t>
      </w:r>
    </w:p>
    <w:p w14:paraId="158B2EE0" w14:textId="77777777" w:rsidR="00703338" w:rsidRPr="00C20594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1791FE3A" w14:textId="77777777" w:rsidR="00703338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56D2A90C" w14:textId="77777777" w:rsidR="00703338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AAC111E" w14:textId="027931C4" w:rsidR="00703338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14:paraId="66198AFB" w14:textId="77777777" w:rsidR="00703338" w:rsidRPr="00C20594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7CF5AC47" w14:textId="77777777" w:rsidR="00703338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77DF0B9D" w14:textId="77777777" w:rsidR="00703338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42CD6E8F" w14:textId="77777777" w:rsidR="00703338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747CC8E0" w14:textId="77777777" w:rsidR="00734F76" w:rsidRDefault="00734F76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bookmarkStart w:id="1" w:name="_GoBack"/>
      <w:bookmarkEnd w:id="1"/>
    </w:p>
    <w:sectPr w:rsidR="00734F76" w:rsidSect="009005FA">
      <w:footerReference w:type="even" r:id="rId8"/>
      <w:footerReference w:type="default" r:id="rId9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5517F3" w14:textId="77777777" w:rsidR="00E376C8" w:rsidRDefault="00E376C8">
      <w:r>
        <w:separator/>
      </w:r>
    </w:p>
  </w:endnote>
  <w:endnote w:type="continuationSeparator" w:id="0">
    <w:p w14:paraId="7CF54FBE" w14:textId="77777777" w:rsidR="00E376C8" w:rsidRDefault="00E37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1DA19" w14:textId="730C12AD" w:rsidR="00E376C8" w:rsidRDefault="00E376C8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E376C8" w:rsidRDefault="00E376C8">
    <w:pPr>
      <w:pStyle w:val="Pidipagina"/>
    </w:pPr>
  </w:p>
  <w:p w14:paraId="055F06A6" w14:textId="77777777" w:rsidR="00E376C8" w:rsidRDefault="00E376C8"/>
  <w:p w14:paraId="7982F905" w14:textId="77777777" w:rsidR="00E376C8" w:rsidRDefault="00E376C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799777" w14:textId="3D0E07A8" w:rsidR="00E376C8" w:rsidRDefault="00E376C8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04157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01B4600A" w14:textId="77777777" w:rsidR="00E376C8" w:rsidRDefault="00E376C8">
    <w:pPr>
      <w:pStyle w:val="Pidipagina"/>
    </w:pPr>
  </w:p>
  <w:p w14:paraId="17DE312E" w14:textId="77777777" w:rsidR="00E376C8" w:rsidRDefault="00E376C8"/>
  <w:p w14:paraId="2BBCCEC0" w14:textId="77777777" w:rsidR="00E376C8" w:rsidRDefault="00E376C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7DC382" w14:textId="77777777" w:rsidR="00E376C8" w:rsidRDefault="00E376C8">
      <w:r>
        <w:separator/>
      </w:r>
    </w:p>
  </w:footnote>
  <w:footnote w:type="continuationSeparator" w:id="0">
    <w:p w14:paraId="13E3F782" w14:textId="77777777" w:rsidR="00E376C8" w:rsidRDefault="00E376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86593F"/>
    <w:multiLevelType w:val="hybridMultilevel"/>
    <w:tmpl w:val="185E22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B42554"/>
    <w:multiLevelType w:val="hybridMultilevel"/>
    <w:tmpl w:val="5BEE3B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23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9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52CD46A8"/>
    <w:multiLevelType w:val="hybridMultilevel"/>
    <w:tmpl w:val="C1C8BB76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57105642"/>
    <w:multiLevelType w:val="hybridMultilevel"/>
    <w:tmpl w:val="245EAA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 w15:restartNumberingAfterBreak="0">
    <w:nsid w:val="6CBB7FCA"/>
    <w:multiLevelType w:val="hybridMultilevel"/>
    <w:tmpl w:val="DA428E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0C4AF0"/>
    <w:multiLevelType w:val="hybridMultilevel"/>
    <w:tmpl w:val="3724BDD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1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3"/>
  </w:num>
  <w:num w:numId="3">
    <w:abstractNumId w:val="0"/>
  </w:num>
  <w:num w:numId="4">
    <w:abstractNumId w:val="1"/>
  </w:num>
  <w:num w:numId="5">
    <w:abstractNumId w:val="2"/>
  </w:num>
  <w:num w:numId="6">
    <w:abstractNumId w:val="15"/>
  </w:num>
  <w:num w:numId="7">
    <w:abstractNumId w:val="12"/>
  </w:num>
  <w:num w:numId="8">
    <w:abstractNumId w:val="28"/>
  </w:num>
  <w:num w:numId="9">
    <w:abstractNumId w:val="14"/>
  </w:num>
  <w:num w:numId="10">
    <w:abstractNumId w:val="41"/>
  </w:num>
  <w:num w:numId="11">
    <w:abstractNumId w:val="26"/>
  </w:num>
  <w:num w:numId="12">
    <w:abstractNumId w:val="7"/>
  </w:num>
  <w:num w:numId="13">
    <w:abstractNumId w:val="8"/>
  </w:num>
  <w:num w:numId="14">
    <w:abstractNumId w:val="5"/>
  </w:num>
  <w:num w:numId="15">
    <w:abstractNumId w:val="20"/>
  </w:num>
  <w:num w:numId="16">
    <w:abstractNumId w:val="38"/>
  </w:num>
  <w:num w:numId="17">
    <w:abstractNumId w:val="9"/>
  </w:num>
  <w:num w:numId="18">
    <w:abstractNumId w:val="27"/>
  </w:num>
  <w:num w:numId="19">
    <w:abstractNumId w:val="3"/>
  </w:num>
  <w:num w:numId="20">
    <w:abstractNumId w:val="4"/>
  </w:num>
  <w:num w:numId="21">
    <w:abstractNumId w:val="16"/>
  </w:num>
  <w:num w:numId="22">
    <w:abstractNumId w:val="18"/>
  </w:num>
  <w:num w:numId="23">
    <w:abstractNumId w:val="21"/>
  </w:num>
  <w:num w:numId="24">
    <w:abstractNumId w:val="31"/>
  </w:num>
  <w:num w:numId="25">
    <w:abstractNumId w:val="13"/>
  </w:num>
  <w:num w:numId="26">
    <w:abstractNumId w:val="34"/>
  </w:num>
  <w:num w:numId="27">
    <w:abstractNumId w:val="22"/>
  </w:num>
  <w:num w:numId="28">
    <w:abstractNumId w:val="30"/>
  </w:num>
  <w:num w:numId="29">
    <w:abstractNumId w:val="35"/>
  </w:num>
  <w:num w:numId="30">
    <w:abstractNumId w:val="37"/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</w:num>
  <w:num w:numId="33">
    <w:abstractNumId w:val="39"/>
  </w:num>
  <w:num w:numId="34">
    <w:abstractNumId w:val="36"/>
  </w:num>
  <w:num w:numId="35">
    <w:abstractNumId w:val="25"/>
  </w:num>
  <w:num w:numId="36">
    <w:abstractNumId w:val="24"/>
  </w:num>
  <w:num w:numId="37">
    <w:abstractNumId w:val="17"/>
  </w:num>
  <w:num w:numId="38">
    <w:abstractNumId w:val="19"/>
  </w:num>
  <w:num w:numId="39">
    <w:abstractNumId w:val="33"/>
  </w:num>
  <w:num w:numId="40">
    <w:abstractNumId w:val="11"/>
  </w:num>
  <w:num w:numId="41">
    <w:abstractNumId w:val="40"/>
  </w:num>
  <w:num w:numId="42">
    <w:abstractNumId w:val="10"/>
  </w:num>
  <w:num w:numId="4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2828"/>
    <w:rsid w:val="00010D73"/>
    <w:rsid w:val="0001314D"/>
    <w:rsid w:val="0001436B"/>
    <w:rsid w:val="0001443F"/>
    <w:rsid w:val="00015D2C"/>
    <w:rsid w:val="00016658"/>
    <w:rsid w:val="0001778E"/>
    <w:rsid w:val="00021EB3"/>
    <w:rsid w:val="00022BB3"/>
    <w:rsid w:val="000239CA"/>
    <w:rsid w:val="0003018C"/>
    <w:rsid w:val="000309DF"/>
    <w:rsid w:val="00031FEB"/>
    <w:rsid w:val="000371CE"/>
    <w:rsid w:val="000379EB"/>
    <w:rsid w:val="0004033D"/>
    <w:rsid w:val="00046B4A"/>
    <w:rsid w:val="00046EF9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194"/>
    <w:rsid w:val="0007048C"/>
    <w:rsid w:val="000707BB"/>
    <w:rsid w:val="00072224"/>
    <w:rsid w:val="000736AB"/>
    <w:rsid w:val="00074CDD"/>
    <w:rsid w:val="00074ED8"/>
    <w:rsid w:val="0007706B"/>
    <w:rsid w:val="0008242F"/>
    <w:rsid w:val="00082B3F"/>
    <w:rsid w:val="000857C6"/>
    <w:rsid w:val="00087094"/>
    <w:rsid w:val="00093B8A"/>
    <w:rsid w:val="00095FAC"/>
    <w:rsid w:val="000A19BA"/>
    <w:rsid w:val="000A2C09"/>
    <w:rsid w:val="000A74CB"/>
    <w:rsid w:val="000B0C7A"/>
    <w:rsid w:val="000B12C5"/>
    <w:rsid w:val="000B480F"/>
    <w:rsid w:val="000B6C44"/>
    <w:rsid w:val="000B7E48"/>
    <w:rsid w:val="000C0039"/>
    <w:rsid w:val="000C11ED"/>
    <w:rsid w:val="000C7368"/>
    <w:rsid w:val="000D1AFB"/>
    <w:rsid w:val="000D5BE5"/>
    <w:rsid w:val="000E1E4D"/>
    <w:rsid w:val="000E246B"/>
    <w:rsid w:val="000E3AE1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1CEA"/>
    <w:rsid w:val="0012335E"/>
    <w:rsid w:val="001260DF"/>
    <w:rsid w:val="00131078"/>
    <w:rsid w:val="00132B57"/>
    <w:rsid w:val="001335C6"/>
    <w:rsid w:val="00133C52"/>
    <w:rsid w:val="00134A79"/>
    <w:rsid w:val="00135167"/>
    <w:rsid w:val="001352AB"/>
    <w:rsid w:val="00140B98"/>
    <w:rsid w:val="0014512B"/>
    <w:rsid w:val="001451B9"/>
    <w:rsid w:val="001476A6"/>
    <w:rsid w:val="001508F3"/>
    <w:rsid w:val="00154F0E"/>
    <w:rsid w:val="00157323"/>
    <w:rsid w:val="00157BF6"/>
    <w:rsid w:val="00160EA8"/>
    <w:rsid w:val="001622AF"/>
    <w:rsid w:val="0016323E"/>
    <w:rsid w:val="00164BD8"/>
    <w:rsid w:val="00167C80"/>
    <w:rsid w:val="00170502"/>
    <w:rsid w:val="00174486"/>
    <w:rsid w:val="00174541"/>
    <w:rsid w:val="00175FFB"/>
    <w:rsid w:val="00182723"/>
    <w:rsid w:val="0018402B"/>
    <w:rsid w:val="00185A49"/>
    <w:rsid w:val="00186225"/>
    <w:rsid w:val="0018773E"/>
    <w:rsid w:val="00191CA1"/>
    <w:rsid w:val="001A23E7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E4529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285D"/>
    <w:rsid w:val="00240337"/>
    <w:rsid w:val="002425CA"/>
    <w:rsid w:val="0024391D"/>
    <w:rsid w:val="002467E9"/>
    <w:rsid w:val="0025352F"/>
    <w:rsid w:val="002539BB"/>
    <w:rsid w:val="00255CE2"/>
    <w:rsid w:val="0025698C"/>
    <w:rsid w:val="0026467A"/>
    <w:rsid w:val="00265864"/>
    <w:rsid w:val="002708A6"/>
    <w:rsid w:val="002772BD"/>
    <w:rsid w:val="0028117F"/>
    <w:rsid w:val="00281606"/>
    <w:rsid w:val="00282A21"/>
    <w:rsid w:val="00283797"/>
    <w:rsid w:val="002860BF"/>
    <w:rsid w:val="002863D9"/>
    <w:rsid w:val="00286C40"/>
    <w:rsid w:val="0029126B"/>
    <w:rsid w:val="0029332E"/>
    <w:rsid w:val="002943C2"/>
    <w:rsid w:val="00297481"/>
    <w:rsid w:val="002A014D"/>
    <w:rsid w:val="002A6748"/>
    <w:rsid w:val="002B0440"/>
    <w:rsid w:val="002B206B"/>
    <w:rsid w:val="002B3171"/>
    <w:rsid w:val="002B684C"/>
    <w:rsid w:val="002C1C92"/>
    <w:rsid w:val="002C1E86"/>
    <w:rsid w:val="002D115B"/>
    <w:rsid w:val="002D32F8"/>
    <w:rsid w:val="002D3EC6"/>
    <w:rsid w:val="002D472B"/>
    <w:rsid w:val="002D473A"/>
    <w:rsid w:val="002D786D"/>
    <w:rsid w:val="002E1891"/>
    <w:rsid w:val="002E1DEB"/>
    <w:rsid w:val="002E1F85"/>
    <w:rsid w:val="002E5DB6"/>
    <w:rsid w:val="002F273D"/>
    <w:rsid w:val="002F49B3"/>
    <w:rsid w:val="002F66C4"/>
    <w:rsid w:val="00300F45"/>
    <w:rsid w:val="00304B62"/>
    <w:rsid w:val="0030701D"/>
    <w:rsid w:val="003101F6"/>
    <w:rsid w:val="003204FE"/>
    <w:rsid w:val="003307A6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939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60F6"/>
    <w:rsid w:val="003C7A75"/>
    <w:rsid w:val="003D24B4"/>
    <w:rsid w:val="003D4352"/>
    <w:rsid w:val="003E18F4"/>
    <w:rsid w:val="003E2DA4"/>
    <w:rsid w:val="003E2E35"/>
    <w:rsid w:val="003E5C47"/>
    <w:rsid w:val="003E6F53"/>
    <w:rsid w:val="003F2D21"/>
    <w:rsid w:val="003F5439"/>
    <w:rsid w:val="004076E9"/>
    <w:rsid w:val="00414813"/>
    <w:rsid w:val="00416DC1"/>
    <w:rsid w:val="00417757"/>
    <w:rsid w:val="00430C48"/>
    <w:rsid w:val="00433CB5"/>
    <w:rsid w:val="00435251"/>
    <w:rsid w:val="00435CFB"/>
    <w:rsid w:val="0044224C"/>
    <w:rsid w:val="00443639"/>
    <w:rsid w:val="00446355"/>
    <w:rsid w:val="0044774A"/>
    <w:rsid w:val="00447859"/>
    <w:rsid w:val="004563DD"/>
    <w:rsid w:val="00462440"/>
    <w:rsid w:val="004652D3"/>
    <w:rsid w:val="004657B2"/>
    <w:rsid w:val="004722C2"/>
    <w:rsid w:val="004729B5"/>
    <w:rsid w:val="00473A05"/>
    <w:rsid w:val="00475783"/>
    <w:rsid w:val="00484CE2"/>
    <w:rsid w:val="00485D17"/>
    <w:rsid w:val="004914CB"/>
    <w:rsid w:val="00497369"/>
    <w:rsid w:val="004A1199"/>
    <w:rsid w:val="004A5D71"/>
    <w:rsid w:val="004A786E"/>
    <w:rsid w:val="004B09C3"/>
    <w:rsid w:val="004B5569"/>
    <w:rsid w:val="004B62EF"/>
    <w:rsid w:val="004C01A7"/>
    <w:rsid w:val="004C628C"/>
    <w:rsid w:val="004D18E3"/>
    <w:rsid w:val="004D1C0F"/>
    <w:rsid w:val="004D539A"/>
    <w:rsid w:val="004E105E"/>
    <w:rsid w:val="004E6955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5EF8"/>
    <w:rsid w:val="005420D2"/>
    <w:rsid w:val="00543DF4"/>
    <w:rsid w:val="00547C3A"/>
    <w:rsid w:val="00551462"/>
    <w:rsid w:val="00551ED0"/>
    <w:rsid w:val="005528BF"/>
    <w:rsid w:val="005540B3"/>
    <w:rsid w:val="0055496F"/>
    <w:rsid w:val="0055517D"/>
    <w:rsid w:val="00557E4E"/>
    <w:rsid w:val="005603E9"/>
    <w:rsid w:val="00560F4E"/>
    <w:rsid w:val="00561EFF"/>
    <w:rsid w:val="00565200"/>
    <w:rsid w:val="00567DE5"/>
    <w:rsid w:val="00567E59"/>
    <w:rsid w:val="00576F0F"/>
    <w:rsid w:val="00581E1C"/>
    <w:rsid w:val="00583A1F"/>
    <w:rsid w:val="00584195"/>
    <w:rsid w:val="00585647"/>
    <w:rsid w:val="00585A3D"/>
    <w:rsid w:val="00585C3D"/>
    <w:rsid w:val="00591CC1"/>
    <w:rsid w:val="0059641C"/>
    <w:rsid w:val="005A4B10"/>
    <w:rsid w:val="005A5AB6"/>
    <w:rsid w:val="005A7F30"/>
    <w:rsid w:val="005B65B5"/>
    <w:rsid w:val="005C77DE"/>
    <w:rsid w:val="005D1FAE"/>
    <w:rsid w:val="005D35DD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678D"/>
    <w:rsid w:val="005E721D"/>
    <w:rsid w:val="005F2C92"/>
    <w:rsid w:val="005F5051"/>
    <w:rsid w:val="005F72D5"/>
    <w:rsid w:val="006008A3"/>
    <w:rsid w:val="00601F99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2F67"/>
    <w:rsid w:val="00647912"/>
    <w:rsid w:val="0065050C"/>
    <w:rsid w:val="0065467C"/>
    <w:rsid w:val="00660340"/>
    <w:rsid w:val="0066271B"/>
    <w:rsid w:val="00663BD8"/>
    <w:rsid w:val="006648CD"/>
    <w:rsid w:val="006658F7"/>
    <w:rsid w:val="00672854"/>
    <w:rsid w:val="0067471F"/>
    <w:rsid w:val="00674BB2"/>
    <w:rsid w:val="006759A4"/>
    <w:rsid w:val="006761FD"/>
    <w:rsid w:val="0067699A"/>
    <w:rsid w:val="0068062A"/>
    <w:rsid w:val="00683118"/>
    <w:rsid w:val="00683C2E"/>
    <w:rsid w:val="0068535B"/>
    <w:rsid w:val="00691032"/>
    <w:rsid w:val="00692070"/>
    <w:rsid w:val="006A149B"/>
    <w:rsid w:val="006A5CE3"/>
    <w:rsid w:val="006A73FD"/>
    <w:rsid w:val="006B0653"/>
    <w:rsid w:val="006B08A5"/>
    <w:rsid w:val="006B162F"/>
    <w:rsid w:val="006B2F2A"/>
    <w:rsid w:val="006B7D8C"/>
    <w:rsid w:val="006B7FC2"/>
    <w:rsid w:val="006C0DCD"/>
    <w:rsid w:val="006C10F5"/>
    <w:rsid w:val="006C1D43"/>
    <w:rsid w:val="006C1E40"/>
    <w:rsid w:val="006C761E"/>
    <w:rsid w:val="006D04D6"/>
    <w:rsid w:val="006D415B"/>
    <w:rsid w:val="006D4AC3"/>
    <w:rsid w:val="006E0673"/>
    <w:rsid w:val="006E2EFA"/>
    <w:rsid w:val="006E33D9"/>
    <w:rsid w:val="006E4837"/>
    <w:rsid w:val="006E4E92"/>
    <w:rsid w:val="006F05B1"/>
    <w:rsid w:val="006F5F2C"/>
    <w:rsid w:val="007018B7"/>
    <w:rsid w:val="00703338"/>
    <w:rsid w:val="00704157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34F76"/>
    <w:rsid w:val="00740439"/>
    <w:rsid w:val="00740888"/>
    <w:rsid w:val="0074655A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6FCB"/>
    <w:rsid w:val="00777992"/>
    <w:rsid w:val="0079013C"/>
    <w:rsid w:val="00790973"/>
    <w:rsid w:val="007927F5"/>
    <w:rsid w:val="0079402C"/>
    <w:rsid w:val="00796D2C"/>
    <w:rsid w:val="007A3EDB"/>
    <w:rsid w:val="007B162F"/>
    <w:rsid w:val="007B4259"/>
    <w:rsid w:val="007B4C06"/>
    <w:rsid w:val="007B59D8"/>
    <w:rsid w:val="007C09AC"/>
    <w:rsid w:val="007C35CC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022B1"/>
    <w:rsid w:val="00811416"/>
    <w:rsid w:val="00815D29"/>
    <w:rsid w:val="00821BBE"/>
    <w:rsid w:val="0082652D"/>
    <w:rsid w:val="008303A6"/>
    <w:rsid w:val="00831FA2"/>
    <w:rsid w:val="00832733"/>
    <w:rsid w:val="00836588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0B86"/>
    <w:rsid w:val="00894D01"/>
    <w:rsid w:val="008976D9"/>
    <w:rsid w:val="00897BDF"/>
    <w:rsid w:val="008A1E97"/>
    <w:rsid w:val="008A25A6"/>
    <w:rsid w:val="008B1FC8"/>
    <w:rsid w:val="008B37FD"/>
    <w:rsid w:val="008B5935"/>
    <w:rsid w:val="008B6767"/>
    <w:rsid w:val="008B67E9"/>
    <w:rsid w:val="008C0440"/>
    <w:rsid w:val="008C1400"/>
    <w:rsid w:val="008D1317"/>
    <w:rsid w:val="008D736C"/>
    <w:rsid w:val="008E0DE5"/>
    <w:rsid w:val="008E7578"/>
    <w:rsid w:val="008F28B1"/>
    <w:rsid w:val="008F3CD8"/>
    <w:rsid w:val="008F7B5F"/>
    <w:rsid w:val="009005FA"/>
    <w:rsid w:val="0090455C"/>
    <w:rsid w:val="00906BD1"/>
    <w:rsid w:val="009105E1"/>
    <w:rsid w:val="0091078D"/>
    <w:rsid w:val="00912221"/>
    <w:rsid w:val="00916A6D"/>
    <w:rsid w:val="00923596"/>
    <w:rsid w:val="009246DD"/>
    <w:rsid w:val="00926E33"/>
    <w:rsid w:val="0093431C"/>
    <w:rsid w:val="00940667"/>
    <w:rsid w:val="00941128"/>
    <w:rsid w:val="00942D93"/>
    <w:rsid w:val="009454DE"/>
    <w:rsid w:val="00947939"/>
    <w:rsid w:val="00955B20"/>
    <w:rsid w:val="00956EC5"/>
    <w:rsid w:val="00964DE6"/>
    <w:rsid w:val="00971485"/>
    <w:rsid w:val="0097360E"/>
    <w:rsid w:val="00980B3C"/>
    <w:rsid w:val="0098483C"/>
    <w:rsid w:val="00986B21"/>
    <w:rsid w:val="00990253"/>
    <w:rsid w:val="00990DB4"/>
    <w:rsid w:val="009944D6"/>
    <w:rsid w:val="009958CB"/>
    <w:rsid w:val="00997C40"/>
    <w:rsid w:val="009A0736"/>
    <w:rsid w:val="009A0D66"/>
    <w:rsid w:val="009B2F7D"/>
    <w:rsid w:val="009B31B2"/>
    <w:rsid w:val="009B3956"/>
    <w:rsid w:val="009C341C"/>
    <w:rsid w:val="009C54FA"/>
    <w:rsid w:val="009C723F"/>
    <w:rsid w:val="009D01C1"/>
    <w:rsid w:val="009D0487"/>
    <w:rsid w:val="009D102B"/>
    <w:rsid w:val="009D1FFB"/>
    <w:rsid w:val="009D21BE"/>
    <w:rsid w:val="009D22EB"/>
    <w:rsid w:val="009D2CF7"/>
    <w:rsid w:val="009D42CC"/>
    <w:rsid w:val="009D4CCD"/>
    <w:rsid w:val="009D7632"/>
    <w:rsid w:val="009E45B1"/>
    <w:rsid w:val="009F0ED6"/>
    <w:rsid w:val="009F477B"/>
    <w:rsid w:val="009F4F91"/>
    <w:rsid w:val="00A023CC"/>
    <w:rsid w:val="00A10524"/>
    <w:rsid w:val="00A11AC5"/>
    <w:rsid w:val="00A11DB1"/>
    <w:rsid w:val="00A13318"/>
    <w:rsid w:val="00A15AF4"/>
    <w:rsid w:val="00A174A1"/>
    <w:rsid w:val="00A20A7A"/>
    <w:rsid w:val="00A20A96"/>
    <w:rsid w:val="00A20DA6"/>
    <w:rsid w:val="00A31FDE"/>
    <w:rsid w:val="00A32674"/>
    <w:rsid w:val="00A32D87"/>
    <w:rsid w:val="00A372BD"/>
    <w:rsid w:val="00A403C5"/>
    <w:rsid w:val="00A41940"/>
    <w:rsid w:val="00A41BEA"/>
    <w:rsid w:val="00A44878"/>
    <w:rsid w:val="00A4533F"/>
    <w:rsid w:val="00A47531"/>
    <w:rsid w:val="00A47AA5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836EA"/>
    <w:rsid w:val="00A85462"/>
    <w:rsid w:val="00A90F34"/>
    <w:rsid w:val="00A91C14"/>
    <w:rsid w:val="00A9408D"/>
    <w:rsid w:val="00A94E66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540E"/>
    <w:rsid w:val="00AE366E"/>
    <w:rsid w:val="00AE6A54"/>
    <w:rsid w:val="00AE6AE8"/>
    <w:rsid w:val="00AF175A"/>
    <w:rsid w:val="00AF52DE"/>
    <w:rsid w:val="00B00B0E"/>
    <w:rsid w:val="00B00E23"/>
    <w:rsid w:val="00B037E8"/>
    <w:rsid w:val="00B03CC7"/>
    <w:rsid w:val="00B03CC9"/>
    <w:rsid w:val="00B05C53"/>
    <w:rsid w:val="00B122F3"/>
    <w:rsid w:val="00B2311E"/>
    <w:rsid w:val="00B235EE"/>
    <w:rsid w:val="00B23FD6"/>
    <w:rsid w:val="00B2430C"/>
    <w:rsid w:val="00B26CEE"/>
    <w:rsid w:val="00B31B50"/>
    <w:rsid w:val="00B31F80"/>
    <w:rsid w:val="00B32055"/>
    <w:rsid w:val="00B325B9"/>
    <w:rsid w:val="00B33F7A"/>
    <w:rsid w:val="00B353E9"/>
    <w:rsid w:val="00B36274"/>
    <w:rsid w:val="00B37C64"/>
    <w:rsid w:val="00B419CF"/>
    <w:rsid w:val="00B4439D"/>
    <w:rsid w:val="00B53156"/>
    <w:rsid w:val="00B63F50"/>
    <w:rsid w:val="00B65801"/>
    <w:rsid w:val="00B671DC"/>
    <w:rsid w:val="00B833F2"/>
    <w:rsid w:val="00B87A3D"/>
    <w:rsid w:val="00B90CAE"/>
    <w:rsid w:val="00B92B95"/>
    <w:rsid w:val="00BA0533"/>
    <w:rsid w:val="00BA2767"/>
    <w:rsid w:val="00BA532D"/>
    <w:rsid w:val="00BA6212"/>
    <w:rsid w:val="00BA6627"/>
    <w:rsid w:val="00BB0CD6"/>
    <w:rsid w:val="00BB1BF6"/>
    <w:rsid w:val="00BB2130"/>
    <w:rsid w:val="00BB38A7"/>
    <w:rsid w:val="00BB6BE2"/>
    <w:rsid w:val="00BD0C93"/>
    <w:rsid w:val="00BD5445"/>
    <w:rsid w:val="00BE038A"/>
    <w:rsid w:val="00BE0C15"/>
    <w:rsid w:val="00BE1C6C"/>
    <w:rsid w:val="00BE239E"/>
    <w:rsid w:val="00BE3423"/>
    <w:rsid w:val="00BE52DF"/>
    <w:rsid w:val="00BE6544"/>
    <w:rsid w:val="00BF44F4"/>
    <w:rsid w:val="00BF4919"/>
    <w:rsid w:val="00BF4A50"/>
    <w:rsid w:val="00C01F45"/>
    <w:rsid w:val="00C023DC"/>
    <w:rsid w:val="00C02BED"/>
    <w:rsid w:val="00C05548"/>
    <w:rsid w:val="00C06DCC"/>
    <w:rsid w:val="00C0754E"/>
    <w:rsid w:val="00C07B27"/>
    <w:rsid w:val="00C07DDD"/>
    <w:rsid w:val="00C139BA"/>
    <w:rsid w:val="00C20594"/>
    <w:rsid w:val="00C225A8"/>
    <w:rsid w:val="00C231BE"/>
    <w:rsid w:val="00C243CD"/>
    <w:rsid w:val="00C24770"/>
    <w:rsid w:val="00C302D2"/>
    <w:rsid w:val="00C33D57"/>
    <w:rsid w:val="00C3593E"/>
    <w:rsid w:val="00C3692A"/>
    <w:rsid w:val="00C410EF"/>
    <w:rsid w:val="00C46532"/>
    <w:rsid w:val="00C47403"/>
    <w:rsid w:val="00C5300F"/>
    <w:rsid w:val="00C53E2D"/>
    <w:rsid w:val="00C55105"/>
    <w:rsid w:val="00C55600"/>
    <w:rsid w:val="00C56550"/>
    <w:rsid w:val="00C572D7"/>
    <w:rsid w:val="00C57CE0"/>
    <w:rsid w:val="00C61D88"/>
    <w:rsid w:val="00C67F4B"/>
    <w:rsid w:val="00C728F6"/>
    <w:rsid w:val="00C85681"/>
    <w:rsid w:val="00C9066B"/>
    <w:rsid w:val="00C925E4"/>
    <w:rsid w:val="00CA7616"/>
    <w:rsid w:val="00CB2568"/>
    <w:rsid w:val="00CB3ED6"/>
    <w:rsid w:val="00CB5774"/>
    <w:rsid w:val="00CB5D21"/>
    <w:rsid w:val="00CC066E"/>
    <w:rsid w:val="00CC0C95"/>
    <w:rsid w:val="00CC14CD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4E1F"/>
    <w:rsid w:val="00D1518D"/>
    <w:rsid w:val="00D1714E"/>
    <w:rsid w:val="00D23FCF"/>
    <w:rsid w:val="00D2466A"/>
    <w:rsid w:val="00D24891"/>
    <w:rsid w:val="00D259D5"/>
    <w:rsid w:val="00D25E0F"/>
    <w:rsid w:val="00D26444"/>
    <w:rsid w:val="00D3076B"/>
    <w:rsid w:val="00D3615C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2F80"/>
    <w:rsid w:val="00D646B2"/>
    <w:rsid w:val="00D81C29"/>
    <w:rsid w:val="00D8233A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D1F91"/>
    <w:rsid w:val="00DD463E"/>
    <w:rsid w:val="00DD704B"/>
    <w:rsid w:val="00DE0AB9"/>
    <w:rsid w:val="00DE2294"/>
    <w:rsid w:val="00DE791F"/>
    <w:rsid w:val="00DF0084"/>
    <w:rsid w:val="00DF26D8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34D43"/>
    <w:rsid w:val="00E37236"/>
    <w:rsid w:val="00E376C8"/>
    <w:rsid w:val="00E42158"/>
    <w:rsid w:val="00E4244A"/>
    <w:rsid w:val="00E455B8"/>
    <w:rsid w:val="00E5247C"/>
    <w:rsid w:val="00E61183"/>
    <w:rsid w:val="00E65C64"/>
    <w:rsid w:val="00E674BE"/>
    <w:rsid w:val="00E72F8E"/>
    <w:rsid w:val="00E73B87"/>
    <w:rsid w:val="00E74814"/>
    <w:rsid w:val="00E7672F"/>
    <w:rsid w:val="00E872D0"/>
    <w:rsid w:val="00E9264F"/>
    <w:rsid w:val="00E97626"/>
    <w:rsid w:val="00E97B8C"/>
    <w:rsid w:val="00EA0230"/>
    <w:rsid w:val="00EA28E1"/>
    <w:rsid w:val="00EA2DCA"/>
    <w:rsid w:val="00EA358E"/>
    <w:rsid w:val="00EA39BB"/>
    <w:rsid w:val="00EA3B6F"/>
    <w:rsid w:val="00EA50F6"/>
    <w:rsid w:val="00EA57E7"/>
    <w:rsid w:val="00EA6467"/>
    <w:rsid w:val="00EB0B8B"/>
    <w:rsid w:val="00EB2A39"/>
    <w:rsid w:val="00EB5F94"/>
    <w:rsid w:val="00EB619C"/>
    <w:rsid w:val="00EC166B"/>
    <w:rsid w:val="00EC1E6C"/>
    <w:rsid w:val="00EC303F"/>
    <w:rsid w:val="00EC3183"/>
    <w:rsid w:val="00ED03F7"/>
    <w:rsid w:val="00ED1016"/>
    <w:rsid w:val="00ED5317"/>
    <w:rsid w:val="00ED645F"/>
    <w:rsid w:val="00ED65F7"/>
    <w:rsid w:val="00EE2CF3"/>
    <w:rsid w:val="00EE7CBC"/>
    <w:rsid w:val="00EF30AB"/>
    <w:rsid w:val="00EF617D"/>
    <w:rsid w:val="00F04C4F"/>
    <w:rsid w:val="00F05749"/>
    <w:rsid w:val="00F07F9B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66ECE"/>
    <w:rsid w:val="00F67F6E"/>
    <w:rsid w:val="00F74C9B"/>
    <w:rsid w:val="00F800D7"/>
    <w:rsid w:val="00F817F5"/>
    <w:rsid w:val="00F8229C"/>
    <w:rsid w:val="00F91B62"/>
    <w:rsid w:val="00F95EBA"/>
    <w:rsid w:val="00F97F53"/>
    <w:rsid w:val="00FA166C"/>
    <w:rsid w:val="00FA381B"/>
    <w:rsid w:val="00FA6381"/>
    <w:rsid w:val="00FA6860"/>
    <w:rsid w:val="00FB1989"/>
    <w:rsid w:val="00FB410D"/>
    <w:rsid w:val="00FB619F"/>
    <w:rsid w:val="00FB7143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E4D05"/>
    <w:rsid w:val="00FF0D7E"/>
    <w:rsid w:val="00FF0EEE"/>
    <w:rsid w:val="00FF2A42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E2EFA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3D24B4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C139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6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18DA6E-AFEC-4CE4-8620-D0B2C7332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Dirigente Scolastico</cp:lastModifiedBy>
  <cp:revision>2</cp:revision>
  <cp:lastPrinted>2020-02-24T13:03:00Z</cp:lastPrinted>
  <dcterms:created xsi:type="dcterms:W3CDTF">2025-05-22T17:01:00Z</dcterms:created>
  <dcterms:modified xsi:type="dcterms:W3CDTF">2025-05-22T17:01:00Z</dcterms:modified>
</cp:coreProperties>
</file>