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CED18" w14:textId="77777777" w:rsidR="004729B5" w:rsidRDefault="004729B5" w:rsidP="00EE7CBC">
      <w:pPr>
        <w:autoSpaceDE w:val="0"/>
        <w:spacing w:after="200"/>
        <w:mirrorIndents/>
        <w:rPr>
          <w:rFonts w:ascii="Arial" w:eastAsiaTheme="minorEastAsia" w:hAnsi="Arial" w:cs="Arial"/>
          <w:sz w:val="18"/>
          <w:szCs w:val="18"/>
        </w:rPr>
      </w:pPr>
      <w:bookmarkStart w:id="0" w:name="_Hlk158579369"/>
    </w:p>
    <w:bookmarkEnd w:id="0"/>
    <w:p w14:paraId="0E157381" w14:textId="77777777" w:rsidR="004729B5" w:rsidRDefault="004729B5" w:rsidP="00EE7CBC">
      <w:pPr>
        <w:autoSpaceDE w:val="0"/>
        <w:spacing w:after="200"/>
        <w:mirrorIndents/>
        <w:rPr>
          <w:rFonts w:ascii="Arial" w:eastAsiaTheme="minorEastAsia" w:hAnsi="Arial" w:cs="Arial"/>
          <w:sz w:val="18"/>
          <w:szCs w:val="18"/>
        </w:rPr>
      </w:pPr>
    </w:p>
    <w:p w14:paraId="23C24292" w14:textId="77777777" w:rsidR="00EE7CBC" w:rsidRPr="00F1096D" w:rsidRDefault="00EE7CBC" w:rsidP="00EE7CBC">
      <w:pPr>
        <w:jc w:val="both"/>
        <w:rPr>
          <w:sz w:val="16"/>
          <w:szCs w:val="16"/>
        </w:rPr>
      </w:pPr>
      <w:r w:rsidRPr="00F1096D">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01E628E5" w14:textId="6B6DB711" w:rsidR="00EE7CBC"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w:t>
      </w:r>
      <w:bookmarkStart w:id="1" w:name="_GoBack"/>
      <w:r w:rsidRPr="00F1096D">
        <w:rPr>
          <w:rFonts w:ascii="Calibri" w:eastAsia="Calibri" w:hAnsi="Calibri" w:cs="Calibri"/>
          <w:b/>
          <w:i/>
          <w:iCs/>
          <w:sz w:val="24"/>
          <w:szCs w:val="24"/>
          <w:lang w:eastAsia="en-US"/>
        </w:rPr>
        <w:t>DICHIARAZIONE DI INSUSSISTENZA CAUSE OSTATIVE</w:t>
      </w:r>
      <w:bookmarkEnd w:id="1"/>
      <w:r w:rsidRPr="00F1096D">
        <w:rPr>
          <w:rFonts w:ascii="Calibri" w:eastAsia="Calibri" w:hAnsi="Calibri" w:cs="Calibri"/>
          <w:b/>
          <w:i/>
          <w:iCs/>
          <w:sz w:val="24"/>
          <w:szCs w:val="24"/>
          <w:lang w:eastAsia="en-US"/>
        </w:rPr>
        <w:t xml:space="preserve"> PER IL RUOLO DI </w:t>
      </w:r>
      <w:r w:rsidR="002F273D">
        <w:rPr>
          <w:rFonts w:ascii="Calibri" w:eastAsia="Calibri" w:hAnsi="Calibri" w:cs="Calibri"/>
          <w:b/>
          <w:i/>
          <w:iCs/>
          <w:sz w:val="24"/>
          <w:szCs w:val="24"/>
          <w:lang w:eastAsia="en-US"/>
        </w:rPr>
        <w:t xml:space="preserve">TUTOR </w:t>
      </w:r>
      <w:r w:rsidR="006C10F5">
        <w:rPr>
          <w:rFonts w:ascii="Calibri" w:eastAsia="Calibri" w:hAnsi="Calibri" w:cs="Calibri"/>
          <w:b/>
          <w:i/>
          <w:iCs/>
          <w:sz w:val="24"/>
          <w:szCs w:val="24"/>
          <w:lang w:eastAsia="en-US"/>
        </w:rPr>
        <w:t xml:space="preserve"> </w:t>
      </w:r>
      <w:r w:rsidR="002F273D">
        <w:rPr>
          <w:rFonts w:ascii="Calibri" w:eastAsia="Calibri" w:hAnsi="Calibri" w:cs="Calibri"/>
          <w:b/>
          <w:i/>
          <w:iCs/>
          <w:sz w:val="24"/>
          <w:szCs w:val="24"/>
          <w:lang w:eastAsia="en-US"/>
        </w:rPr>
        <w:t>A VALERE SU :</w:t>
      </w:r>
    </w:p>
    <w:p w14:paraId="2EF5CB62" w14:textId="77777777" w:rsidR="002F273D" w:rsidRDefault="002F273D" w:rsidP="002F273D">
      <w:pPr>
        <w:widowControl w:val="0"/>
        <w:tabs>
          <w:tab w:val="left" w:pos="1733"/>
        </w:tabs>
        <w:autoSpaceDE w:val="0"/>
        <w:autoSpaceDN w:val="0"/>
        <w:ind w:right="284"/>
        <w:rPr>
          <w:rFonts w:ascii="Calibri" w:eastAsia="Calibri" w:hAnsi="Calibri" w:cs="Calibri"/>
          <w:bCs/>
          <w:i/>
          <w:iCs/>
          <w:sz w:val="24"/>
          <w:szCs w:val="24"/>
          <w:lang w:eastAsia="en-US"/>
        </w:rPr>
      </w:pPr>
      <w:r w:rsidRPr="00D8233A">
        <w:rPr>
          <w:rFonts w:ascii="Calibri" w:eastAsia="Calibri" w:hAnsi="Calibri" w:cs="Calibri"/>
          <w:bCs/>
          <w:i/>
          <w:iCs/>
          <w:sz w:val="24"/>
          <w:szCs w:val="24"/>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5D7926DD" w14:textId="77777777" w:rsidR="002F273D" w:rsidRDefault="002F273D" w:rsidP="002F273D">
      <w:pPr>
        <w:widowControl w:val="0"/>
        <w:tabs>
          <w:tab w:val="left" w:pos="1733"/>
        </w:tabs>
        <w:autoSpaceDE w:val="0"/>
        <w:autoSpaceDN w:val="0"/>
        <w:ind w:right="284"/>
        <w:rPr>
          <w:rFonts w:ascii="Calibri" w:eastAsia="Calibri" w:hAnsi="Calibri" w:cs="Calibri"/>
          <w:bCs/>
          <w:i/>
          <w:iCs/>
          <w:sz w:val="24"/>
          <w:szCs w:val="24"/>
          <w:lang w:eastAsia="en-US"/>
        </w:rPr>
      </w:pPr>
      <w:r w:rsidRPr="000379EB">
        <w:rPr>
          <w:rFonts w:ascii="Calibri" w:eastAsia="Calibri" w:hAnsi="Calibri" w:cs="Calibri"/>
          <w:b/>
          <w:bCs/>
          <w:i/>
          <w:iCs/>
          <w:sz w:val="24"/>
          <w:szCs w:val="24"/>
          <w:lang w:eastAsia="en-US" w:bidi="en-US"/>
        </w:rPr>
        <w:t>CNP: M4C1I2.1-2023-1222-P-44854</w:t>
      </w:r>
    </w:p>
    <w:p w14:paraId="0BD4DE54" w14:textId="77777777" w:rsidR="002F273D" w:rsidRPr="000379EB" w:rsidRDefault="002F273D" w:rsidP="002F273D">
      <w:pPr>
        <w:widowControl w:val="0"/>
        <w:tabs>
          <w:tab w:val="left" w:pos="1733"/>
        </w:tabs>
        <w:autoSpaceDE w:val="0"/>
        <w:autoSpaceDN w:val="0"/>
        <w:ind w:right="284"/>
        <w:rPr>
          <w:rFonts w:ascii="Calibri" w:eastAsia="Calibri" w:hAnsi="Calibri" w:cs="Calibri"/>
          <w:bCs/>
          <w:i/>
          <w:iCs/>
          <w:sz w:val="24"/>
          <w:szCs w:val="24"/>
          <w:lang w:eastAsia="en-US"/>
        </w:rPr>
      </w:pPr>
      <w:r>
        <w:rPr>
          <w:rFonts w:ascii="Calibri" w:eastAsia="Calibri" w:hAnsi="Calibri" w:cs="Calibri"/>
          <w:b/>
          <w:bCs/>
          <w:i/>
          <w:iCs/>
          <w:sz w:val="24"/>
          <w:szCs w:val="24"/>
          <w:lang w:eastAsia="en-US" w:bidi="en-US"/>
        </w:rPr>
        <w:t xml:space="preserve">  </w:t>
      </w:r>
      <w:r w:rsidRPr="000379EB">
        <w:rPr>
          <w:rFonts w:ascii="Calibri" w:eastAsia="Calibri" w:hAnsi="Calibri" w:cs="Calibri"/>
          <w:b/>
          <w:bCs/>
          <w:i/>
          <w:iCs/>
          <w:sz w:val="24"/>
          <w:szCs w:val="24"/>
          <w:lang w:eastAsia="en-US" w:bidi="en-US"/>
        </w:rPr>
        <w:t>CUP: B14D23004640006</w:t>
      </w:r>
    </w:p>
    <w:p w14:paraId="6B150414" w14:textId="77777777" w:rsidR="002F273D" w:rsidRPr="00F1096D" w:rsidRDefault="002F273D" w:rsidP="00EE7CBC">
      <w:pPr>
        <w:widowControl w:val="0"/>
        <w:tabs>
          <w:tab w:val="left" w:pos="1733"/>
        </w:tabs>
        <w:autoSpaceDE w:val="0"/>
        <w:autoSpaceDN w:val="0"/>
        <w:ind w:right="284"/>
        <w:rPr>
          <w:rFonts w:ascii="Calibri" w:eastAsia="Calibri" w:hAnsi="Calibri" w:cs="Calibri"/>
          <w:b/>
          <w:i/>
          <w:iCs/>
          <w:sz w:val="24"/>
          <w:szCs w:val="24"/>
          <w:lang w:eastAsia="en-US"/>
        </w:rPr>
      </w:pP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lastRenderedPageBreak/>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9005FA">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517F3" w14:textId="77777777" w:rsidR="00E376C8" w:rsidRDefault="00E376C8">
      <w:r>
        <w:separator/>
      </w:r>
    </w:p>
  </w:endnote>
  <w:endnote w:type="continuationSeparator" w:id="0">
    <w:p w14:paraId="7CF54FBE" w14:textId="77777777" w:rsidR="00E376C8" w:rsidRDefault="00E37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DA19" w14:textId="730C12AD" w:rsidR="00E376C8" w:rsidRDefault="00E376C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E376C8" w:rsidRDefault="00E376C8">
    <w:pPr>
      <w:pStyle w:val="Pidipagina"/>
    </w:pPr>
  </w:p>
  <w:p w14:paraId="055F06A6" w14:textId="77777777" w:rsidR="00E376C8" w:rsidRDefault="00E376C8"/>
  <w:p w14:paraId="7982F905" w14:textId="77777777" w:rsidR="00E376C8" w:rsidRDefault="00E376C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99777" w14:textId="6FF3904C" w:rsidR="00E376C8" w:rsidRDefault="00E376C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E6923">
      <w:rPr>
        <w:rStyle w:val="Numeropagina"/>
        <w:noProof/>
      </w:rPr>
      <w:t>1</w:t>
    </w:r>
    <w:r>
      <w:rPr>
        <w:rStyle w:val="Numeropagina"/>
      </w:rPr>
      <w:fldChar w:fldCharType="end"/>
    </w:r>
  </w:p>
  <w:p w14:paraId="01B4600A" w14:textId="77777777" w:rsidR="00E376C8" w:rsidRDefault="00E376C8">
    <w:pPr>
      <w:pStyle w:val="Pidipagina"/>
    </w:pPr>
  </w:p>
  <w:p w14:paraId="17DE312E" w14:textId="77777777" w:rsidR="00E376C8" w:rsidRDefault="00E376C8"/>
  <w:p w14:paraId="2BBCCEC0" w14:textId="77777777" w:rsidR="00E376C8" w:rsidRDefault="00E376C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DC382" w14:textId="77777777" w:rsidR="00E376C8" w:rsidRDefault="00E376C8">
      <w:r>
        <w:separator/>
      </w:r>
    </w:p>
  </w:footnote>
  <w:footnote w:type="continuationSeparator" w:id="0">
    <w:p w14:paraId="13E3F782" w14:textId="77777777" w:rsidR="00E376C8" w:rsidRDefault="00E37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BB42554"/>
    <w:multiLevelType w:val="hybridMultilevel"/>
    <w:tmpl w:val="5BEE3B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7"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3"/>
  </w:num>
  <w:num w:numId="3">
    <w:abstractNumId w:val="0"/>
  </w:num>
  <w:num w:numId="4">
    <w:abstractNumId w:val="1"/>
  </w:num>
  <w:num w:numId="5">
    <w:abstractNumId w:val="2"/>
  </w:num>
  <w:num w:numId="6">
    <w:abstractNumId w:val="15"/>
  </w:num>
  <w:num w:numId="7">
    <w:abstractNumId w:val="12"/>
  </w:num>
  <w:num w:numId="8">
    <w:abstractNumId w:val="28"/>
  </w:num>
  <w:num w:numId="9">
    <w:abstractNumId w:val="14"/>
  </w:num>
  <w:num w:numId="10">
    <w:abstractNumId w:val="41"/>
  </w:num>
  <w:num w:numId="11">
    <w:abstractNumId w:val="26"/>
  </w:num>
  <w:num w:numId="12">
    <w:abstractNumId w:val="7"/>
  </w:num>
  <w:num w:numId="13">
    <w:abstractNumId w:val="8"/>
  </w:num>
  <w:num w:numId="14">
    <w:abstractNumId w:val="5"/>
  </w:num>
  <w:num w:numId="15">
    <w:abstractNumId w:val="20"/>
  </w:num>
  <w:num w:numId="16">
    <w:abstractNumId w:val="38"/>
  </w:num>
  <w:num w:numId="17">
    <w:abstractNumId w:val="9"/>
  </w:num>
  <w:num w:numId="18">
    <w:abstractNumId w:val="27"/>
  </w:num>
  <w:num w:numId="19">
    <w:abstractNumId w:val="3"/>
  </w:num>
  <w:num w:numId="20">
    <w:abstractNumId w:val="4"/>
  </w:num>
  <w:num w:numId="21">
    <w:abstractNumId w:val="16"/>
  </w:num>
  <w:num w:numId="22">
    <w:abstractNumId w:val="18"/>
  </w:num>
  <w:num w:numId="23">
    <w:abstractNumId w:val="21"/>
  </w:num>
  <w:num w:numId="24">
    <w:abstractNumId w:val="31"/>
  </w:num>
  <w:num w:numId="25">
    <w:abstractNumId w:val="13"/>
  </w:num>
  <w:num w:numId="26">
    <w:abstractNumId w:val="34"/>
  </w:num>
  <w:num w:numId="27">
    <w:abstractNumId w:val="22"/>
  </w:num>
  <w:num w:numId="28">
    <w:abstractNumId w:val="30"/>
  </w:num>
  <w:num w:numId="29">
    <w:abstractNumId w:val="35"/>
  </w:num>
  <w:num w:numId="30">
    <w:abstractNumId w:val="37"/>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39"/>
  </w:num>
  <w:num w:numId="34">
    <w:abstractNumId w:val="36"/>
  </w:num>
  <w:num w:numId="35">
    <w:abstractNumId w:val="25"/>
  </w:num>
  <w:num w:numId="36">
    <w:abstractNumId w:val="24"/>
  </w:num>
  <w:num w:numId="37">
    <w:abstractNumId w:val="17"/>
  </w:num>
  <w:num w:numId="38">
    <w:abstractNumId w:val="19"/>
  </w:num>
  <w:num w:numId="39">
    <w:abstractNumId w:val="33"/>
  </w:num>
  <w:num w:numId="40">
    <w:abstractNumId w:val="11"/>
  </w:num>
  <w:num w:numId="41">
    <w:abstractNumId w:val="40"/>
  </w:num>
  <w:num w:numId="42">
    <w:abstractNumId w:val="10"/>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36B"/>
    <w:rsid w:val="0001443F"/>
    <w:rsid w:val="00015D2C"/>
    <w:rsid w:val="00016658"/>
    <w:rsid w:val="0001778E"/>
    <w:rsid w:val="00021EB3"/>
    <w:rsid w:val="00022BB3"/>
    <w:rsid w:val="000239CA"/>
    <w:rsid w:val="0003018C"/>
    <w:rsid w:val="000309DF"/>
    <w:rsid w:val="00031FEB"/>
    <w:rsid w:val="000371CE"/>
    <w:rsid w:val="000379EB"/>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194"/>
    <w:rsid w:val="0007048C"/>
    <w:rsid w:val="000707BB"/>
    <w:rsid w:val="00072224"/>
    <w:rsid w:val="000736AB"/>
    <w:rsid w:val="00074CDD"/>
    <w:rsid w:val="00074ED8"/>
    <w:rsid w:val="0007706B"/>
    <w:rsid w:val="0008242F"/>
    <w:rsid w:val="00082B3F"/>
    <w:rsid w:val="000857C6"/>
    <w:rsid w:val="00087094"/>
    <w:rsid w:val="00093B8A"/>
    <w:rsid w:val="00095FAC"/>
    <w:rsid w:val="000A19BA"/>
    <w:rsid w:val="000A2C09"/>
    <w:rsid w:val="000A74CB"/>
    <w:rsid w:val="000B0C7A"/>
    <w:rsid w:val="000B12C5"/>
    <w:rsid w:val="000B480F"/>
    <w:rsid w:val="000B6C44"/>
    <w:rsid w:val="000B7E48"/>
    <w:rsid w:val="000C0039"/>
    <w:rsid w:val="000C11ED"/>
    <w:rsid w:val="000C7368"/>
    <w:rsid w:val="000D1AFB"/>
    <w:rsid w:val="000D5BE5"/>
    <w:rsid w:val="000E1E4D"/>
    <w:rsid w:val="000E246B"/>
    <w:rsid w:val="000E3AE1"/>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2B"/>
    <w:rsid w:val="001451B9"/>
    <w:rsid w:val="001476A6"/>
    <w:rsid w:val="001508F3"/>
    <w:rsid w:val="00154F0E"/>
    <w:rsid w:val="00157323"/>
    <w:rsid w:val="00157BF6"/>
    <w:rsid w:val="00160EA8"/>
    <w:rsid w:val="001622AF"/>
    <w:rsid w:val="0016323E"/>
    <w:rsid w:val="00164BD8"/>
    <w:rsid w:val="00167C80"/>
    <w:rsid w:val="00170502"/>
    <w:rsid w:val="00174486"/>
    <w:rsid w:val="00174541"/>
    <w:rsid w:val="00175FFB"/>
    <w:rsid w:val="00182723"/>
    <w:rsid w:val="0018402B"/>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467E9"/>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786D"/>
    <w:rsid w:val="002E1891"/>
    <w:rsid w:val="002E1DEB"/>
    <w:rsid w:val="002E1F85"/>
    <w:rsid w:val="002E5DB6"/>
    <w:rsid w:val="002F273D"/>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939"/>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17757"/>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29B5"/>
    <w:rsid w:val="00473A05"/>
    <w:rsid w:val="00475783"/>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0D2"/>
    <w:rsid w:val="00543DF4"/>
    <w:rsid w:val="00547C3A"/>
    <w:rsid w:val="00551462"/>
    <w:rsid w:val="00551ED0"/>
    <w:rsid w:val="005528BF"/>
    <w:rsid w:val="005540B3"/>
    <w:rsid w:val="0055496F"/>
    <w:rsid w:val="0055517D"/>
    <w:rsid w:val="00557E4E"/>
    <w:rsid w:val="005603E9"/>
    <w:rsid w:val="00560F4E"/>
    <w:rsid w:val="00561EFF"/>
    <w:rsid w:val="00565200"/>
    <w:rsid w:val="00567DE5"/>
    <w:rsid w:val="00567E59"/>
    <w:rsid w:val="00576F0F"/>
    <w:rsid w:val="00581E1C"/>
    <w:rsid w:val="00583A1F"/>
    <w:rsid w:val="00584195"/>
    <w:rsid w:val="00585647"/>
    <w:rsid w:val="00585A3D"/>
    <w:rsid w:val="00585C3D"/>
    <w:rsid w:val="00591CC1"/>
    <w:rsid w:val="0059641C"/>
    <w:rsid w:val="005A4B10"/>
    <w:rsid w:val="005A5AB6"/>
    <w:rsid w:val="005A7F30"/>
    <w:rsid w:val="005B65B5"/>
    <w:rsid w:val="005C77DE"/>
    <w:rsid w:val="005D1FAE"/>
    <w:rsid w:val="005D35DD"/>
    <w:rsid w:val="005D742D"/>
    <w:rsid w:val="005E0503"/>
    <w:rsid w:val="005E12B3"/>
    <w:rsid w:val="005E1624"/>
    <w:rsid w:val="005E1D00"/>
    <w:rsid w:val="005E1E0C"/>
    <w:rsid w:val="005E2288"/>
    <w:rsid w:val="005E387E"/>
    <w:rsid w:val="005E53CE"/>
    <w:rsid w:val="005E678D"/>
    <w:rsid w:val="005E6923"/>
    <w:rsid w:val="005E721D"/>
    <w:rsid w:val="005F2C92"/>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658F7"/>
    <w:rsid w:val="00672854"/>
    <w:rsid w:val="0067471F"/>
    <w:rsid w:val="00674BB2"/>
    <w:rsid w:val="006759A4"/>
    <w:rsid w:val="006761FD"/>
    <w:rsid w:val="0067699A"/>
    <w:rsid w:val="0068062A"/>
    <w:rsid w:val="00683118"/>
    <w:rsid w:val="00683C2E"/>
    <w:rsid w:val="0068535B"/>
    <w:rsid w:val="00691032"/>
    <w:rsid w:val="00692070"/>
    <w:rsid w:val="006A149B"/>
    <w:rsid w:val="006A5CE3"/>
    <w:rsid w:val="006A73FD"/>
    <w:rsid w:val="006B0653"/>
    <w:rsid w:val="006B08A5"/>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837"/>
    <w:rsid w:val="006E4E92"/>
    <w:rsid w:val="006F05B1"/>
    <w:rsid w:val="006F5F2C"/>
    <w:rsid w:val="007018B7"/>
    <w:rsid w:val="00703338"/>
    <w:rsid w:val="00705188"/>
    <w:rsid w:val="00706853"/>
    <w:rsid w:val="00706DD4"/>
    <w:rsid w:val="00710D1C"/>
    <w:rsid w:val="00717756"/>
    <w:rsid w:val="0072474A"/>
    <w:rsid w:val="00725408"/>
    <w:rsid w:val="00725C14"/>
    <w:rsid w:val="0072785A"/>
    <w:rsid w:val="00731440"/>
    <w:rsid w:val="00733D1B"/>
    <w:rsid w:val="00734F76"/>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9013C"/>
    <w:rsid w:val="00790973"/>
    <w:rsid w:val="007927F5"/>
    <w:rsid w:val="0079402C"/>
    <w:rsid w:val="00796D2C"/>
    <w:rsid w:val="007A3EDB"/>
    <w:rsid w:val="007B162F"/>
    <w:rsid w:val="007B4259"/>
    <w:rsid w:val="007B4C06"/>
    <w:rsid w:val="007B59D8"/>
    <w:rsid w:val="007C09AC"/>
    <w:rsid w:val="007C35C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6588"/>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0B86"/>
    <w:rsid w:val="00894D01"/>
    <w:rsid w:val="008976D9"/>
    <w:rsid w:val="00897BDF"/>
    <w:rsid w:val="008A1E97"/>
    <w:rsid w:val="008A25A6"/>
    <w:rsid w:val="008B1FC8"/>
    <w:rsid w:val="008B37FD"/>
    <w:rsid w:val="008B5935"/>
    <w:rsid w:val="008B6767"/>
    <w:rsid w:val="008B67E9"/>
    <w:rsid w:val="008C0440"/>
    <w:rsid w:val="008C1400"/>
    <w:rsid w:val="008D1317"/>
    <w:rsid w:val="008D736C"/>
    <w:rsid w:val="008E0DE5"/>
    <w:rsid w:val="008E7578"/>
    <w:rsid w:val="008F28B1"/>
    <w:rsid w:val="008F3CD8"/>
    <w:rsid w:val="008F7B5F"/>
    <w:rsid w:val="009005FA"/>
    <w:rsid w:val="0090455C"/>
    <w:rsid w:val="00906BD1"/>
    <w:rsid w:val="009105E1"/>
    <w:rsid w:val="0091078D"/>
    <w:rsid w:val="00912221"/>
    <w:rsid w:val="00916A6D"/>
    <w:rsid w:val="00923596"/>
    <w:rsid w:val="009246DD"/>
    <w:rsid w:val="00926E33"/>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736"/>
    <w:rsid w:val="009A0D66"/>
    <w:rsid w:val="009B2F7D"/>
    <w:rsid w:val="009B31B2"/>
    <w:rsid w:val="009B3956"/>
    <w:rsid w:val="009C341C"/>
    <w:rsid w:val="009C54FA"/>
    <w:rsid w:val="009C723F"/>
    <w:rsid w:val="009D01C1"/>
    <w:rsid w:val="009D0487"/>
    <w:rsid w:val="009D102B"/>
    <w:rsid w:val="009D1FFB"/>
    <w:rsid w:val="009D21BE"/>
    <w:rsid w:val="009D22EB"/>
    <w:rsid w:val="009D2CF7"/>
    <w:rsid w:val="009D42CC"/>
    <w:rsid w:val="009D4CCD"/>
    <w:rsid w:val="009D7632"/>
    <w:rsid w:val="009E45B1"/>
    <w:rsid w:val="009F0ED6"/>
    <w:rsid w:val="009F477B"/>
    <w:rsid w:val="009F4F91"/>
    <w:rsid w:val="00A023CC"/>
    <w:rsid w:val="00A10524"/>
    <w:rsid w:val="00A11AC5"/>
    <w:rsid w:val="00A11DB1"/>
    <w:rsid w:val="00A13318"/>
    <w:rsid w:val="00A15AF4"/>
    <w:rsid w:val="00A174A1"/>
    <w:rsid w:val="00A20A7A"/>
    <w:rsid w:val="00A20A96"/>
    <w:rsid w:val="00A20DA6"/>
    <w:rsid w:val="00A31FDE"/>
    <w:rsid w:val="00A32674"/>
    <w:rsid w:val="00A32D87"/>
    <w:rsid w:val="00A372BD"/>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36EA"/>
    <w:rsid w:val="00A85462"/>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366E"/>
    <w:rsid w:val="00AE6A54"/>
    <w:rsid w:val="00AE6AE8"/>
    <w:rsid w:val="00AF175A"/>
    <w:rsid w:val="00AF52DE"/>
    <w:rsid w:val="00B00B0E"/>
    <w:rsid w:val="00B00E23"/>
    <w:rsid w:val="00B037E8"/>
    <w:rsid w:val="00B03CC7"/>
    <w:rsid w:val="00B03CC9"/>
    <w:rsid w:val="00B05C53"/>
    <w:rsid w:val="00B122F3"/>
    <w:rsid w:val="00B2311E"/>
    <w:rsid w:val="00B235EE"/>
    <w:rsid w:val="00B23FD6"/>
    <w:rsid w:val="00B2430C"/>
    <w:rsid w:val="00B26CEE"/>
    <w:rsid w:val="00B31B50"/>
    <w:rsid w:val="00B31F80"/>
    <w:rsid w:val="00B32055"/>
    <w:rsid w:val="00B325B9"/>
    <w:rsid w:val="00B33F7A"/>
    <w:rsid w:val="00B353E9"/>
    <w:rsid w:val="00B36274"/>
    <w:rsid w:val="00B37C64"/>
    <w:rsid w:val="00B419CF"/>
    <w:rsid w:val="00B4439D"/>
    <w:rsid w:val="00B53156"/>
    <w:rsid w:val="00B63F50"/>
    <w:rsid w:val="00B65801"/>
    <w:rsid w:val="00B671DC"/>
    <w:rsid w:val="00B833F2"/>
    <w:rsid w:val="00B87A3D"/>
    <w:rsid w:val="00B90CAE"/>
    <w:rsid w:val="00B92B95"/>
    <w:rsid w:val="00BA0533"/>
    <w:rsid w:val="00BA2767"/>
    <w:rsid w:val="00BA532D"/>
    <w:rsid w:val="00BA6212"/>
    <w:rsid w:val="00BA6627"/>
    <w:rsid w:val="00BB0CD6"/>
    <w:rsid w:val="00BB1BF6"/>
    <w:rsid w:val="00BB2130"/>
    <w:rsid w:val="00BB38A7"/>
    <w:rsid w:val="00BB6BE2"/>
    <w:rsid w:val="00BD0C93"/>
    <w:rsid w:val="00BD5445"/>
    <w:rsid w:val="00BE038A"/>
    <w:rsid w:val="00BE0C15"/>
    <w:rsid w:val="00BE1C6C"/>
    <w:rsid w:val="00BE239E"/>
    <w:rsid w:val="00BE3423"/>
    <w:rsid w:val="00BE52DF"/>
    <w:rsid w:val="00BE6544"/>
    <w:rsid w:val="00BF44F4"/>
    <w:rsid w:val="00BF4919"/>
    <w:rsid w:val="00BF4A50"/>
    <w:rsid w:val="00C01F45"/>
    <w:rsid w:val="00C023DC"/>
    <w:rsid w:val="00C02BED"/>
    <w:rsid w:val="00C05548"/>
    <w:rsid w:val="00C06DCC"/>
    <w:rsid w:val="00C0754E"/>
    <w:rsid w:val="00C07B27"/>
    <w:rsid w:val="00C07DDD"/>
    <w:rsid w:val="00C139BA"/>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57CE0"/>
    <w:rsid w:val="00C61D88"/>
    <w:rsid w:val="00C67F4B"/>
    <w:rsid w:val="00C728F6"/>
    <w:rsid w:val="00C85681"/>
    <w:rsid w:val="00C9066B"/>
    <w:rsid w:val="00C925E4"/>
    <w:rsid w:val="00CA7616"/>
    <w:rsid w:val="00CB2568"/>
    <w:rsid w:val="00CB3ED6"/>
    <w:rsid w:val="00CB5774"/>
    <w:rsid w:val="00CB5D21"/>
    <w:rsid w:val="00CC066E"/>
    <w:rsid w:val="00CC0C95"/>
    <w:rsid w:val="00CC14CD"/>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2F80"/>
    <w:rsid w:val="00D646B2"/>
    <w:rsid w:val="00D81C29"/>
    <w:rsid w:val="00D8233A"/>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376C8"/>
    <w:rsid w:val="00E42158"/>
    <w:rsid w:val="00E4244A"/>
    <w:rsid w:val="00E455B8"/>
    <w:rsid w:val="00E5247C"/>
    <w:rsid w:val="00E61183"/>
    <w:rsid w:val="00E65C64"/>
    <w:rsid w:val="00E674BE"/>
    <w:rsid w:val="00E72F8E"/>
    <w:rsid w:val="00E73B87"/>
    <w:rsid w:val="00E74814"/>
    <w:rsid w:val="00E7672F"/>
    <w:rsid w:val="00E872D0"/>
    <w:rsid w:val="00E9264F"/>
    <w:rsid w:val="00E97626"/>
    <w:rsid w:val="00E97B8C"/>
    <w:rsid w:val="00EA0230"/>
    <w:rsid w:val="00EA28E1"/>
    <w:rsid w:val="00EA2DCA"/>
    <w:rsid w:val="00EA358E"/>
    <w:rsid w:val="00EA39BB"/>
    <w:rsid w:val="00EA3B6F"/>
    <w:rsid w:val="00EA50F6"/>
    <w:rsid w:val="00EA57E7"/>
    <w:rsid w:val="00EA6467"/>
    <w:rsid w:val="00EB0B8B"/>
    <w:rsid w:val="00EB2A39"/>
    <w:rsid w:val="00EB5F94"/>
    <w:rsid w:val="00EB619C"/>
    <w:rsid w:val="00EC166B"/>
    <w:rsid w:val="00EC1E6C"/>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6ECE"/>
    <w:rsid w:val="00F67F6E"/>
    <w:rsid w:val="00F74C9B"/>
    <w:rsid w:val="00F800D7"/>
    <w:rsid w:val="00F817F5"/>
    <w:rsid w:val="00F8229C"/>
    <w:rsid w:val="00F91B62"/>
    <w:rsid w:val="00F95EBA"/>
    <w:rsid w:val="00F97F53"/>
    <w:rsid w:val="00FA166C"/>
    <w:rsid w:val="00FA381B"/>
    <w:rsid w:val="00FA6381"/>
    <w:rsid w:val="00FA6860"/>
    <w:rsid w:val="00FB1989"/>
    <w:rsid w:val="00FB410D"/>
    <w:rsid w:val="00FB619F"/>
    <w:rsid w:val="00FB7143"/>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UnresolvedMention">
    <w:name w:val="Unresolved Mention"/>
    <w:basedOn w:val="Carpredefinitoparagrafo"/>
    <w:uiPriority w:val="99"/>
    <w:semiHidden/>
    <w:unhideWhenUsed/>
    <w:rsid w:val="00C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24017581">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00629113">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8130A1-C7BA-4AAE-B1E0-4DC13BFCE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2872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3285</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Dirigente Scolastico</cp:lastModifiedBy>
  <cp:revision>2</cp:revision>
  <cp:lastPrinted>2020-02-24T13:03:00Z</cp:lastPrinted>
  <dcterms:created xsi:type="dcterms:W3CDTF">2025-05-22T17:02:00Z</dcterms:created>
  <dcterms:modified xsi:type="dcterms:W3CDTF">2025-05-22T17:02:00Z</dcterms:modified>
</cp:coreProperties>
</file>