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E7D99" w14:textId="7ACCED3B" w:rsidR="00134559" w:rsidRPr="00C032DA" w:rsidRDefault="00134559" w:rsidP="00C032DA">
      <w:pPr>
        <w:tabs>
          <w:tab w:val="left" w:pos="5940"/>
        </w:tabs>
        <w:rPr>
          <w:rFonts w:ascii="Calibri" w:eastAsia="Calibri" w:hAnsi="Calibri" w:cs="Calibri"/>
          <w:i/>
          <w:sz w:val="22"/>
          <w:szCs w:val="22"/>
        </w:rPr>
      </w:pPr>
    </w:p>
    <w:p w14:paraId="5295C6D3" w14:textId="08EAC30F" w:rsidR="00C24F79" w:rsidRDefault="00595A7B" w:rsidP="00134559">
      <w:pPr>
        <w:spacing w:before="4"/>
        <w:ind w:left="112" w:right="153"/>
        <w:jc w:val="both"/>
        <w:rPr>
          <w:rFonts w:ascii="Calibri" w:hAnsi="Calibri"/>
          <w:sz w:val="22"/>
          <w:szCs w:val="22"/>
          <w:u w:val="single"/>
          <w:lang w:eastAsia="ar-SA"/>
        </w:rPr>
      </w:pPr>
      <w:r>
        <w:rPr>
          <w:noProof/>
          <w:sz w:val="16"/>
          <w:szCs w:val="16"/>
        </w:rPr>
        <w:drawing>
          <wp:inline distT="0" distB="0" distL="0" distR="0" wp14:anchorId="3149DA30" wp14:editId="62B818AE">
            <wp:extent cx="6210300" cy="1980592"/>
            <wp:effectExtent l="0" t="0" r="0" b="0"/>
            <wp:docPr id="558392440" name="Immagine 1" descr="Immagine che contiene testo, logo, schermata, Ma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92440" name="Immagine 1" descr="Immagine che contiene testo, logo, schermata, Marchi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980592"/>
                    </a:xfrm>
                    <a:prstGeom prst="rect">
                      <a:avLst/>
                    </a:prstGeom>
                    <a:noFill/>
                  </pic:spPr>
                </pic:pic>
              </a:graphicData>
            </a:graphic>
          </wp:inline>
        </w:drawing>
      </w:r>
    </w:p>
    <w:p w14:paraId="3B47C5A4" w14:textId="77777777" w:rsidR="00C24F79" w:rsidRDefault="00C24F79" w:rsidP="00134559">
      <w:pPr>
        <w:spacing w:before="4"/>
        <w:ind w:left="112" w:right="153"/>
        <w:jc w:val="both"/>
        <w:rPr>
          <w:rFonts w:ascii="Calibri" w:hAnsi="Calibri"/>
          <w:sz w:val="22"/>
          <w:szCs w:val="22"/>
          <w:u w:val="single"/>
          <w:lang w:eastAsia="ar-SA"/>
        </w:rPr>
      </w:pPr>
    </w:p>
    <w:p w14:paraId="6D9F7375" w14:textId="6DD76EC5" w:rsidR="00E64E58" w:rsidRPr="00EB300E" w:rsidRDefault="00E64E58" w:rsidP="00EB300E">
      <w:pPr>
        <w:spacing w:before="4"/>
        <w:ind w:left="112" w:right="153"/>
        <w:jc w:val="both"/>
        <w:rPr>
          <w:rFonts w:ascii="Calibri" w:hAnsi="Calibri"/>
          <w:sz w:val="22"/>
          <w:szCs w:val="22"/>
          <w:u w:val="single"/>
          <w:lang w:eastAsia="ar-SA"/>
        </w:rPr>
      </w:pPr>
      <w:r w:rsidRPr="00E1147B">
        <w:rPr>
          <w:rFonts w:ascii="Calibri" w:eastAsia="Calibri" w:hAnsi="Calibri" w:cs="Calibr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191D4871" w14:textId="77777777" w:rsidR="00E64E58" w:rsidRPr="00E1147B" w:rsidRDefault="00E64E58" w:rsidP="00E64E58">
      <w:pPr>
        <w:widowControl w:val="0"/>
        <w:tabs>
          <w:tab w:val="left" w:pos="1733"/>
        </w:tabs>
        <w:autoSpaceDE w:val="0"/>
        <w:ind w:right="284"/>
        <w:rPr>
          <w:rFonts w:cs="Calibri"/>
          <w:bCs/>
          <w:i/>
          <w:iCs/>
          <w:sz w:val="24"/>
          <w:szCs w:val="24"/>
        </w:rPr>
      </w:pPr>
      <w:r w:rsidRPr="00E1147B">
        <w:rPr>
          <w:rFonts w:ascii="Calibri" w:eastAsia="Calibri" w:hAnsi="Calibri" w:cs="Calibri"/>
          <w:b/>
          <w:i/>
          <w:iCs/>
          <w:color w:val="FF0000"/>
          <w:sz w:val="24"/>
          <w:szCs w:val="24"/>
          <w:lang w:eastAsia="en-US"/>
        </w:rPr>
        <w:t>TITOLO PROGETTO:</w:t>
      </w:r>
      <w:r w:rsidRPr="00E1147B">
        <w:rPr>
          <w:rFonts w:cs="Calibri"/>
          <w:bCs/>
          <w:i/>
          <w:iCs/>
          <w:color w:val="FF0000"/>
          <w:sz w:val="24"/>
          <w:szCs w:val="24"/>
        </w:rPr>
        <w:t xml:space="preserve"> </w:t>
      </w:r>
      <w:r w:rsidRPr="00E1147B">
        <w:rPr>
          <w:rFonts w:cs="Calibri"/>
          <w:b/>
          <w:i/>
          <w:iCs/>
          <w:sz w:val="28"/>
          <w:szCs w:val="28"/>
        </w:rPr>
        <w:t>Formarsi per innovarsi</w:t>
      </w:r>
    </w:p>
    <w:p w14:paraId="1370D120" w14:textId="77777777" w:rsidR="00E64E58" w:rsidRPr="00E1147B" w:rsidRDefault="00E64E58" w:rsidP="00E64E58">
      <w:pPr>
        <w:widowControl w:val="0"/>
        <w:tabs>
          <w:tab w:val="left" w:pos="1733"/>
        </w:tabs>
        <w:autoSpaceDE w:val="0"/>
        <w:ind w:right="284"/>
        <w:rPr>
          <w:rFonts w:cs="Calibri"/>
          <w:bCs/>
          <w:i/>
          <w:iCs/>
          <w:sz w:val="24"/>
          <w:szCs w:val="24"/>
        </w:rPr>
      </w:pPr>
      <w:r w:rsidRPr="00E1147B">
        <w:rPr>
          <w:rFonts w:ascii="Calibri" w:eastAsia="Calibri" w:hAnsi="Calibri" w:cs="Calibri"/>
          <w:b/>
          <w:i/>
          <w:iCs/>
          <w:color w:val="FF0000"/>
          <w:sz w:val="24"/>
          <w:szCs w:val="24"/>
          <w:lang w:eastAsia="en-US"/>
        </w:rPr>
        <w:t>CNP:</w:t>
      </w:r>
      <w:r w:rsidRPr="00E1147B">
        <w:rPr>
          <w:rFonts w:cs="Calibri"/>
          <w:bCs/>
          <w:i/>
          <w:iCs/>
          <w:sz w:val="24"/>
          <w:szCs w:val="24"/>
        </w:rPr>
        <w:t xml:space="preserve"> </w:t>
      </w:r>
      <w:r w:rsidRPr="00E1147B">
        <w:rPr>
          <w:rFonts w:cs="Calibri"/>
          <w:b/>
          <w:i/>
          <w:iCs/>
          <w:sz w:val="28"/>
          <w:szCs w:val="28"/>
        </w:rPr>
        <w:t>M4C1I2.1-2023-1222-P-33904</w:t>
      </w:r>
    </w:p>
    <w:p w14:paraId="6A136355" w14:textId="77777777" w:rsidR="00E64E58" w:rsidRPr="00B208E3" w:rsidRDefault="00E64E58" w:rsidP="00E64E58">
      <w:pPr>
        <w:widowControl w:val="0"/>
        <w:tabs>
          <w:tab w:val="left" w:pos="1733"/>
        </w:tabs>
        <w:autoSpaceDE w:val="0"/>
        <w:autoSpaceDN w:val="0"/>
        <w:ind w:right="284"/>
        <w:rPr>
          <w:rFonts w:ascii="Calibri" w:eastAsia="Calibri" w:hAnsi="Calibri" w:cs="Calibri"/>
          <w:bCs/>
          <w:i/>
          <w:iCs/>
          <w:sz w:val="24"/>
          <w:szCs w:val="24"/>
          <w:lang w:eastAsia="en-US"/>
        </w:rPr>
      </w:pPr>
      <w:r w:rsidRPr="00E1147B">
        <w:rPr>
          <w:rFonts w:ascii="Calibri" w:eastAsia="Calibri" w:hAnsi="Calibri" w:cs="Calibri"/>
          <w:b/>
          <w:i/>
          <w:iCs/>
          <w:color w:val="FF0000"/>
          <w:sz w:val="24"/>
          <w:szCs w:val="24"/>
          <w:lang w:eastAsia="en-US"/>
        </w:rPr>
        <w:t>CUP:</w:t>
      </w:r>
      <w:r w:rsidRPr="00E1147B">
        <w:rPr>
          <w:rFonts w:cs="Calibri"/>
          <w:bCs/>
          <w:i/>
          <w:iCs/>
          <w:sz w:val="24"/>
          <w:szCs w:val="24"/>
        </w:rPr>
        <w:t xml:space="preserve"> </w:t>
      </w:r>
      <w:r w:rsidRPr="00E1147B">
        <w:rPr>
          <w:rFonts w:cs="Calibri"/>
          <w:b/>
          <w:i/>
          <w:iCs/>
          <w:sz w:val="28"/>
          <w:szCs w:val="28"/>
        </w:rPr>
        <w:t>D44D23004470006</w:t>
      </w:r>
    </w:p>
    <w:p w14:paraId="62E1E179" w14:textId="77777777" w:rsidR="00E64E58" w:rsidRDefault="00E64E58" w:rsidP="00134559">
      <w:pPr>
        <w:spacing w:before="4"/>
        <w:ind w:left="112" w:right="153"/>
        <w:jc w:val="both"/>
        <w:rPr>
          <w:rFonts w:ascii="Calibri" w:hAnsi="Calibri"/>
          <w:color w:val="FF0000"/>
          <w:sz w:val="22"/>
          <w:szCs w:val="22"/>
          <w:u w:val="single"/>
          <w:lang w:eastAsia="ar-SA"/>
        </w:rPr>
      </w:pPr>
    </w:p>
    <w:p w14:paraId="39054C85" w14:textId="28FBE737" w:rsidR="00134559" w:rsidRPr="00C67314" w:rsidRDefault="00134559" w:rsidP="00134559">
      <w:pPr>
        <w:spacing w:before="4"/>
        <w:ind w:left="112" w:right="153"/>
        <w:jc w:val="both"/>
        <w:rPr>
          <w:rFonts w:ascii="Calibri" w:hAnsi="Calibri"/>
          <w:b/>
          <w:bCs/>
          <w:color w:val="C00000"/>
          <w:sz w:val="22"/>
          <w:szCs w:val="22"/>
          <w:u w:val="single"/>
          <w:lang w:eastAsia="ar-SA"/>
        </w:rPr>
      </w:pPr>
      <w:r w:rsidRPr="00C67314">
        <w:rPr>
          <w:rFonts w:ascii="Calibri" w:hAnsi="Calibri"/>
          <w:b/>
          <w:bCs/>
          <w:color w:val="C00000"/>
          <w:sz w:val="22"/>
          <w:szCs w:val="22"/>
          <w:u w:val="single"/>
          <w:lang w:eastAsia="ar-SA"/>
        </w:rPr>
        <w:t>ALLEGATO A</w:t>
      </w:r>
    </w:p>
    <w:p w14:paraId="1B556090" w14:textId="77777777" w:rsidR="00134559" w:rsidRDefault="00134559" w:rsidP="00134559">
      <w:pPr>
        <w:spacing w:before="4"/>
        <w:ind w:right="153"/>
        <w:jc w:val="both"/>
        <w:rPr>
          <w:rFonts w:ascii="Calibri" w:hAnsi="Calibri"/>
          <w:color w:val="006633"/>
          <w:sz w:val="22"/>
          <w:szCs w:val="22"/>
          <w:u w:val="single"/>
          <w:lang w:eastAsia="ar-SA"/>
        </w:rPr>
      </w:pPr>
    </w:p>
    <w:p w14:paraId="35662A69" w14:textId="77777777" w:rsidR="00134559" w:rsidRDefault="00134559" w:rsidP="00134559">
      <w:pPr>
        <w:autoSpaceDE w:val="0"/>
        <w:ind w:left="6249" w:firstLine="708"/>
        <w:jc w:val="both"/>
        <w:rPr>
          <w:rFonts w:ascii="Arial" w:hAnsi="Arial" w:cs="Arial"/>
          <w:sz w:val="18"/>
          <w:szCs w:val="18"/>
        </w:rPr>
      </w:pPr>
      <w:r>
        <w:rPr>
          <w:rFonts w:ascii="Arial" w:hAnsi="Arial" w:cs="Arial"/>
          <w:sz w:val="18"/>
          <w:szCs w:val="18"/>
        </w:rPr>
        <w:t>Al Dirigente Scolastico</w:t>
      </w:r>
    </w:p>
    <w:p w14:paraId="2B75DD88" w14:textId="77777777" w:rsidR="00134559" w:rsidRDefault="00134559" w:rsidP="00134559">
      <w:pPr>
        <w:autoSpaceDE w:val="0"/>
        <w:ind w:left="6249" w:firstLine="708"/>
        <w:jc w:val="both"/>
        <w:rPr>
          <w:rFonts w:ascii="Arial" w:hAnsi="Arial" w:cs="Arial"/>
          <w:sz w:val="18"/>
          <w:szCs w:val="18"/>
        </w:rPr>
      </w:pPr>
    </w:p>
    <w:p w14:paraId="63C066A6" w14:textId="46DA99FE" w:rsidR="00134559" w:rsidRDefault="00E64E58" w:rsidP="00134559">
      <w:pPr>
        <w:autoSpaceDE w:val="0"/>
        <w:ind w:left="6249" w:firstLine="708"/>
        <w:jc w:val="both"/>
        <w:rPr>
          <w:rFonts w:ascii="Arial" w:hAnsi="Arial" w:cs="Arial"/>
          <w:sz w:val="18"/>
          <w:szCs w:val="18"/>
        </w:rPr>
      </w:pPr>
      <w:r>
        <w:rPr>
          <w:rFonts w:ascii="Arial" w:hAnsi="Arial" w:cs="Arial"/>
          <w:sz w:val="18"/>
          <w:szCs w:val="18"/>
        </w:rPr>
        <w:t>Prof.ssa GHIONE Cristina</w:t>
      </w:r>
    </w:p>
    <w:p w14:paraId="672EC9A4" w14:textId="77777777" w:rsidR="00134559" w:rsidRDefault="00134559" w:rsidP="00134559">
      <w:pPr>
        <w:autoSpaceDE w:val="0"/>
        <w:ind w:left="5103"/>
        <w:jc w:val="both"/>
        <w:rPr>
          <w:rFonts w:ascii="Arial" w:hAnsi="Arial" w:cs="Arial"/>
        </w:rPr>
      </w:pPr>
    </w:p>
    <w:p w14:paraId="08FA8288" w14:textId="07D32011" w:rsidR="00134559" w:rsidRPr="00E64E58" w:rsidRDefault="00134559" w:rsidP="00134559">
      <w:pPr>
        <w:autoSpaceDE w:val="0"/>
        <w:jc w:val="both"/>
        <w:rPr>
          <w:rFonts w:ascii="Arial" w:hAnsi="Arial" w:cs="Arial"/>
          <w:b/>
          <w:bCs/>
          <w:sz w:val="24"/>
          <w:szCs w:val="24"/>
        </w:rPr>
      </w:pPr>
      <w:r w:rsidRPr="00E64E58">
        <w:rPr>
          <w:rFonts w:ascii="Arial" w:hAnsi="Arial" w:cs="Arial"/>
          <w:b/>
          <w:bCs/>
          <w:sz w:val="24"/>
          <w:szCs w:val="24"/>
        </w:rPr>
        <w:t xml:space="preserve">Domanda di ADESIONE alla selezione bando </w:t>
      </w:r>
      <w:r w:rsidR="00C24F79" w:rsidRPr="00E64E58">
        <w:rPr>
          <w:rFonts w:ascii="Arial" w:hAnsi="Arial" w:cs="Arial"/>
          <w:b/>
          <w:bCs/>
          <w:sz w:val="24"/>
          <w:szCs w:val="24"/>
        </w:rPr>
        <w:t xml:space="preserve">PNRR </w:t>
      </w:r>
      <w:r w:rsidR="00746ABA" w:rsidRPr="00E64E58">
        <w:rPr>
          <w:rFonts w:ascii="Arial" w:hAnsi="Arial" w:cs="Arial"/>
          <w:b/>
          <w:bCs/>
          <w:sz w:val="24"/>
          <w:szCs w:val="24"/>
        </w:rPr>
        <w:t>DM 66</w:t>
      </w:r>
    </w:p>
    <w:p w14:paraId="0D6E48BE" w14:textId="77777777" w:rsidR="00134559" w:rsidRPr="008E0D91" w:rsidRDefault="00134559" w:rsidP="00134559">
      <w:pPr>
        <w:autoSpaceDE w:val="0"/>
        <w:ind w:left="2832"/>
        <w:jc w:val="both"/>
        <w:rPr>
          <w:rFonts w:ascii="Calibri" w:hAnsi="Calibri"/>
          <w:i/>
        </w:rPr>
      </w:pPr>
      <w:r>
        <w:rPr>
          <w:rFonts w:ascii="Calibri" w:hAnsi="Calibri"/>
          <w:i/>
        </w:rPr>
        <w:t xml:space="preserve">        </w:t>
      </w:r>
    </w:p>
    <w:p w14:paraId="5AE95060" w14:textId="77777777" w:rsidR="00134559" w:rsidRDefault="00134559" w:rsidP="00134559">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43BD6B49" w14:textId="77777777" w:rsidR="00134559" w:rsidRDefault="00134559" w:rsidP="00134559">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54C9A563" w14:textId="77777777" w:rsidR="00134559" w:rsidRDefault="00134559" w:rsidP="00134559">
      <w:pPr>
        <w:autoSpaceDE w:val="0"/>
        <w:spacing w:line="480" w:lineRule="auto"/>
        <w:jc w:val="both"/>
        <w:rPr>
          <w:rFonts w:ascii="Arial" w:hAnsi="Arial" w:cs="Arial"/>
        </w:rPr>
      </w:pPr>
      <w:r>
        <w:rPr>
          <w:rFonts w:ascii="Arial" w:hAnsi="Arial" w:cs="Arial"/>
        </w:rPr>
        <w:t>codice fiscale |__|__|__|__|__|__|__|__|__|__|__|__|__|__|__|__|</w:t>
      </w:r>
    </w:p>
    <w:p w14:paraId="56DAA6F2" w14:textId="77777777" w:rsidR="00134559" w:rsidRDefault="00134559" w:rsidP="00134559">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1D4385E8" w14:textId="77777777" w:rsidR="00134559" w:rsidRDefault="00134559" w:rsidP="00134559">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4274CFA7" w14:textId="77777777" w:rsidR="00134559" w:rsidRDefault="00134559" w:rsidP="00134559">
      <w:pPr>
        <w:autoSpaceDE w:val="0"/>
        <w:spacing w:line="480" w:lineRule="auto"/>
        <w:jc w:val="both"/>
        <w:rPr>
          <w:rFonts w:ascii="Arial" w:hAnsi="Arial" w:cs="Arial"/>
        </w:rPr>
      </w:pPr>
      <w:r>
        <w:rPr>
          <w:rFonts w:ascii="Arial" w:hAnsi="Arial" w:cs="Arial"/>
        </w:rPr>
        <w:t>indirizzo E-Mail ________________________________________________________</w:t>
      </w:r>
    </w:p>
    <w:p w14:paraId="164F0041" w14:textId="77777777" w:rsidR="00134559" w:rsidRDefault="00134559" w:rsidP="00134559">
      <w:pPr>
        <w:autoSpaceDE w:val="0"/>
        <w:spacing w:line="480" w:lineRule="auto"/>
        <w:jc w:val="both"/>
        <w:rPr>
          <w:rFonts w:ascii="Arial" w:hAnsi="Arial" w:cs="Arial"/>
          <w:b/>
          <w:sz w:val="18"/>
          <w:szCs w:val="18"/>
        </w:rPr>
      </w:pPr>
      <w:r>
        <w:rPr>
          <w:rFonts w:ascii="Arial" w:hAnsi="Arial" w:cs="Arial"/>
        </w:rPr>
        <w:t>in servizio con la qualifica di ______________________________________________________________</w:t>
      </w:r>
    </w:p>
    <w:p w14:paraId="6FC97522" w14:textId="5584082D" w:rsidR="00134559" w:rsidRDefault="00134559" w:rsidP="00134559">
      <w:pPr>
        <w:autoSpaceDE w:val="0"/>
        <w:spacing w:line="480" w:lineRule="auto"/>
        <w:jc w:val="both"/>
        <w:rPr>
          <w:rFonts w:ascii="Arial" w:hAnsi="Arial" w:cs="Arial"/>
          <w:sz w:val="18"/>
          <w:szCs w:val="18"/>
        </w:rPr>
      </w:pPr>
      <w:r>
        <w:rPr>
          <w:rFonts w:ascii="Arial" w:hAnsi="Arial" w:cs="Arial"/>
          <w:b/>
          <w:sz w:val="18"/>
          <w:szCs w:val="18"/>
        </w:rPr>
        <w:t>DICHIAR</w:t>
      </w:r>
    </w:p>
    <w:p w14:paraId="1E9F8A0C" w14:textId="279491A5" w:rsidR="00134559" w:rsidRDefault="00134559" w:rsidP="00134559">
      <w:pPr>
        <w:autoSpaceDE w:val="0"/>
        <w:jc w:val="both"/>
        <w:rPr>
          <w:rFonts w:ascii="Arial" w:hAnsi="Arial" w:cs="Arial"/>
          <w:sz w:val="18"/>
          <w:szCs w:val="18"/>
        </w:rPr>
      </w:pPr>
      <w:r>
        <w:rPr>
          <w:rFonts w:ascii="Arial" w:hAnsi="Arial" w:cs="Arial"/>
          <w:sz w:val="18"/>
          <w:szCs w:val="18"/>
        </w:rPr>
        <w:t>Di aderire alla selezione per l’attribuzione dell’incarico di Supporto operativo di progetto relativo alla figura professionale</w:t>
      </w:r>
      <w:r w:rsidR="00760F74">
        <w:rPr>
          <w:rFonts w:ascii="Arial" w:hAnsi="Arial" w:cs="Arial"/>
          <w:sz w:val="18"/>
          <w:szCs w:val="18"/>
        </w:rPr>
        <w:t xml:space="preserve"> di</w:t>
      </w:r>
      <w:r>
        <w:rPr>
          <w:rFonts w:ascii="Arial" w:hAnsi="Arial" w:cs="Arial"/>
          <w:sz w:val="18"/>
          <w:szCs w:val="18"/>
        </w:rPr>
        <w:t>:</w:t>
      </w:r>
    </w:p>
    <w:tbl>
      <w:tblPr>
        <w:tblpPr w:leftFromText="141" w:rightFromText="141" w:vertAnchor="text" w:horzAnchor="margin" w:tblpY="74"/>
        <w:tblW w:w="9922" w:type="dxa"/>
        <w:tblLayout w:type="fixed"/>
        <w:tblCellMar>
          <w:left w:w="70" w:type="dxa"/>
          <w:right w:w="70" w:type="dxa"/>
        </w:tblCellMar>
        <w:tblLook w:val="04A0" w:firstRow="1" w:lastRow="0" w:firstColumn="1" w:lastColumn="0" w:noHBand="0" w:noVBand="1"/>
      </w:tblPr>
      <w:tblGrid>
        <w:gridCol w:w="3402"/>
        <w:gridCol w:w="3260"/>
        <w:gridCol w:w="3260"/>
      </w:tblGrid>
      <w:tr w:rsidR="00760F74" w14:paraId="7515DD50" w14:textId="77777777" w:rsidTr="00760F74">
        <w:trPr>
          <w:trHeight w:val="465"/>
        </w:trPr>
        <w:tc>
          <w:tcPr>
            <w:tcW w:w="3402"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30FA6852" w14:textId="77777777" w:rsidR="00760F74" w:rsidRPr="008E0D91" w:rsidRDefault="00760F74" w:rsidP="00760F74">
            <w:pPr>
              <w:suppressAutoHyphens/>
              <w:jc w:val="center"/>
              <w:rPr>
                <w:rFonts w:ascii="Arial" w:hAnsi="Arial" w:cs="Arial"/>
                <w:b/>
                <w:bCs/>
                <w:color w:val="333333"/>
                <w:sz w:val="22"/>
                <w:szCs w:val="22"/>
                <w:lang w:eastAsia="ar-SA"/>
              </w:rPr>
            </w:pPr>
            <w:r w:rsidRPr="008E0D91">
              <w:rPr>
                <w:rFonts w:ascii="Arial" w:hAnsi="Arial" w:cs="Arial"/>
                <w:b/>
                <w:bCs/>
                <w:color w:val="333333"/>
                <w:sz w:val="22"/>
                <w:szCs w:val="22"/>
              </w:rPr>
              <w:t>Figura per cui si partecipa</w:t>
            </w:r>
          </w:p>
        </w:tc>
        <w:tc>
          <w:tcPr>
            <w:tcW w:w="3260" w:type="dxa"/>
            <w:tcBorders>
              <w:top w:val="single" w:sz="4" w:space="0" w:color="auto"/>
              <w:left w:val="single" w:sz="4" w:space="0" w:color="auto"/>
              <w:bottom w:val="single" w:sz="4" w:space="0" w:color="auto"/>
              <w:right w:val="single" w:sz="4" w:space="0" w:color="auto"/>
            </w:tcBorders>
            <w:shd w:val="clear" w:color="auto" w:fill="CCCCFF"/>
            <w:hideMark/>
          </w:tcPr>
          <w:p w14:paraId="1180ECFB" w14:textId="6CBB8B9E" w:rsidR="00760F74" w:rsidRPr="008E0D91" w:rsidRDefault="00760F74" w:rsidP="00760F74">
            <w:pPr>
              <w:suppressAutoHyphens/>
              <w:jc w:val="center"/>
              <w:rPr>
                <w:rFonts w:ascii="Arial" w:hAnsi="Arial" w:cs="Arial"/>
                <w:b/>
                <w:bCs/>
                <w:color w:val="333333"/>
                <w:sz w:val="22"/>
                <w:szCs w:val="22"/>
                <w:lang w:eastAsia="ar-SA"/>
              </w:rPr>
            </w:pPr>
            <w:r w:rsidRPr="008E0D91">
              <w:rPr>
                <w:rFonts w:ascii="Arial" w:hAnsi="Arial" w:cs="Arial"/>
                <w:b/>
                <w:bCs/>
                <w:color w:val="333333"/>
                <w:sz w:val="22"/>
                <w:szCs w:val="22"/>
              </w:rPr>
              <w:t xml:space="preserve">Barrare la casella </w:t>
            </w:r>
            <w:r>
              <w:rPr>
                <w:rFonts w:ascii="Arial" w:hAnsi="Arial" w:cs="Arial"/>
                <w:b/>
                <w:bCs/>
                <w:color w:val="333333"/>
                <w:sz w:val="22"/>
                <w:szCs w:val="22"/>
              </w:rPr>
              <w:t>per la scelta di adesione</w:t>
            </w:r>
          </w:p>
        </w:tc>
        <w:tc>
          <w:tcPr>
            <w:tcW w:w="3260" w:type="dxa"/>
            <w:tcBorders>
              <w:top w:val="single" w:sz="4" w:space="0" w:color="auto"/>
              <w:left w:val="single" w:sz="4" w:space="0" w:color="auto"/>
              <w:bottom w:val="single" w:sz="4" w:space="0" w:color="auto"/>
              <w:right w:val="single" w:sz="4" w:space="0" w:color="auto"/>
            </w:tcBorders>
            <w:shd w:val="clear" w:color="auto" w:fill="CCCCFF"/>
          </w:tcPr>
          <w:p w14:paraId="1A100ED6" w14:textId="4C214260" w:rsidR="00760F74" w:rsidRPr="008E0D91" w:rsidRDefault="00760F74" w:rsidP="00760F74">
            <w:pPr>
              <w:suppressAutoHyphens/>
              <w:jc w:val="center"/>
              <w:rPr>
                <w:rFonts w:ascii="Arial" w:hAnsi="Arial" w:cs="Arial"/>
                <w:b/>
                <w:bCs/>
                <w:color w:val="333333"/>
                <w:sz w:val="22"/>
                <w:szCs w:val="22"/>
              </w:rPr>
            </w:pPr>
            <w:r w:rsidRPr="008E0D91">
              <w:rPr>
                <w:rFonts w:ascii="Arial" w:hAnsi="Arial" w:cs="Arial"/>
                <w:b/>
                <w:bCs/>
                <w:color w:val="333333"/>
                <w:sz w:val="22"/>
                <w:szCs w:val="22"/>
              </w:rPr>
              <w:t xml:space="preserve">Barrare la casella </w:t>
            </w:r>
            <w:r>
              <w:rPr>
                <w:rFonts w:ascii="Arial" w:hAnsi="Arial" w:cs="Arial"/>
                <w:b/>
                <w:bCs/>
                <w:color w:val="333333"/>
                <w:sz w:val="22"/>
                <w:szCs w:val="22"/>
              </w:rPr>
              <w:t xml:space="preserve">per la scelta di </w:t>
            </w:r>
            <w:r w:rsidR="003A5B4F">
              <w:rPr>
                <w:rFonts w:ascii="Arial" w:hAnsi="Arial" w:cs="Arial"/>
                <w:b/>
                <w:bCs/>
                <w:color w:val="333333"/>
                <w:sz w:val="22"/>
                <w:szCs w:val="22"/>
              </w:rPr>
              <w:t>NON ADERIRE</w:t>
            </w:r>
          </w:p>
        </w:tc>
      </w:tr>
      <w:tr w:rsidR="00760F74" w14:paraId="5B843187" w14:textId="77777777" w:rsidTr="00760F74">
        <w:trPr>
          <w:trHeight w:val="566"/>
        </w:trPr>
        <w:tc>
          <w:tcPr>
            <w:tcW w:w="3402" w:type="dxa"/>
            <w:tcBorders>
              <w:top w:val="single" w:sz="4" w:space="0" w:color="auto"/>
              <w:left w:val="single" w:sz="4" w:space="0" w:color="000000"/>
              <w:bottom w:val="single" w:sz="4" w:space="0" w:color="auto"/>
              <w:right w:val="single" w:sz="4" w:space="0" w:color="auto"/>
            </w:tcBorders>
            <w:shd w:val="clear" w:color="auto" w:fill="auto"/>
            <w:vAlign w:val="center"/>
          </w:tcPr>
          <w:p w14:paraId="62D84165" w14:textId="02E62B0D" w:rsidR="00760F74" w:rsidRPr="008E0D91" w:rsidRDefault="00E64E58" w:rsidP="00760F74">
            <w:pPr>
              <w:suppressAutoHyphens/>
              <w:jc w:val="both"/>
              <w:rPr>
                <w:rFonts w:ascii="Arial" w:hAnsi="Arial" w:cs="Arial"/>
                <w:b/>
                <w:bCs/>
                <w:color w:val="333333"/>
                <w:sz w:val="22"/>
                <w:szCs w:val="22"/>
              </w:rPr>
            </w:pPr>
            <w:r>
              <w:rPr>
                <w:rFonts w:ascii="Arial" w:hAnsi="Arial" w:cs="Arial"/>
                <w:b/>
                <w:bCs/>
                <w:color w:val="333333"/>
                <w:sz w:val="22"/>
                <w:szCs w:val="22"/>
              </w:rPr>
              <w:t xml:space="preserve">Assistente </w:t>
            </w:r>
            <w:r w:rsidR="00760F74" w:rsidRPr="008E0D91">
              <w:rPr>
                <w:rFonts w:ascii="Arial" w:hAnsi="Arial" w:cs="Arial"/>
                <w:b/>
                <w:bCs/>
                <w:color w:val="333333"/>
                <w:sz w:val="22"/>
                <w:szCs w:val="22"/>
              </w:rPr>
              <w:t>Amministrativo</w:t>
            </w:r>
            <w:r w:rsidR="00C24F79">
              <w:rPr>
                <w:rFonts w:ascii="Arial" w:hAnsi="Arial" w:cs="Arial"/>
                <w:b/>
                <w:bCs/>
                <w:color w:val="333333"/>
                <w:sz w:val="22"/>
                <w:szCs w:val="22"/>
              </w:rPr>
              <w:t xml:space="preserve"> </w:t>
            </w:r>
            <w:r>
              <w:rPr>
                <w:rFonts w:ascii="Arial" w:hAnsi="Arial" w:cs="Arial"/>
                <w:b/>
                <w:bCs/>
                <w:color w:val="333333"/>
                <w:sz w:val="22"/>
                <w:szCs w:val="22"/>
              </w:rPr>
              <w:t>– punto A)</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D5198EF" w14:textId="77777777" w:rsidR="00760F74" w:rsidRDefault="00760F74" w:rsidP="00760F74">
            <w:pPr>
              <w:suppressAutoHyphens/>
              <w:jc w:val="both"/>
              <w:rPr>
                <w:rFonts w:ascii="Arial" w:hAnsi="Arial" w:cs="Arial"/>
                <w:b/>
                <w:bCs/>
                <w:color w:val="333333"/>
                <w:sz w:val="14"/>
                <w:szCs w:val="14"/>
              </w:rPr>
            </w:pPr>
          </w:p>
        </w:tc>
        <w:tc>
          <w:tcPr>
            <w:tcW w:w="3260" w:type="dxa"/>
            <w:tcBorders>
              <w:top w:val="single" w:sz="4" w:space="0" w:color="auto"/>
              <w:left w:val="single" w:sz="4" w:space="0" w:color="auto"/>
              <w:bottom w:val="single" w:sz="4" w:space="0" w:color="auto"/>
              <w:right w:val="single" w:sz="4" w:space="0" w:color="auto"/>
            </w:tcBorders>
          </w:tcPr>
          <w:p w14:paraId="5E64C91C" w14:textId="77777777" w:rsidR="00760F74" w:rsidRDefault="00760F74" w:rsidP="00760F74">
            <w:pPr>
              <w:suppressAutoHyphens/>
              <w:jc w:val="both"/>
              <w:rPr>
                <w:rFonts w:ascii="Arial" w:hAnsi="Arial" w:cs="Arial"/>
                <w:b/>
                <w:bCs/>
                <w:color w:val="333333"/>
                <w:sz w:val="14"/>
                <w:szCs w:val="14"/>
              </w:rPr>
            </w:pPr>
          </w:p>
        </w:tc>
      </w:tr>
      <w:tr w:rsidR="00760F74" w14:paraId="208E652A" w14:textId="77777777" w:rsidTr="00760F74">
        <w:trPr>
          <w:trHeight w:val="574"/>
        </w:trPr>
        <w:tc>
          <w:tcPr>
            <w:tcW w:w="3402" w:type="dxa"/>
            <w:tcBorders>
              <w:top w:val="single" w:sz="4" w:space="0" w:color="auto"/>
              <w:left w:val="single" w:sz="4" w:space="0" w:color="000000"/>
              <w:bottom w:val="single" w:sz="4" w:space="0" w:color="auto"/>
              <w:right w:val="single" w:sz="4" w:space="0" w:color="auto"/>
            </w:tcBorders>
            <w:shd w:val="clear" w:color="auto" w:fill="auto"/>
            <w:vAlign w:val="center"/>
          </w:tcPr>
          <w:p w14:paraId="796CF9A2" w14:textId="6EAA9831" w:rsidR="00760F74" w:rsidRPr="008E0D91" w:rsidRDefault="00E64E58" w:rsidP="00760F74">
            <w:pPr>
              <w:suppressAutoHyphens/>
              <w:jc w:val="both"/>
              <w:rPr>
                <w:rFonts w:ascii="Arial" w:hAnsi="Arial" w:cs="Arial"/>
                <w:b/>
                <w:bCs/>
                <w:color w:val="333333"/>
                <w:sz w:val="22"/>
                <w:szCs w:val="22"/>
              </w:rPr>
            </w:pPr>
            <w:r>
              <w:rPr>
                <w:rFonts w:ascii="Arial" w:hAnsi="Arial" w:cs="Arial"/>
                <w:b/>
                <w:bCs/>
                <w:color w:val="333333"/>
                <w:sz w:val="22"/>
                <w:szCs w:val="22"/>
              </w:rPr>
              <w:t xml:space="preserve">Assistente </w:t>
            </w:r>
            <w:r w:rsidRPr="008E0D91">
              <w:rPr>
                <w:rFonts w:ascii="Arial" w:hAnsi="Arial" w:cs="Arial"/>
                <w:b/>
                <w:bCs/>
                <w:color w:val="333333"/>
                <w:sz w:val="22"/>
                <w:szCs w:val="22"/>
              </w:rPr>
              <w:t>Amministrativo</w:t>
            </w:r>
            <w:r>
              <w:rPr>
                <w:rFonts w:ascii="Arial" w:hAnsi="Arial" w:cs="Arial"/>
                <w:b/>
                <w:bCs/>
                <w:color w:val="333333"/>
                <w:sz w:val="22"/>
                <w:szCs w:val="22"/>
              </w:rPr>
              <w:t xml:space="preserve"> – punto B)</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4B1A3C6" w14:textId="77777777" w:rsidR="00760F74" w:rsidRDefault="00760F74" w:rsidP="00760F74">
            <w:pPr>
              <w:suppressAutoHyphens/>
              <w:jc w:val="both"/>
              <w:rPr>
                <w:rFonts w:ascii="Arial" w:hAnsi="Arial" w:cs="Arial"/>
                <w:b/>
                <w:bCs/>
                <w:color w:val="333333"/>
                <w:sz w:val="14"/>
                <w:szCs w:val="14"/>
              </w:rPr>
            </w:pPr>
          </w:p>
        </w:tc>
        <w:tc>
          <w:tcPr>
            <w:tcW w:w="3260" w:type="dxa"/>
            <w:tcBorders>
              <w:top w:val="single" w:sz="4" w:space="0" w:color="auto"/>
              <w:left w:val="single" w:sz="4" w:space="0" w:color="auto"/>
              <w:bottom w:val="single" w:sz="4" w:space="0" w:color="auto"/>
              <w:right w:val="single" w:sz="4" w:space="0" w:color="auto"/>
            </w:tcBorders>
          </w:tcPr>
          <w:p w14:paraId="0DE4E0BD" w14:textId="77777777" w:rsidR="00760F74" w:rsidRDefault="00760F74" w:rsidP="00760F74">
            <w:pPr>
              <w:suppressAutoHyphens/>
              <w:jc w:val="both"/>
              <w:rPr>
                <w:rFonts w:ascii="Arial" w:hAnsi="Arial" w:cs="Arial"/>
                <w:b/>
                <w:bCs/>
                <w:color w:val="333333"/>
                <w:sz w:val="14"/>
                <w:szCs w:val="14"/>
              </w:rPr>
            </w:pPr>
          </w:p>
        </w:tc>
      </w:tr>
      <w:tr w:rsidR="00760F74" w14:paraId="4762D67A" w14:textId="77777777" w:rsidTr="00760F74">
        <w:trPr>
          <w:trHeight w:val="554"/>
        </w:trPr>
        <w:tc>
          <w:tcPr>
            <w:tcW w:w="3402" w:type="dxa"/>
            <w:tcBorders>
              <w:top w:val="single" w:sz="4" w:space="0" w:color="auto"/>
              <w:left w:val="single" w:sz="4" w:space="0" w:color="000000"/>
              <w:bottom w:val="single" w:sz="4" w:space="0" w:color="auto"/>
              <w:right w:val="single" w:sz="4" w:space="0" w:color="auto"/>
            </w:tcBorders>
            <w:shd w:val="clear" w:color="auto" w:fill="auto"/>
            <w:vAlign w:val="center"/>
          </w:tcPr>
          <w:p w14:paraId="11CBC012" w14:textId="334E77D6" w:rsidR="00760F74" w:rsidRPr="008E0D91" w:rsidRDefault="00E64E58" w:rsidP="00760F74">
            <w:pPr>
              <w:suppressAutoHyphens/>
              <w:jc w:val="both"/>
              <w:rPr>
                <w:rFonts w:ascii="Arial" w:hAnsi="Arial" w:cs="Arial"/>
                <w:b/>
                <w:bCs/>
                <w:color w:val="333333"/>
                <w:sz w:val="22"/>
                <w:szCs w:val="22"/>
              </w:rPr>
            </w:pPr>
            <w:r>
              <w:rPr>
                <w:rFonts w:ascii="Arial" w:hAnsi="Arial" w:cs="Arial"/>
                <w:b/>
                <w:bCs/>
                <w:color w:val="333333"/>
                <w:sz w:val="22"/>
                <w:szCs w:val="22"/>
              </w:rPr>
              <w:t xml:space="preserve">Assistente </w:t>
            </w:r>
            <w:r w:rsidRPr="008E0D91">
              <w:rPr>
                <w:rFonts w:ascii="Arial" w:hAnsi="Arial" w:cs="Arial"/>
                <w:b/>
                <w:bCs/>
                <w:color w:val="333333"/>
                <w:sz w:val="22"/>
                <w:szCs w:val="22"/>
              </w:rPr>
              <w:t>Amministrativo</w:t>
            </w:r>
            <w:r>
              <w:rPr>
                <w:rFonts w:ascii="Arial" w:hAnsi="Arial" w:cs="Arial"/>
                <w:b/>
                <w:bCs/>
                <w:color w:val="333333"/>
                <w:sz w:val="22"/>
                <w:szCs w:val="22"/>
              </w:rPr>
              <w:t xml:space="preserve"> – punto C)</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09434C6" w14:textId="77777777" w:rsidR="00760F74" w:rsidRDefault="00760F74" w:rsidP="00760F74">
            <w:pPr>
              <w:suppressAutoHyphens/>
              <w:jc w:val="both"/>
              <w:rPr>
                <w:rFonts w:ascii="Arial" w:hAnsi="Arial" w:cs="Arial"/>
                <w:b/>
                <w:bCs/>
                <w:color w:val="333333"/>
                <w:sz w:val="14"/>
                <w:szCs w:val="14"/>
              </w:rPr>
            </w:pPr>
          </w:p>
        </w:tc>
        <w:tc>
          <w:tcPr>
            <w:tcW w:w="3260" w:type="dxa"/>
            <w:tcBorders>
              <w:top w:val="single" w:sz="4" w:space="0" w:color="auto"/>
              <w:left w:val="single" w:sz="4" w:space="0" w:color="auto"/>
              <w:bottom w:val="single" w:sz="4" w:space="0" w:color="auto"/>
              <w:right w:val="single" w:sz="4" w:space="0" w:color="auto"/>
            </w:tcBorders>
          </w:tcPr>
          <w:p w14:paraId="60B97FA5" w14:textId="77777777" w:rsidR="00760F74" w:rsidRDefault="00760F74" w:rsidP="00760F74">
            <w:pPr>
              <w:suppressAutoHyphens/>
              <w:jc w:val="both"/>
              <w:rPr>
                <w:rFonts w:ascii="Arial" w:hAnsi="Arial" w:cs="Arial"/>
                <w:b/>
                <w:bCs/>
                <w:color w:val="333333"/>
                <w:sz w:val="14"/>
                <w:szCs w:val="14"/>
              </w:rPr>
            </w:pPr>
          </w:p>
        </w:tc>
      </w:tr>
    </w:tbl>
    <w:p w14:paraId="697FA907" w14:textId="77777777" w:rsidR="00134559" w:rsidRDefault="00134559" w:rsidP="00134559">
      <w:pPr>
        <w:autoSpaceDE w:val="0"/>
        <w:jc w:val="both"/>
        <w:rPr>
          <w:rFonts w:ascii="Arial" w:hAnsi="Arial" w:cs="Arial"/>
          <w:b/>
          <w:bCs/>
          <w:color w:val="333333"/>
          <w:sz w:val="14"/>
          <w:szCs w:val="14"/>
        </w:rPr>
      </w:pPr>
    </w:p>
    <w:p w14:paraId="1C5BBD0C" w14:textId="77777777" w:rsidR="00134559" w:rsidRDefault="00134559" w:rsidP="00134559">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06703AD2" w14:textId="77777777" w:rsidR="00134559" w:rsidRDefault="00134559" w:rsidP="00134559">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1A8D4C61" w14:textId="77777777" w:rsidR="00134559" w:rsidRDefault="00134559" w:rsidP="00134559">
      <w:pPr>
        <w:pStyle w:val="Paragrafoelenco"/>
        <w:numPr>
          <w:ilvl w:val="0"/>
          <w:numId w:val="17"/>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39B7E0A8" w14:textId="77777777" w:rsidR="00134559" w:rsidRDefault="00134559" w:rsidP="00134559">
      <w:pPr>
        <w:pStyle w:val="Paragrafoelenco"/>
        <w:numPr>
          <w:ilvl w:val="0"/>
          <w:numId w:val="17"/>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5E326871" w14:textId="77777777" w:rsidR="00134559" w:rsidRDefault="00134559" w:rsidP="00134559">
      <w:pPr>
        <w:pStyle w:val="Paragrafoelenco"/>
        <w:numPr>
          <w:ilvl w:val="0"/>
          <w:numId w:val="17"/>
        </w:numPr>
        <w:suppressAutoHyphens/>
        <w:autoSpaceDE w:val="0"/>
        <w:jc w:val="both"/>
        <w:rPr>
          <w:rFonts w:ascii="Arial" w:hAnsi="Arial" w:cs="Arial"/>
          <w:sz w:val="20"/>
          <w:szCs w:val="20"/>
        </w:rPr>
      </w:pPr>
      <w:r>
        <w:rPr>
          <w:rFonts w:ascii="Arial" w:hAnsi="Arial" w:cs="Arial"/>
          <w:sz w:val="18"/>
          <w:szCs w:val="18"/>
        </w:rPr>
        <w:lastRenderedPageBreak/>
        <w:t xml:space="preserve">di non aver subito condanne penali ovvero di avere i seguenti provvedimenti penali pendenti: </w:t>
      </w:r>
    </w:p>
    <w:p w14:paraId="4EDDA7F8" w14:textId="77777777" w:rsidR="00134559" w:rsidRDefault="00134559" w:rsidP="00134559">
      <w:pPr>
        <w:pStyle w:val="Paragrafoelenco"/>
        <w:autoSpaceDE w:val="0"/>
        <w:ind w:left="360"/>
        <w:jc w:val="both"/>
        <w:rPr>
          <w:rFonts w:ascii="Arial" w:hAnsi="Arial" w:cs="Arial"/>
          <w:sz w:val="20"/>
          <w:szCs w:val="20"/>
        </w:rPr>
      </w:pPr>
    </w:p>
    <w:p w14:paraId="2881A4AB" w14:textId="77777777" w:rsidR="00134559" w:rsidRDefault="00134559" w:rsidP="00134559">
      <w:pPr>
        <w:pStyle w:val="Paragrafoelenco"/>
        <w:autoSpaceDE w:val="0"/>
        <w:ind w:left="360"/>
        <w:jc w:val="both"/>
        <w:rPr>
          <w:rFonts w:ascii="Arial" w:hAnsi="Arial" w:cs="Arial"/>
          <w:sz w:val="18"/>
          <w:szCs w:val="18"/>
        </w:rPr>
      </w:pPr>
      <w:r>
        <w:rPr>
          <w:rFonts w:ascii="Arial" w:hAnsi="Arial" w:cs="Arial"/>
          <w:sz w:val="20"/>
          <w:szCs w:val="20"/>
        </w:rPr>
        <w:t>__________________________________________________________________</w:t>
      </w:r>
    </w:p>
    <w:p w14:paraId="10970A38" w14:textId="77777777" w:rsidR="00134559" w:rsidRDefault="00134559" w:rsidP="00134559">
      <w:pPr>
        <w:pStyle w:val="Paragrafoelenco"/>
        <w:numPr>
          <w:ilvl w:val="0"/>
          <w:numId w:val="17"/>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r>
        <w:rPr>
          <w:rFonts w:ascii="Arial" w:hAnsi="Arial" w:cs="Arial"/>
          <w:sz w:val="18"/>
          <w:szCs w:val="18"/>
        </w:rPr>
        <w:t xml:space="preserve"> </w:t>
      </w:r>
    </w:p>
    <w:p w14:paraId="0D6FAE82" w14:textId="77777777" w:rsidR="00134559" w:rsidRDefault="00134559" w:rsidP="00134559">
      <w:pPr>
        <w:pStyle w:val="Paragrafoelenco"/>
        <w:autoSpaceDE w:val="0"/>
        <w:ind w:left="360"/>
        <w:jc w:val="both"/>
        <w:rPr>
          <w:rFonts w:ascii="Arial" w:hAnsi="Arial" w:cs="Arial"/>
          <w:sz w:val="20"/>
          <w:szCs w:val="20"/>
        </w:rPr>
      </w:pPr>
    </w:p>
    <w:p w14:paraId="1086727E" w14:textId="77777777" w:rsidR="00134559" w:rsidRDefault="00134559" w:rsidP="00134559">
      <w:pPr>
        <w:pStyle w:val="Paragrafoelenco"/>
        <w:autoSpaceDE w:val="0"/>
        <w:ind w:left="360"/>
        <w:jc w:val="both"/>
        <w:rPr>
          <w:rFonts w:ascii="Arial" w:hAnsi="Arial" w:cs="Arial"/>
          <w:sz w:val="18"/>
          <w:szCs w:val="18"/>
        </w:rPr>
      </w:pPr>
      <w:r>
        <w:rPr>
          <w:rFonts w:ascii="Arial" w:hAnsi="Arial" w:cs="Arial"/>
          <w:sz w:val="20"/>
          <w:szCs w:val="20"/>
        </w:rPr>
        <w:t>__________________________________________________________________</w:t>
      </w:r>
    </w:p>
    <w:p w14:paraId="10E30745" w14:textId="77777777" w:rsidR="00134559" w:rsidRDefault="00134559" w:rsidP="00134559">
      <w:pPr>
        <w:pStyle w:val="Paragrafoelenco"/>
        <w:numPr>
          <w:ilvl w:val="0"/>
          <w:numId w:val="17"/>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709A9E15" w14:textId="77777777" w:rsidR="00134559" w:rsidRDefault="00134559" w:rsidP="00134559">
      <w:pPr>
        <w:pStyle w:val="Paragrafoelenco"/>
        <w:numPr>
          <w:ilvl w:val="0"/>
          <w:numId w:val="17"/>
        </w:numPr>
        <w:suppressAutoHyphens/>
        <w:autoSpaceDE w:val="0"/>
        <w:jc w:val="both"/>
        <w:rPr>
          <w:rFonts w:ascii="Arial" w:hAnsi="Arial" w:cs="Arial"/>
          <w:sz w:val="18"/>
          <w:szCs w:val="18"/>
        </w:rPr>
      </w:pPr>
      <w:r>
        <w:rPr>
          <w:rFonts w:ascii="Arial" w:hAnsi="Arial" w:cs="Arial"/>
          <w:sz w:val="18"/>
          <w:szCs w:val="18"/>
        </w:rPr>
        <w:t xml:space="preserve">di essere disponibile </w:t>
      </w:r>
      <w:proofErr w:type="gramStart"/>
      <w:r>
        <w:rPr>
          <w:rFonts w:ascii="Arial" w:hAnsi="Arial" w:cs="Arial"/>
          <w:sz w:val="18"/>
          <w:szCs w:val="18"/>
        </w:rPr>
        <w:t>ad</w:t>
      </w:r>
      <w:proofErr w:type="gramEnd"/>
      <w:r>
        <w:rPr>
          <w:rFonts w:ascii="Arial" w:hAnsi="Arial" w:cs="Arial"/>
          <w:sz w:val="18"/>
          <w:szCs w:val="18"/>
        </w:rPr>
        <w:t xml:space="preserve"> adattarsi al calendario definito dal Gruppo Operativo di Piano</w:t>
      </w:r>
    </w:p>
    <w:p w14:paraId="76AF786C" w14:textId="77777777" w:rsidR="00134559" w:rsidRDefault="00134559" w:rsidP="00134559">
      <w:pPr>
        <w:pStyle w:val="Paragrafoelenco"/>
        <w:numPr>
          <w:ilvl w:val="0"/>
          <w:numId w:val="17"/>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44ABBD8C" w14:textId="77777777" w:rsidR="00134559" w:rsidRDefault="00134559" w:rsidP="00134559">
      <w:pPr>
        <w:widowControl w:val="0"/>
        <w:autoSpaceDE w:val="0"/>
        <w:ind w:right="-20"/>
        <w:jc w:val="both"/>
        <w:rPr>
          <w:rFonts w:ascii="Arial" w:hAnsi="Arial" w:cs="Arial"/>
        </w:rPr>
      </w:pPr>
    </w:p>
    <w:p w14:paraId="0B937682" w14:textId="77777777" w:rsidR="00134559" w:rsidRDefault="00134559" w:rsidP="00134559">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33361A1E" w14:textId="77777777" w:rsidR="00134559" w:rsidRDefault="00134559" w:rsidP="00134559">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3D94AFEA" w14:textId="77777777" w:rsidR="00134559" w:rsidRPr="008E0D91" w:rsidRDefault="00134559" w:rsidP="00134559">
      <w:pPr>
        <w:pStyle w:val="Paragrafoelenco"/>
        <w:widowControl w:val="0"/>
        <w:numPr>
          <w:ilvl w:val="0"/>
          <w:numId w:val="19"/>
        </w:numPr>
        <w:tabs>
          <w:tab w:val="left" w:pos="480"/>
        </w:tabs>
        <w:suppressAutoHyphens/>
        <w:autoSpaceDE w:val="0"/>
        <w:spacing w:before="20"/>
        <w:ind w:right="261"/>
        <w:jc w:val="both"/>
        <w:rPr>
          <w:rFonts w:ascii="Arial" w:hAnsi="Arial" w:cs="Arial"/>
          <w:sz w:val="18"/>
          <w:szCs w:val="18"/>
        </w:rPr>
      </w:pPr>
      <w:r w:rsidRPr="008E0D91">
        <w:rPr>
          <w:rFonts w:ascii="Arial" w:hAnsi="Arial" w:cs="Arial"/>
          <w:sz w:val="18"/>
          <w:szCs w:val="18"/>
        </w:rPr>
        <w:t>Documento di identità in fotocopia</w:t>
      </w:r>
    </w:p>
    <w:p w14:paraId="0C2D74A2" w14:textId="77777777" w:rsidR="00134559" w:rsidRDefault="00134559" w:rsidP="00134559">
      <w:pPr>
        <w:widowControl w:val="0"/>
        <w:tabs>
          <w:tab w:val="left" w:pos="480"/>
        </w:tabs>
        <w:autoSpaceDE w:val="0"/>
        <w:spacing w:before="20"/>
        <w:ind w:left="134" w:right="261"/>
        <w:jc w:val="both"/>
        <w:rPr>
          <w:rFonts w:ascii="Arial" w:hAnsi="Arial" w:cs="Arial"/>
          <w:sz w:val="18"/>
          <w:szCs w:val="18"/>
        </w:rPr>
      </w:pPr>
    </w:p>
    <w:p w14:paraId="6D92AFE5" w14:textId="0C01C5FA" w:rsidR="00134559" w:rsidRDefault="00134559" w:rsidP="00134559">
      <w:pPr>
        <w:autoSpaceDE w:val="0"/>
        <w:jc w:val="both"/>
        <w:rPr>
          <w:rFonts w:ascii="Arial" w:hAnsi="Arial" w:cs="Arial"/>
          <w:sz w:val="18"/>
          <w:szCs w:val="18"/>
        </w:rPr>
      </w:pPr>
      <w:r>
        <w:rPr>
          <w:rFonts w:ascii="Arial" w:hAnsi="Arial" w:cs="Arial"/>
          <w:sz w:val="18"/>
          <w:szCs w:val="18"/>
        </w:rPr>
        <w:t>Il/la sottoscritto/a, ai sensi della legge 196/03</w:t>
      </w:r>
      <w:r w:rsidR="00760F74">
        <w:rPr>
          <w:rFonts w:ascii="Arial" w:hAnsi="Arial" w:cs="Arial"/>
          <w:sz w:val="18"/>
          <w:szCs w:val="18"/>
        </w:rPr>
        <w:t xml:space="preserve"> e successive modifiche GDPR 679/2016</w:t>
      </w:r>
      <w:r>
        <w:rPr>
          <w:rFonts w:ascii="Arial" w:hAnsi="Arial" w:cs="Arial"/>
          <w:sz w:val="18"/>
          <w:szCs w:val="18"/>
        </w:rPr>
        <w:t xml:space="preserve">, autorizza </w:t>
      </w:r>
      <w:r w:rsidR="00760F74">
        <w:rPr>
          <w:rFonts w:ascii="Arial" w:hAnsi="Arial" w:cs="Arial"/>
          <w:sz w:val="18"/>
          <w:szCs w:val="18"/>
        </w:rPr>
        <w:t>l’istituto________________</w:t>
      </w:r>
      <w:r>
        <w:rPr>
          <w:rFonts w:ascii="Arial" w:hAnsi="Arial" w:cs="Arial"/>
          <w:sz w:val="18"/>
          <w:szCs w:val="18"/>
        </w:rPr>
        <w:t xml:space="preserve"> </w:t>
      </w:r>
      <w:proofErr w:type="spellStart"/>
      <w:r>
        <w:rPr>
          <w:rFonts w:ascii="Arial" w:hAnsi="Arial" w:cs="Arial"/>
          <w:sz w:val="18"/>
          <w:szCs w:val="18"/>
        </w:rPr>
        <w:t>altrattamento</w:t>
      </w:r>
      <w:proofErr w:type="spellEnd"/>
      <w:r>
        <w:rPr>
          <w:rFonts w:ascii="Arial" w:hAnsi="Arial" w:cs="Arial"/>
          <w:sz w:val="18"/>
          <w:szCs w:val="18"/>
        </w:rPr>
        <w:t xml:space="preserve"> dei dati contenuti nella presente autocertificazione esclusivamente nell’ambito e per i</w:t>
      </w:r>
      <w:r w:rsidR="00760F74">
        <w:rPr>
          <w:rFonts w:ascii="Arial" w:hAnsi="Arial" w:cs="Arial"/>
          <w:sz w:val="18"/>
          <w:szCs w:val="18"/>
        </w:rPr>
        <w:t xml:space="preserve"> </w:t>
      </w:r>
      <w:r>
        <w:rPr>
          <w:rFonts w:ascii="Arial" w:hAnsi="Arial" w:cs="Arial"/>
          <w:sz w:val="18"/>
          <w:szCs w:val="18"/>
        </w:rPr>
        <w:t>fini istituzionali della Pubblica Amministrazione</w:t>
      </w:r>
    </w:p>
    <w:p w14:paraId="2F72E179" w14:textId="77777777" w:rsidR="00134559" w:rsidRDefault="00134559" w:rsidP="00134559">
      <w:pPr>
        <w:autoSpaceDE w:val="0"/>
        <w:spacing w:line="480" w:lineRule="auto"/>
        <w:jc w:val="both"/>
        <w:rPr>
          <w:rFonts w:ascii="Arial" w:hAnsi="Arial" w:cs="Arial"/>
        </w:rPr>
      </w:pPr>
    </w:p>
    <w:p w14:paraId="6540AD68" w14:textId="77777777" w:rsidR="00134559" w:rsidRDefault="00134559" w:rsidP="00134559">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44EEF112" w14:textId="77777777" w:rsidR="00746ABA" w:rsidRDefault="00746ABA" w:rsidP="00134559">
      <w:pPr>
        <w:autoSpaceDE w:val="0"/>
        <w:spacing w:line="480" w:lineRule="auto"/>
        <w:jc w:val="both"/>
        <w:rPr>
          <w:rFonts w:ascii="Arial" w:hAnsi="Arial" w:cs="Arial"/>
          <w:sz w:val="18"/>
          <w:szCs w:val="18"/>
        </w:rPr>
      </w:pPr>
    </w:p>
    <w:p w14:paraId="7532A8FB" w14:textId="289510FE" w:rsidR="00746ABA" w:rsidRDefault="00746ABA" w:rsidP="00746ABA">
      <w:pPr>
        <w:jc w:val="both"/>
        <w:rPr>
          <w:noProof/>
          <w:sz w:val="24"/>
          <w:szCs w:val="24"/>
        </w:rPr>
      </w:pPr>
    </w:p>
    <w:p w14:paraId="6090F0F8" w14:textId="77777777" w:rsidR="00E64E58" w:rsidRDefault="00E64E58" w:rsidP="00746ABA">
      <w:pPr>
        <w:jc w:val="both"/>
        <w:rPr>
          <w:noProof/>
          <w:sz w:val="24"/>
          <w:szCs w:val="24"/>
        </w:rPr>
      </w:pPr>
    </w:p>
    <w:p w14:paraId="49EC520C" w14:textId="77777777" w:rsidR="00E64E58" w:rsidRDefault="00E64E58" w:rsidP="00746ABA">
      <w:pPr>
        <w:jc w:val="both"/>
        <w:rPr>
          <w:noProof/>
          <w:sz w:val="24"/>
          <w:szCs w:val="24"/>
        </w:rPr>
      </w:pPr>
    </w:p>
    <w:p w14:paraId="4C664E9B" w14:textId="77777777" w:rsidR="00E64E58" w:rsidRDefault="00E64E58" w:rsidP="00746ABA">
      <w:pPr>
        <w:jc w:val="both"/>
        <w:rPr>
          <w:noProof/>
          <w:sz w:val="24"/>
          <w:szCs w:val="24"/>
        </w:rPr>
      </w:pPr>
    </w:p>
    <w:p w14:paraId="07E3E76C" w14:textId="77777777" w:rsidR="00E64E58" w:rsidRDefault="00E64E58" w:rsidP="00746ABA">
      <w:pPr>
        <w:jc w:val="both"/>
        <w:rPr>
          <w:noProof/>
          <w:sz w:val="24"/>
          <w:szCs w:val="24"/>
        </w:rPr>
      </w:pPr>
    </w:p>
    <w:p w14:paraId="08604B4E" w14:textId="77777777" w:rsidR="00E64E58" w:rsidRDefault="00E64E58" w:rsidP="00746ABA">
      <w:pPr>
        <w:jc w:val="both"/>
        <w:rPr>
          <w:noProof/>
          <w:sz w:val="24"/>
          <w:szCs w:val="24"/>
        </w:rPr>
      </w:pPr>
    </w:p>
    <w:p w14:paraId="31C23697" w14:textId="77777777" w:rsidR="00E64E58" w:rsidRDefault="00E64E58" w:rsidP="00746ABA">
      <w:pPr>
        <w:jc w:val="both"/>
        <w:rPr>
          <w:noProof/>
          <w:sz w:val="24"/>
          <w:szCs w:val="24"/>
        </w:rPr>
      </w:pPr>
    </w:p>
    <w:p w14:paraId="755C5A8B" w14:textId="77777777" w:rsidR="00E64E58" w:rsidRDefault="00E64E58" w:rsidP="00746ABA">
      <w:pPr>
        <w:jc w:val="both"/>
        <w:rPr>
          <w:noProof/>
          <w:sz w:val="24"/>
          <w:szCs w:val="24"/>
        </w:rPr>
      </w:pPr>
    </w:p>
    <w:p w14:paraId="7640254D" w14:textId="77777777" w:rsidR="00E64E58" w:rsidRDefault="00E64E58" w:rsidP="00746ABA">
      <w:pPr>
        <w:jc w:val="both"/>
        <w:rPr>
          <w:noProof/>
          <w:sz w:val="24"/>
          <w:szCs w:val="24"/>
        </w:rPr>
      </w:pPr>
    </w:p>
    <w:p w14:paraId="66BD385E" w14:textId="77777777" w:rsidR="00E64E58" w:rsidRDefault="00E64E58" w:rsidP="00746ABA">
      <w:pPr>
        <w:jc w:val="both"/>
        <w:rPr>
          <w:noProof/>
          <w:sz w:val="24"/>
          <w:szCs w:val="24"/>
        </w:rPr>
      </w:pPr>
    </w:p>
    <w:p w14:paraId="1BB9FFEB" w14:textId="77777777" w:rsidR="00E64E58" w:rsidRDefault="00E64E58" w:rsidP="00746ABA">
      <w:pPr>
        <w:jc w:val="both"/>
        <w:rPr>
          <w:noProof/>
          <w:sz w:val="24"/>
          <w:szCs w:val="24"/>
        </w:rPr>
      </w:pPr>
    </w:p>
    <w:p w14:paraId="6EDCF82B" w14:textId="77777777" w:rsidR="00E64E58" w:rsidRDefault="00E64E58" w:rsidP="00746ABA">
      <w:pPr>
        <w:jc w:val="both"/>
        <w:rPr>
          <w:noProof/>
          <w:sz w:val="24"/>
          <w:szCs w:val="24"/>
        </w:rPr>
      </w:pPr>
    </w:p>
    <w:p w14:paraId="05EA8B68" w14:textId="77777777" w:rsidR="00E64E58" w:rsidRDefault="00E64E58" w:rsidP="00746ABA">
      <w:pPr>
        <w:jc w:val="both"/>
        <w:rPr>
          <w:noProof/>
          <w:sz w:val="24"/>
          <w:szCs w:val="24"/>
        </w:rPr>
      </w:pPr>
    </w:p>
    <w:p w14:paraId="2AD0F3F3" w14:textId="77777777" w:rsidR="00E64E58" w:rsidRDefault="00E64E58" w:rsidP="00746ABA">
      <w:pPr>
        <w:jc w:val="both"/>
        <w:rPr>
          <w:noProof/>
          <w:sz w:val="24"/>
          <w:szCs w:val="24"/>
        </w:rPr>
      </w:pPr>
    </w:p>
    <w:p w14:paraId="7A203418" w14:textId="77777777" w:rsidR="00E64E58" w:rsidRDefault="00E64E58" w:rsidP="00746ABA">
      <w:pPr>
        <w:jc w:val="both"/>
        <w:rPr>
          <w:noProof/>
          <w:sz w:val="24"/>
          <w:szCs w:val="24"/>
        </w:rPr>
      </w:pPr>
    </w:p>
    <w:p w14:paraId="5B016C3D" w14:textId="77777777" w:rsidR="00E64E58" w:rsidRDefault="00E64E58" w:rsidP="00746ABA">
      <w:pPr>
        <w:jc w:val="both"/>
        <w:rPr>
          <w:noProof/>
          <w:sz w:val="24"/>
          <w:szCs w:val="24"/>
        </w:rPr>
      </w:pPr>
    </w:p>
    <w:p w14:paraId="4BCB75D5" w14:textId="77777777" w:rsidR="00E64E58" w:rsidRDefault="00E64E58" w:rsidP="00746ABA">
      <w:pPr>
        <w:jc w:val="both"/>
        <w:rPr>
          <w:noProof/>
          <w:sz w:val="24"/>
          <w:szCs w:val="24"/>
        </w:rPr>
      </w:pPr>
    </w:p>
    <w:p w14:paraId="258DE34C" w14:textId="77777777" w:rsidR="00E64E58" w:rsidRDefault="00E64E58" w:rsidP="00746ABA">
      <w:pPr>
        <w:jc w:val="both"/>
        <w:rPr>
          <w:noProof/>
          <w:sz w:val="24"/>
          <w:szCs w:val="24"/>
        </w:rPr>
      </w:pPr>
    </w:p>
    <w:p w14:paraId="24E19DFF" w14:textId="77777777" w:rsidR="00E64E58" w:rsidRDefault="00E64E58" w:rsidP="00746ABA">
      <w:pPr>
        <w:jc w:val="both"/>
        <w:rPr>
          <w:noProof/>
          <w:sz w:val="24"/>
          <w:szCs w:val="24"/>
        </w:rPr>
      </w:pPr>
    </w:p>
    <w:p w14:paraId="36B2362E" w14:textId="77777777" w:rsidR="00E64E58" w:rsidRDefault="00E64E58" w:rsidP="00746ABA">
      <w:pPr>
        <w:jc w:val="both"/>
        <w:rPr>
          <w:noProof/>
          <w:sz w:val="24"/>
          <w:szCs w:val="24"/>
        </w:rPr>
      </w:pPr>
    </w:p>
    <w:p w14:paraId="2AA5FD6B" w14:textId="77777777" w:rsidR="00E64E58" w:rsidRDefault="00E64E58" w:rsidP="00746ABA">
      <w:pPr>
        <w:jc w:val="both"/>
        <w:rPr>
          <w:noProof/>
          <w:sz w:val="24"/>
          <w:szCs w:val="24"/>
        </w:rPr>
      </w:pPr>
    </w:p>
    <w:p w14:paraId="0589023F" w14:textId="77777777" w:rsidR="00E64E58" w:rsidRDefault="00E64E58" w:rsidP="00746ABA">
      <w:pPr>
        <w:jc w:val="both"/>
        <w:rPr>
          <w:noProof/>
          <w:sz w:val="24"/>
          <w:szCs w:val="24"/>
        </w:rPr>
      </w:pPr>
    </w:p>
    <w:p w14:paraId="39032207" w14:textId="77777777" w:rsidR="00E64E58" w:rsidRDefault="00E64E58" w:rsidP="00746ABA">
      <w:pPr>
        <w:jc w:val="both"/>
        <w:rPr>
          <w:noProof/>
          <w:sz w:val="24"/>
          <w:szCs w:val="24"/>
        </w:rPr>
      </w:pPr>
    </w:p>
    <w:p w14:paraId="6DD963EE" w14:textId="77777777" w:rsidR="00E64E58" w:rsidRDefault="00E64E58" w:rsidP="00746ABA">
      <w:pPr>
        <w:jc w:val="both"/>
        <w:rPr>
          <w:noProof/>
          <w:sz w:val="24"/>
          <w:szCs w:val="24"/>
        </w:rPr>
      </w:pPr>
    </w:p>
    <w:p w14:paraId="4E8E173F" w14:textId="77777777" w:rsidR="00E64E58" w:rsidRDefault="00E64E58" w:rsidP="00746ABA">
      <w:pPr>
        <w:jc w:val="both"/>
        <w:rPr>
          <w:noProof/>
          <w:sz w:val="24"/>
          <w:szCs w:val="24"/>
        </w:rPr>
      </w:pPr>
    </w:p>
    <w:p w14:paraId="012CE6B3" w14:textId="77777777" w:rsidR="00E64E58" w:rsidRDefault="00E64E58" w:rsidP="00746ABA">
      <w:pPr>
        <w:jc w:val="both"/>
        <w:rPr>
          <w:noProof/>
          <w:sz w:val="24"/>
          <w:szCs w:val="24"/>
        </w:rPr>
      </w:pPr>
    </w:p>
    <w:p w14:paraId="030C836D" w14:textId="77777777" w:rsidR="00E64E58" w:rsidRDefault="00E64E58" w:rsidP="00746ABA">
      <w:pPr>
        <w:jc w:val="both"/>
        <w:rPr>
          <w:noProof/>
          <w:sz w:val="24"/>
          <w:szCs w:val="24"/>
        </w:rPr>
      </w:pPr>
    </w:p>
    <w:p w14:paraId="24AAE16D" w14:textId="77777777" w:rsidR="00E64E58" w:rsidRDefault="00E64E58" w:rsidP="00746ABA">
      <w:pPr>
        <w:jc w:val="both"/>
        <w:rPr>
          <w:noProof/>
          <w:sz w:val="24"/>
          <w:szCs w:val="24"/>
        </w:rPr>
      </w:pPr>
    </w:p>
    <w:p w14:paraId="16579BB6" w14:textId="77777777" w:rsidR="00E64E58" w:rsidRDefault="00E64E58" w:rsidP="00746ABA">
      <w:pPr>
        <w:jc w:val="both"/>
        <w:rPr>
          <w:noProof/>
          <w:sz w:val="24"/>
          <w:szCs w:val="24"/>
        </w:rPr>
      </w:pPr>
    </w:p>
    <w:p w14:paraId="43AEAE36" w14:textId="77777777" w:rsidR="00E64E58" w:rsidRDefault="00E64E58" w:rsidP="00746ABA">
      <w:pPr>
        <w:jc w:val="both"/>
        <w:rPr>
          <w:noProof/>
          <w:sz w:val="24"/>
          <w:szCs w:val="24"/>
        </w:rPr>
      </w:pPr>
    </w:p>
    <w:p w14:paraId="7A6A21AE" w14:textId="77777777" w:rsidR="00E64E58" w:rsidRDefault="00E64E58" w:rsidP="00746ABA">
      <w:pPr>
        <w:jc w:val="both"/>
        <w:rPr>
          <w:noProof/>
          <w:sz w:val="24"/>
          <w:szCs w:val="24"/>
        </w:rPr>
      </w:pPr>
    </w:p>
    <w:p w14:paraId="5C52DE5C" w14:textId="77777777" w:rsidR="00E64E58" w:rsidRDefault="00E64E58" w:rsidP="00746ABA">
      <w:pPr>
        <w:jc w:val="both"/>
        <w:rPr>
          <w:noProof/>
          <w:sz w:val="24"/>
          <w:szCs w:val="24"/>
        </w:rPr>
      </w:pPr>
    </w:p>
    <w:p w14:paraId="35CF76CC" w14:textId="77777777" w:rsidR="00E64E58" w:rsidRDefault="00E64E58" w:rsidP="00746ABA">
      <w:pPr>
        <w:jc w:val="both"/>
        <w:rPr>
          <w:noProof/>
          <w:sz w:val="24"/>
          <w:szCs w:val="24"/>
        </w:rPr>
      </w:pPr>
    </w:p>
    <w:p w14:paraId="671DE0D4" w14:textId="77777777" w:rsidR="00D66DD4" w:rsidRDefault="00D66DD4" w:rsidP="00746ABA">
      <w:pPr>
        <w:jc w:val="both"/>
        <w:rPr>
          <w:noProof/>
          <w:sz w:val="24"/>
          <w:szCs w:val="24"/>
        </w:rPr>
      </w:pPr>
    </w:p>
    <w:p w14:paraId="435D732C" w14:textId="77777777" w:rsidR="00D66DD4" w:rsidRDefault="00D66DD4" w:rsidP="00746ABA">
      <w:pPr>
        <w:jc w:val="both"/>
        <w:rPr>
          <w:noProof/>
          <w:sz w:val="24"/>
          <w:szCs w:val="24"/>
        </w:rPr>
      </w:pPr>
    </w:p>
    <w:p w14:paraId="5D00A1CC" w14:textId="77777777" w:rsidR="00E64E58" w:rsidRDefault="00E64E58" w:rsidP="00746ABA">
      <w:pPr>
        <w:jc w:val="both"/>
        <w:rPr>
          <w:noProof/>
          <w:sz w:val="24"/>
          <w:szCs w:val="24"/>
        </w:rPr>
      </w:pPr>
    </w:p>
    <w:p w14:paraId="63066D9E" w14:textId="5B18B857" w:rsidR="00E64E58" w:rsidRDefault="00E64E58" w:rsidP="00746ABA">
      <w:pPr>
        <w:jc w:val="both"/>
        <w:rPr>
          <w:noProof/>
          <w:sz w:val="24"/>
          <w:szCs w:val="24"/>
        </w:rPr>
      </w:pPr>
      <w:r>
        <w:rPr>
          <w:noProof/>
          <w:sz w:val="24"/>
          <w:szCs w:val="24"/>
        </w:rPr>
        <w:drawing>
          <wp:inline distT="0" distB="0" distL="0" distR="0" wp14:anchorId="2B952528" wp14:editId="0D8C5154">
            <wp:extent cx="6212205" cy="1981200"/>
            <wp:effectExtent l="0" t="0" r="0" b="0"/>
            <wp:docPr id="155739667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2205" cy="1981200"/>
                    </a:xfrm>
                    <a:prstGeom prst="rect">
                      <a:avLst/>
                    </a:prstGeom>
                    <a:noFill/>
                  </pic:spPr>
                </pic:pic>
              </a:graphicData>
            </a:graphic>
          </wp:inline>
        </w:drawing>
      </w:r>
    </w:p>
    <w:p w14:paraId="79997771" w14:textId="77777777" w:rsidR="00746ABA" w:rsidRPr="00746ABA" w:rsidRDefault="00746ABA" w:rsidP="00746ABA">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OGGETTO: DICHIARAZIONE DI INSUSSISTENZA CAUSE OSTATIVE PER IL RUOLO DEL PERSONALE ATA A VALERE SU:</w:t>
      </w:r>
    </w:p>
    <w:p w14:paraId="6789BADB" w14:textId="77777777" w:rsidR="00E64E58" w:rsidRPr="00E1147B" w:rsidRDefault="00E64E58" w:rsidP="00E64E58">
      <w:pPr>
        <w:widowControl w:val="0"/>
        <w:tabs>
          <w:tab w:val="left" w:pos="1733"/>
        </w:tabs>
        <w:autoSpaceDE w:val="0"/>
        <w:autoSpaceDN w:val="0"/>
        <w:ind w:right="284"/>
        <w:jc w:val="both"/>
        <w:rPr>
          <w:rFonts w:ascii="Calibri" w:eastAsia="Calibri" w:hAnsi="Calibri" w:cs="Calibri"/>
          <w:bCs/>
          <w:i/>
          <w:iCs/>
          <w:sz w:val="24"/>
          <w:szCs w:val="24"/>
          <w:lang w:eastAsia="en-US"/>
        </w:rPr>
      </w:pPr>
      <w:r w:rsidRPr="00E1147B">
        <w:rPr>
          <w:rFonts w:ascii="Calibri" w:eastAsia="Calibri" w:hAnsi="Calibri" w:cs="Calibr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29D25287" w14:textId="77777777" w:rsidR="00E64E58" w:rsidRPr="00E1147B" w:rsidRDefault="00E64E58" w:rsidP="00E64E58">
      <w:pPr>
        <w:widowControl w:val="0"/>
        <w:tabs>
          <w:tab w:val="left" w:pos="1733"/>
        </w:tabs>
        <w:autoSpaceDE w:val="0"/>
        <w:ind w:right="284"/>
        <w:rPr>
          <w:rFonts w:cs="Calibri"/>
          <w:bCs/>
          <w:i/>
          <w:iCs/>
          <w:sz w:val="24"/>
          <w:szCs w:val="24"/>
        </w:rPr>
      </w:pPr>
      <w:r w:rsidRPr="00E1147B">
        <w:rPr>
          <w:rFonts w:ascii="Calibri" w:eastAsia="Calibri" w:hAnsi="Calibri" w:cs="Calibri"/>
          <w:b/>
          <w:i/>
          <w:iCs/>
          <w:color w:val="FF0000"/>
          <w:sz w:val="24"/>
          <w:szCs w:val="24"/>
          <w:lang w:eastAsia="en-US"/>
        </w:rPr>
        <w:t>TITOLO PROGETTO:</w:t>
      </w:r>
      <w:r w:rsidRPr="00E1147B">
        <w:rPr>
          <w:rFonts w:cs="Calibri"/>
          <w:bCs/>
          <w:i/>
          <w:iCs/>
          <w:color w:val="FF0000"/>
          <w:sz w:val="24"/>
          <w:szCs w:val="24"/>
        </w:rPr>
        <w:t xml:space="preserve"> </w:t>
      </w:r>
      <w:r w:rsidRPr="00E1147B">
        <w:rPr>
          <w:rFonts w:cs="Calibri"/>
          <w:b/>
          <w:i/>
          <w:iCs/>
          <w:sz w:val="28"/>
          <w:szCs w:val="28"/>
        </w:rPr>
        <w:t>Formarsi per innovarsi</w:t>
      </w:r>
    </w:p>
    <w:p w14:paraId="04B4DF43" w14:textId="77777777" w:rsidR="00E64E58" w:rsidRPr="00E1147B" w:rsidRDefault="00E64E58" w:rsidP="00E64E58">
      <w:pPr>
        <w:widowControl w:val="0"/>
        <w:tabs>
          <w:tab w:val="left" w:pos="1733"/>
        </w:tabs>
        <w:autoSpaceDE w:val="0"/>
        <w:ind w:right="284"/>
        <w:rPr>
          <w:rFonts w:cs="Calibri"/>
          <w:bCs/>
          <w:i/>
          <w:iCs/>
          <w:sz w:val="24"/>
          <w:szCs w:val="24"/>
        </w:rPr>
      </w:pPr>
      <w:r w:rsidRPr="00E1147B">
        <w:rPr>
          <w:rFonts w:ascii="Calibri" w:eastAsia="Calibri" w:hAnsi="Calibri" w:cs="Calibri"/>
          <w:b/>
          <w:i/>
          <w:iCs/>
          <w:color w:val="FF0000"/>
          <w:sz w:val="24"/>
          <w:szCs w:val="24"/>
          <w:lang w:eastAsia="en-US"/>
        </w:rPr>
        <w:t>CNP:</w:t>
      </w:r>
      <w:r w:rsidRPr="00E1147B">
        <w:rPr>
          <w:rFonts w:cs="Calibri"/>
          <w:bCs/>
          <w:i/>
          <w:iCs/>
          <w:sz w:val="24"/>
          <w:szCs w:val="24"/>
        </w:rPr>
        <w:t xml:space="preserve"> </w:t>
      </w:r>
      <w:r w:rsidRPr="00E1147B">
        <w:rPr>
          <w:rFonts w:cs="Calibri"/>
          <w:b/>
          <w:i/>
          <w:iCs/>
          <w:sz w:val="28"/>
          <w:szCs w:val="28"/>
        </w:rPr>
        <w:t>M4C1I2.1-2023-1222-P-33904</w:t>
      </w:r>
    </w:p>
    <w:p w14:paraId="29E5B521" w14:textId="77777777" w:rsidR="00E64E58" w:rsidRPr="00B208E3" w:rsidRDefault="00E64E58" w:rsidP="00E64E58">
      <w:pPr>
        <w:widowControl w:val="0"/>
        <w:tabs>
          <w:tab w:val="left" w:pos="1733"/>
        </w:tabs>
        <w:autoSpaceDE w:val="0"/>
        <w:autoSpaceDN w:val="0"/>
        <w:ind w:right="284"/>
        <w:rPr>
          <w:rFonts w:ascii="Calibri" w:eastAsia="Calibri" w:hAnsi="Calibri" w:cs="Calibri"/>
          <w:bCs/>
          <w:i/>
          <w:iCs/>
          <w:sz w:val="24"/>
          <w:szCs w:val="24"/>
          <w:lang w:eastAsia="en-US"/>
        </w:rPr>
      </w:pPr>
      <w:r w:rsidRPr="00E1147B">
        <w:rPr>
          <w:rFonts w:ascii="Calibri" w:eastAsia="Calibri" w:hAnsi="Calibri" w:cs="Calibri"/>
          <w:b/>
          <w:i/>
          <w:iCs/>
          <w:color w:val="FF0000"/>
          <w:sz w:val="24"/>
          <w:szCs w:val="24"/>
          <w:lang w:eastAsia="en-US"/>
        </w:rPr>
        <w:t>CUP:</w:t>
      </w:r>
      <w:r w:rsidRPr="00E1147B">
        <w:rPr>
          <w:rFonts w:cs="Calibri"/>
          <w:bCs/>
          <w:i/>
          <w:iCs/>
          <w:sz w:val="24"/>
          <w:szCs w:val="24"/>
        </w:rPr>
        <w:t xml:space="preserve"> </w:t>
      </w:r>
      <w:r w:rsidRPr="00E1147B">
        <w:rPr>
          <w:rFonts w:cs="Calibri"/>
          <w:b/>
          <w:i/>
          <w:iCs/>
          <w:sz w:val="28"/>
          <w:szCs w:val="28"/>
        </w:rPr>
        <w:t>D44D23004470006</w:t>
      </w:r>
    </w:p>
    <w:p w14:paraId="759247CB" w14:textId="77777777" w:rsidR="00746ABA" w:rsidRPr="00746ABA" w:rsidRDefault="00746ABA" w:rsidP="00746ABA">
      <w:pPr>
        <w:keepNext/>
        <w:keepLines/>
        <w:widowControl w:val="0"/>
        <w:jc w:val="center"/>
        <w:outlineLvl w:val="5"/>
        <w:rPr>
          <w:rFonts w:asciiTheme="minorHAnsi" w:eastAsia="Arial" w:hAnsiTheme="minorHAnsi" w:cstheme="minorHAnsi"/>
          <w:b/>
          <w:bCs/>
          <w:sz w:val="24"/>
          <w:szCs w:val="24"/>
        </w:rPr>
      </w:pPr>
    </w:p>
    <w:p w14:paraId="07D93BAC" w14:textId="77777777" w:rsidR="00746ABA" w:rsidRPr="00746ABA" w:rsidRDefault="00746ABA" w:rsidP="00746AB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3E98E785" w14:textId="7D9DC44C" w:rsidR="00746ABA" w:rsidRPr="00746ABA" w:rsidRDefault="00746ABA" w:rsidP="00746AB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Nato a _______________ il______________ residente a_____________ Provincia di _________</w:t>
      </w:r>
    </w:p>
    <w:p w14:paraId="35D390BD" w14:textId="6935ADC2" w:rsidR="00746ABA" w:rsidRPr="00746ABA" w:rsidRDefault="00746ABA" w:rsidP="00746AB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Via________________________________________________ Codice Fiscale __________________ </w:t>
      </w:r>
    </w:p>
    <w:p w14:paraId="10646DD1" w14:textId="77777777" w:rsidR="00746ABA" w:rsidRPr="00746ABA" w:rsidRDefault="00746ABA" w:rsidP="00746ABA">
      <w:pPr>
        <w:keepNext/>
        <w:keepLines/>
        <w:widowControl w:val="0"/>
        <w:outlineLvl w:val="5"/>
        <w:rPr>
          <w:rFonts w:asciiTheme="minorHAnsi" w:eastAsia="Arial" w:hAnsiTheme="minorHAnsi"/>
          <w:b/>
          <w:bCs/>
          <w:sz w:val="22"/>
          <w:szCs w:val="22"/>
        </w:rPr>
      </w:pPr>
    </w:p>
    <w:p w14:paraId="77D5A584" w14:textId="77777777" w:rsidR="00746ABA" w:rsidRPr="00746ABA" w:rsidRDefault="00746ABA" w:rsidP="00746AB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Individuato in qualità di personale ATA nel ruolo di __________________per il supporto al progetto per il raggiungimento dei target e dei milestone assegnati</w:t>
      </w:r>
    </w:p>
    <w:p w14:paraId="5A3BBACD" w14:textId="77777777" w:rsidR="00746ABA" w:rsidRPr="00746ABA" w:rsidRDefault="00746ABA" w:rsidP="00746ABA">
      <w:pPr>
        <w:spacing w:before="120" w:after="120"/>
        <w:jc w:val="center"/>
        <w:outlineLvl w:val="0"/>
        <w:rPr>
          <w:rFonts w:cstheme="minorHAnsi"/>
          <w:b/>
          <w:sz w:val="24"/>
          <w:szCs w:val="24"/>
        </w:rPr>
      </w:pPr>
      <w:r w:rsidRPr="00746ABA">
        <w:rPr>
          <w:rFonts w:cstheme="minorHAnsi"/>
          <w:b/>
          <w:sz w:val="24"/>
          <w:szCs w:val="24"/>
        </w:rPr>
        <w:t>DICHIARA</w:t>
      </w:r>
    </w:p>
    <w:p w14:paraId="2D536EBF" w14:textId="77777777" w:rsidR="00746ABA" w:rsidRPr="00746ABA" w:rsidRDefault="00746ABA" w:rsidP="00746ABA">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0B462AC" w14:textId="77777777" w:rsidR="00746ABA" w:rsidRP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70152332" w14:textId="77777777" w:rsidR="00746ABA" w:rsidRP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75F425EE" w14:textId="77777777" w:rsidR="00746ABA" w:rsidRPr="00746ABA" w:rsidRDefault="00746ABA" w:rsidP="00746ABA">
      <w:pPr>
        <w:numPr>
          <w:ilvl w:val="0"/>
          <w:numId w:val="21"/>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32601A77" w14:textId="77777777" w:rsidR="00746ABA" w:rsidRPr="00746ABA" w:rsidRDefault="00746ABA" w:rsidP="00746ABA">
      <w:pPr>
        <w:numPr>
          <w:ilvl w:val="0"/>
          <w:numId w:val="21"/>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2BE41C93" w14:textId="77777777" w:rsidR="00746ABA" w:rsidRPr="00746ABA" w:rsidRDefault="00746ABA" w:rsidP="00746ABA">
      <w:pPr>
        <w:numPr>
          <w:ilvl w:val="0"/>
          <w:numId w:val="21"/>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692908F8" w14:textId="77777777" w:rsidR="00746ABA" w:rsidRPr="00746ABA" w:rsidRDefault="00746ABA" w:rsidP="00746ABA">
      <w:pPr>
        <w:numPr>
          <w:ilvl w:val="0"/>
          <w:numId w:val="21"/>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F6B24C9" w14:textId="77777777" w:rsidR="00746ABA" w:rsidRPr="00746ABA" w:rsidRDefault="00746ABA" w:rsidP="00746ABA">
      <w:pPr>
        <w:numPr>
          <w:ilvl w:val="0"/>
          <w:numId w:val="20"/>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1C1C1C49" w14:textId="77777777" w:rsidR="00746ABA" w:rsidRPr="00746ABA" w:rsidRDefault="00746ABA" w:rsidP="00746ABA">
      <w:pPr>
        <w:numPr>
          <w:ilvl w:val="0"/>
          <w:numId w:val="20"/>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2D2EEA7F" w14:textId="77777777" w:rsidR="00746ABA" w:rsidRP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7BE6E4DF" w14:textId="77777777" w:rsidR="00746ABA" w:rsidRPr="00746ABA" w:rsidRDefault="00746ABA" w:rsidP="00746ABA">
      <w:pPr>
        <w:spacing w:before="120" w:after="120"/>
        <w:ind w:left="720"/>
        <w:contextualSpacing/>
        <w:jc w:val="both"/>
        <w:rPr>
          <w:rFonts w:cstheme="minorHAnsi"/>
          <w:sz w:val="24"/>
          <w:szCs w:val="24"/>
        </w:rPr>
      </w:pPr>
    </w:p>
    <w:p w14:paraId="63E73DF0" w14:textId="77777777" w:rsid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107C0C0E" w14:textId="77777777" w:rsidR="00D66DD4" w:rsidRDefault="00D66DD4" w:rsidP="00D66DD4">
      <w:pPr>
        <w:pStyle w:val="Paragrafoelenco"/>
        <w:rPr>
          <w:rFonts w:cstheme="minorHAnsi"/>
        </w:rPr>
      </w:pPr>
    </w:p>
    <w:p w14:paraId="03C75106" w14:textId="77777777" w:rsidR="00D66DD4" w:rsidRPr="00746ABA" w:rsidRDefault="00D66DD4" w:rsidP="00D66DD4">
      <w:pPr>
        <w:spacing w:before="120" w:after="120"/>
        <w:ind w:left="720"/>
        <w:contextualSpacing/>
        <w:jc w:val="both"/>
        <w:rPr>
          <w:rFonts w:cstheme="minorHAnsi"/>
          <w:sz w:val="24"/>
          <w:szCs w:val="24"/>
        </w:rPr>
      </w:pPr>
    </w:p>
    <w:p w14:paraId="45E4F002" w14:textId="77777777" w:rsidR="00746ABA" w:rsidRP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AD85EBB" w14:textId="77777777" w:rsidR="00746ABA" w:rsidRPr="00746ABA" w:rsidRDefault="00746ABA" w:rsidP="00746ABA">
      <w:pPr>
        <w:rPr>
          <w:rFonts w:asciiTheme="minorHAnsi" w:eastAsiaTheme="minorEastAsia" w:hAnsiTheme="minorHAnsi" w:cstheme="minorBidi"/>
          <w:b/>
          <w:sz w:val="22"/>
          <w:szCs w:val="22"/>
        </w:rPr>
      </w:pPr>
    </w:p>
    <w:p w14:paraId="59B71C40" w14:textId="77777777" w:rsidR="00746ABA" w:rsidRPr="00746ABA" w:rsidRDefault="00746ABA" w:rsidP="00746ABA">
      <w:pPr>
        <w:contextualSpacing/>
        <w:rPr>
          <w:rFonts w:asciiTheme="minorHAnsi" w:hAnsiTheme="minorHAnsi" w:cstheme="minorHAnsi"/>
          <w:b/>
          <w:sz w:val="22"/>
          <w:szCs w:val="22"/>
        </w:rPr>
      </w:pPr>
    </w:p>
    <w:p w14:paraId="60C3A7E1" w14:textId="77777777" w:rsidR="00746ABA" w:rsidRPr="00746ABA" w:rsidRDefault="00746ABA" w:rsidP="00746ABA">
      <w:pPr>
        <w:contextualSpacing/>
        <w:rPr>
          <w:rFonts w:asciiTheme="minorHAnsi" w:hAnsiTheme="minorHAnsi" w:cstheme="minorHAnsi"/>
          <w:sz w:val="22"/>
          <w:szCs w:val="22"/>
        </w:rPr>
      </w:pPr>
    </w:p>
    <w:p w14:paraId="4D0C3A67" w14:textId="77777777" w:rsidR="00746ABA" w:rsidRPr="00746ABA" w:rsidRDefault="00746ABA" w:rsidP="00746ABA">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9296F30" w14:textId="77777777" w:rsidR="00746ABA" w:rsidRPr="00746ABA" w:rsidRDefault="00746ABA" w:rsidP="00746ABA">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759B623F" w14:textId="77777777" w:rsidR="00746ABA" w:rsidRPr="00746ABA" w:rsidRDefault="00746ABA" w:rsidP="00746ABA">
      <w:pPr>
        <w:tabs>
          <w:tab w:val="left" w:pos="6585"/>
        </w:tabs>
        <w:rPr>
          <w:rFonts w:asciiTheme="minorHAnsi" w:eastAsia="Calibri" w:hAnsiTheme="minorHAnsi" w:cstheme="minorHAnsi"/>
          <w:sz w:val="22"/>
          <w:szCs w:val="22"/>
          <w:lang w:eastAsia="en-US"/>
        </w:rPr>
      </w:pPr>
    </w:p>
    <w:p w14:paraId="6514F49C" w14:textId="77777777" w:rsidR="00746ABA" w:rsidRPr="00746ABA" w:rsidRDefault="00746ABA" w:rsidP="00746ABA">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6FF8E9E6" w14:textId="77777777" w:rsidR="00746ABA" w:rsidRPr="00746ABA" w:rsidRDefault="00746ABA" w:rsidP="00746ABA">
      <w:pPr>
        <w:rPr>
          <w:rFonts w:asciiTheme="minorHAnsi" w:eastAsia="Calibri" w:hAnsiTheme="minorHAnsi" w:cstheme="minorHAnsi"/>
          <w:sz w:val="24"/>
          <w:szCs w:val="24"/>
          <w:lang w:eastAsia="en-US"/>
        </w:rPr>
      </w:pPr>
    </w:p>
    <w:p w14:paraId="176FF4A0" w14:textId="77777777" w:rsidR="00746ABA" w:rsidRDefault="00746ABA" w:rsidP="00134559">
      <w:pPr>
        <w:autoSpaceDE w:val="0"/>
        <w:spacing w:line="480" w:lineRule="auto"/>
        <w:jc w:val="both"/>
        <w:rPr>
          <w:rFonts w:ascii="Arial" w:hAnsi="Arial" w:cs="Arial"/>
          <w:sz w:val="18"/>
          <w:szCs w:val="18"/>
        </w:rPr>
      </w:pPr>
    </w:p>
    <w:p w14:paraId="05099D48" w14:textId="77777777" w:rsidR="00746ABA" w:rsidRPr="00FA1500" w:rsidRDefault="00746ABA" w:rsidP="00134559">
      <w:pPr>
        <w:autoSpaceDE w:val="0"/>
        <w:spacing w:line="480" w:lineRule="auto"/>
        <w:jc w:val="both"/>
        <w:rPr>
          <w:rFonts w:ascii="Arial" w:hAnsi="Arial" w:cs="Arial"/>
          <w:sz w:val="18"/>
          <w:szCs w:val="18"/>
        </w:rPr>
      </w:pPr>
    </w:p>
    <w:sectPr w:rsidR="00746ABA" w:rsidRPr="00FA1500" w:rsidSect="00E248DE">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90D96" w14:textId="77777777" w:rsidR="00E248DE" w:rsidRDefault="00E248DE">
      <w:r>
        <w:separator/>
      </w:r>
    </w:p>
  </w:endnote>
  <w:endnote w:type="continuationSeparator" w:id="0">
    <w:p w14:paraId="7578FAC3" w14:textId="77777777" w:rsidR="00E248DE" w:rsidRDefault="00E2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E2C2A" w14:textId="77777777" w:rsidR="00AF52DE" w:rsidRDefault="00FE4A2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end"/>
    </w:r>
  </w:p>
  <w:p w14:paraId="529129A3" w14:textId="77777777" w:rsidR="00AF52DE" w:rsidRDefault="00AF52D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9260B" w14:textId="5863352E" w:rsidR="00AF52DE" w:rsidRDefault="00FE4A2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EB300E">
      <w:rPr>
        <w:rStyle w:val="Numeropagina"/>
        <w:noProof/>
      </w:rPr>
      <w:t>4</w:t>
    </w:r>
    <w:r>
      <w:rPr>
        <w:rStyle w:val="Numeropagina"/>
      </w:rPr>
      <w:fldChar w:fldCharType="end"/>
    </w:r>
  </w:p>
  <w:p w14:paraId="40752034" w14:textId="77777777" w:rsidR="00AF52DE" w:rsidRDefault="00AF52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FBB10" w14:textId="77777777" w:rsidR="00E248DE" w:rsidRDefault="00E248DE">
      <w:r>
        <w:separator/>
      </w:r>
    </w:p>
  </w:footnote>
  <w:footnote w:type="continuationSeparator" w:id="0">
    <w:p w14:paraId="74550262" w14:textId="77777777" w:rsidR="00E248DE" w:rsidRDefault="00E24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D910D9C"/>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48541169"/>
    <w:multiLevelType w:val="hybridMultilevel"/>
    <w:tmpl w:val="0A20AF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55892A7B"/>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BCA5035"/>
    <w:multiLevelType w:val="hybridMultilevel"/>
    <w:tmpl w:val="46E2CA9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3358450">
    <w:abstractNumId w:val="5"/>
  </w:num>
  <w:num w:numId="2" w16cid:durableId="49623413">
    <w:abstractNumId w:val="12"/>
  </w:num>
  <w:num w:numId="3" w16cid:durableId="707026696">
    <w:abstractNumId w:val="0"/>
  </w:num>
  <w:num w:numId="4" w16cid:durableId="634020601">
    <w:abstractNumId w:val="1"/>
  </w:num>
  <w:num w:numId="5" w16cid:durableId="217716354">
    <w:abstractNumId w:val="2"/>
  </w:num>
  <w:num w:numId="6" w16cid:durableId="1287128644">
    <w:abstractNumId w:val="9"/>
  </w:num>
  <w:num w:numId="7" w16cid:durableId="1087339725">
    <w:abstractNumId w:val="7"/>
  </w:num>
  <w:num w:numId="8" w16cid:durableId="1003969481">
    <w:abstractNumId w:val="14"/>
  </w:num>
  <w:num w:numId="9" w16cid:durableId="1263997434">
    <w:abstractNumId w:val="11"/>
  </w:num>
  <w:num w:numId="10" w16cid:durableId="1298103514">
    <w:abstractNumId w:val="20"/>
  </w:num>
  <w:num w:numId="11" w16cid:durableId="2062485031">
    <w:abstractNumId w:val="8"/>
  </w:num>
  <w:num w:numId="12" w16cid:durableId="965694230">
    <w:abstractNumId w:val="18"/>
  </w:num>
  <w:num w:numId="13" w16cid:durableId="801269936">
    <w:abstractNumId w:val="16"/>
  </w:num>
  <w:num w:numId="14" w16cid:durableId="1505707027">
    <w:abstractNumId w:val="19"/>
  </w:num>
  <w:num w:numId="15" w16cid:durableId="1531917994">
    <w:abstractNumId w:val="17"/>
  </w:num>
  <w:num w:numId="16" w16cid:durableId="1008025759">
    <w:abstractNumId w:val="6"/>
  </w:num>
  <w:num w:numId="17" w16cid:durableId="1857889608">
    <w:abstractNumId w:val="3"/>
  </w:num>
  <w:num w:numId="18" w16cid:durableId="2032099953">
    <w:abstractNumId w:val="4"/>
  </w:num>
  <w:num w:numId="19" w16cid:durableId="1853909428">
    <w:abstractNumId w:val="10"/>
  </w:num>
  <w:num w:numId="20" w16cid:durableId="9401398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65656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10D73"/>
    <w:rsid w:val="0001314D"/>
    <w:rsid w:val="0001443F"/>
    <w:rsid w:val="00016658"/>
    <w:rsid w:val="00021EB3"/>
    <w:rsid w:val="00026156"/>
    <w:rsid w:val="0003018C"/>
    <w:rsid w:val="000309DF"/>
    <w:rsid w:val="0003191C"/>
    <w:rsid w:val="000371CE"/>
    <w:rsid w:val="00046B4A"/>
    <w:rsid w:val="00047934"/>
    <w:rsid w:val="0005084A"/>
    <w:rsid w:val="00051E72"/>
    <w:rsid w:val="000534AD"/>
    <w:rsid w:val="000539ED"/>
    <w:rsid w:val="000564C9"/>
    <w:rsid w:val="00056833"/>
    <w:rsid w:val="00062DD4"/>
    <w:rsid w:val="00062E4A"/>
    <w:rsid w:val="000670A5"/>
    <w:rsid w:val="000717F5"/>
    <w:rsid w:val="000736AB"/>
    <w:rsid w:val="00076882"/>
    <w:rsid w:val="000A0A97"/>
    <w:rsid w:val="000A19BA"/>
    <w:rsid w:val="000A2C09"/>
    <w:rsid w:val="000A74CB"/>
    <w:rsid w:val="000B12C5"/>
    <w:rsid w:val="000B480F"/>
    <w:rsid w:val="000B6C44"/>
    <w:rsid w:val="000B7709"/>
    <w:rsid w:val="000C0039"/>
    <w:rsid w:val="000C03E3"/>
    <w:rsid w:val="000C11ED"/>
    <w:rsid w:val="000C7368"/>
    <w:rsid w:val="000D1AFB"/>
    <w:rsid w:val="000D5BE5"/>
    <w:rsid w:val="000E1E4D"/>
    <w:rsid w:val="000E208B"/>
    <w:rsid w:val="000F0CA0"/>
    <w:rsid w:val="000F2156"/>
    <w:rsid w:val="000F4D89"/>
    <w:rsid w:val="000F5E3D"/>
    <w:rsid w:val="000F5F5D"/>
    <w:rsid w:val="000F7F3B"/>
    <w:rsid w:val="00100384"/>
    <w:rsid w:val="00104CEA"/>
    <w:rsid w:val="00112288"/>
    <w:rsid w:val="00112BBD"/>
    <w:rsid w:val="001223B0"/>
    <w:rsid w:val="0012335E"/>
    <w:rsid w:val="001260DF"/>
    <w:rsid w:val="0012740F"/>
    <w:rsid w:val="00131078"/>
    <w:rsid w:val="001335C6"/>
    <w:rsid w:val="00133C52"/>
    <w:rsid w:val="00134559"/>
    <w:rsid w:val="00135167"/>
    <w:rsid w:val="001352AB"/>
    <w:rsid w:val="001375FD"/>
    <w:rsid w:val="00140B98"/>
    <w:rsid w:val="001508F3"/>
    <w:rsid w:val="00154F0E"/>
    <w:rsid w:val="00160EA8"/>
    <w:rsid w:val="001622AF"/>
    <w:rsid w:val="00164BD8"/>
    <w:rsid w:val="00167C80"/>
    <w:rsid w:val="00174486"/>
    <w:rsid w:val="00174541"/>
    <w:rsid w:val="00175FFB"/>
    <w:rsid w:val="00182723"/>
    <w:rsid w:val="0018773E"/>
    <w:rsid w:val="00191757"/>
    <w:rsid w:val="001A5909"/>
    <w:rsid w:val="001A6378"/>
    <w:rsid w:val="001A7E27"/>
    <w:rsid w:val="001A7EA8"/>
    <w:rsid w:val="001B1257"/>
    <w:rsid w:val="001B1415"/>
    <w:rsid w:val="001B484F"/>
    <w:rsid w:val="001B7378"/>
    <w:rsid w:val="001C0302"/>
    <w:rsid w:val="001C6C49"/>
    <w:rsid w:val="001D3E30"/>
    <w:rsid w:val="001D4B64"/>
    <w:rsid w:val="001D6B50"/>
    <w:rsid w:val="001E2DA0"/>
    <w:rsid w:val="001F16A2"/>
    <w:rsid w:val="001F207B"/>
    <w:rsid w:val="001F6C2D"/>
    <w:rsid w:val="00207849"/>
    <w:rsid w:val="00210607"/>
    <w:rsid w:val="00211108"/>
    <w:rsid w:val="00213B82"/>
    <w:rsid w:val="00213C1D"/>
    <w:rsid w:val="0021559E"/>
    <w:rsid w:val="00222A56"/>
    <w:rsid w:val="002247FE"/>
    <w:rsid w:val="00225146"/>
    <w:rsid w:val="00226CB3"/>
    <w:rsid w:val="0023285D"/>
    <w:rsid w:val="00233D36"/>
    <w:rsid w:val="00240337"/>
    <w:rsid w:val="0024391D"/>
    <w:rsid w:val="0025352F"/>
    <w:rsid w:val="002539BB"/>
    <w:rsid w:val="0026467A"/>
    <w:rsid w:val="00265864"/>
    <w:rsid w:val="002708A6"/>
    <w:rsid w:val="00282A21"/>
    <w:rsid w:val="002860BF"/>
    <w:rsid w:val="00286C40"/>
    <w:rsid w:val="002943C2"/>
    <w:rsid w:val="002A6748"/>
    <w:rsid w:val="002B0440"/>
    <w:rsid w:val="002B206B"/>
    <w:rsid w:val="002B3171"/>
    <w:rsid w:val="002B684C"/>
    <w:rsid w:val="002C1C92"/>
    <w:rsid w:val="002C1E86"/>
    <w:rsid w:val="002D472B"/>
    <w:rsid w:val="002D786D"/>
    <w:rsid w:val="002E1891"/>
    <w:rsid w:val="002E5DB6"/>
    <w:rsid w:val="002F49B3"/>
    <w:rsid w:val="002F66C4"/>
    <w:rsid w:val="00300F45"/>
    <w:rsid w:val="00304B62"/>
    <w:rsid w:val="0030701D"/>
    <w:rsid w:val="00317913"/>
    <w:rsid w:val="00336F0F"/>
    <w:rsid w:val="003469AB"/>
    <w:rsid w:val="00347262"/>
    <w:rsid w:val="00350E60"/>
    <w:rsid w:val="00351652"/>
    <w:rsid w:val="00351867"/>
    <w:rsid w:val="00355615"/>
    <w:rsid w:val="0035659B"/>
    <w:rsid w:val="00361D26"/>
    <w:rsid w:val="00363B1F"/>
    <w:rsid w:val="00364760"/>
    <w:rsid w:val="0036522E"/>
    <w:rsid w:val="00367396"/>
    <w:rsid w:val="003726C9"/>
    <w:rsid w:val="00372A98"/>
    <w:rsid w:val="00374741"/>
    <w:rsid w:val="00374926"/>
    <w:rsid w:val="00376169"/>
    <w:rsid w:val="00380B8B"/>
    <w:rsid w:val="00382EC8"/>
    <w:rsid w:val="00383ADD"/>
    <w:rsid w:val="00392E1C"/>
    <w:rsid w:val="00395933"/>
    <w:rsid w:val="003A007F"/>
    <w:rsid w:val="003A01DE"/>
    <w:rsid w:val="003A1779"/>
    <w:rsid w:val="003A5B4F"/>
    <w:rsid w:val="003A5D3A"/>
    <w:rsid w:val="003B79E2"/>
    <w:rsid w:val="003C0DE3"/>
    <w:rsid w:val="003D1915"/>
    <w:rsid w:val="003E18F4"/>
    <w:rsid w:val="003E2DA4"/>
    <w:rsid w:val="003E2E35"/>
    <w:rsid w:val="003E5C47"/>
    <w:rsid w:val="003F0A21"/>
    <w:rsid w:val="003F5439"/>
    <w:rsid w:val="00406CC5"/>
    <w:rsid w:val="004076E9"/>
    <w:rsid w:val="00414813"/>
    <w:rsid w:val="00416DC1"/>
    <w:rsid w:val="00430C48"/>
    <w:rsid w:val="00433CB5"/>
    <w:rsid w:val="0044224C"/>
    <w:rsid w:val="00443639"/>
    <w:rsid w:val="00444951"/>
    <w:rsid w:val="00446355"/>
    <w:rsid w:val="0044774A"/>
    <w:rsid w:val="004563DD"/>
    <w:rsid w:val="00462440"/>
    <w:rsid w:val="004652D3"/>
    <w:rsid w:val="004657B2"/>
    <w:rsid w:val="004722C2"/>
    <w:rsid w:val="00474A10"/>
    <w:rsid w:val="00484CE2"/>
    <w:rsid w:val="00485D17"/>
    <w:rsid w:val="00486E99"/>
    <w:rsid w:val="004914CB"/>
    <w:rsid w:val="00497369"/>
    <w:rsid w:val="004A56FA"/>
    <w:rsid w:val="004A5D71"/>
    <w:rsid w:val="004B62EF"/>
    <w:rsid w:val="004B71EE"/>
    <w:rsid w:val="004C01A7"/>
    <w:rsid w:val="004D18E3"/>
    <w:rsid w:val="004D1C0F"/>
    <w:rsid w:val="004E105E"/>
    <w:rsid w:val="004E6955"/>
    <w:rsid w:val="004F7A83"/>
    <w:rsid w:val="00503E82"/>
    <w:rsid w:val="00504B83"/>
    <w:rsid w:val="00505644"/>
    <w:rsid w:val="005057E0"/>
    <w:rsid w:val="0051094E"/>
    <w:rsid w:val="00520DBD"/>
    <w:rsid w:val="00525018"/>
    <w:rsid w:val="00526196"/>
    <w:rsid w:val="005263CD"/>
    <w:rsid w:val="0052773A"/>
    <w:rsid w:val="00527AAD"/>
    <w:rsid w:val="00535EF8"/>
    <w:rsid w:val="00547C3A"/>
    <w:rsid w:val="00551462"/>
    <w:rsid w:val="005528BF"/>
    <w:rsid w:val="005540B3"/>
    <w:rsid w:val="0055517D"/>
    <w:rsid w:val="005603E9"/>
    <w:rsid w:val="00560F4E"/>
    <w:rsid w:val="00561D71"/>
    <w:rsid w:val="00565200"/>
    <w:rsid w:val="00567DE5"/>
    <w:rsid w:val="00567E59"/>
    <w:rsid w:val="00576F0F"/>
    <w:rsid w:val="00583A1F"/>
    <w:rsid w:val="00585647"/>
    <w:rsid w:val="00585A3D"/>
    <w:rsid w:val="00585C3D"/>
    <w:rsid w:val="00591CC1"/>
    <w:rsid w:val="00595A7B"/>
    <w:rsid w:val="005A7F30"/>
    <w:rsid w:val="005B65B5"/>
    <w:rsid w:val="005C77DE"/>
    <w:rsid w:val="005D1429"/>
    <w:rsid w:val="005D54C2"/>
    <w:rsid w:val="005D742D"/>
    <w:rsid w:val="005E0503"/>
    <w:rsid w:val="005E1624"/>
    <w:rsid w:val="005E1E0C"/>
    <w:rsid w:val="005E2288"/>
    <w:rsid w:val="005E295D"/>
    <w:rsid w:val="005E387E"/>
    <w:rsid w:val="005E53CE"/>
    <w:rsid w:val="005E721D"/>
    <w:rsid w:val="005F0CCF"/>
    <w:rsid w:val="005F5051"/>
    <w:rsid w:val="005F72D5"/>
    <w:rsid w:val="006008A3"/>
    <w:rsid w:val="00605CA8"/>
    <w:rsid w:val="00606B2E"/>
    <w:rsid w:val="00607877"/>
    <w:rsid w:val="006105EA"/>
    <w:rsid w:val="006119C3"/>
    <w:rsid w:val="0061700A"/>
    <w:rsid w:val="0062483F"/>
    <w:rsid w:val="00632BF9"/>
    <w:rsid w:val="00632F5C"/>
    <w:rsid w:val="00634042"/>
    <w:rsid w:val="00637EE7"/>
    <w:rsid w:val="00647912"/>
    <w:rsid w:val="0065050C"/>
    <w:rsid w:val="0065467C"/>
    <w:rsid w:val="0066271B"/>
    <w:rsid w:val="006648CD"/>
    <w:rsid w:val="006670E5"/>
    <w:rsid w:val="00674BB2"/>
    <w:rsid w:val="006761FD"/>
    <w:rsid w:val="0067699A"/>
    <w:rsid w:val="0068062A"/>
    <w:rsid w:val="00683118"/>
    <w:rsid w:val="00692070"/>
    <w:rsid w:val="006941FE"/>
    <w:rsid w:val="006A149B"/>
    <w:rsid w:val="006A73FD"/>
    <w:rsid w:val="006B0653"/>
    <w:rsid w:val="006B162F"/>
    <w:rsid w:val="006B2F2A"/>
    <w:rsid w:val="006B7D8C"/>
    <w:rsid w:val="006C0DCD"/>
    <w:rsid w:val="006C1D43"/>
    <w:rsid w:val="006C1E40"/>
    <w:rsid w:val="006C761E"/>
    <w:rsid w:val="006D04D6"/>
    <w:rsid w:val="006D3439"/>
    <w:rsid w:val="006D415B"/>
    <w:rsid w:val="006D4AC3"/>
    <w:rsid w:val="006E0673"/>
    <w:rsid w:val="006F05B1"/>
    <w:rsid w:val="00704EBC"/>
    <w:rsid w:val="00705188"/>
    <w:rsid w:val="00706853"/>
    <w:rsid w:val="00706DD4"/>
    <w:rsid w:val="00710D1C"/>
    <w:rsid w:val="00717756"/>
    <w:rsid w:val="0072474A"/>
    <w:rsid w:val="00725408"/>
    <w:rsid w:val="00725C14"/>
    <w:rsid w:val="0072785A"/>
    <w:rsid w:val="00731440"/>
    <w:rsid w:val="00733D1B"/>
    <w:rsid w:val="00740439"/>
    <w:rsid w:val="00740888"/>
    <w:rsid w:val="00746ABA"/>
    <w:rsid w:val="00747847"/>
    <w:rsid w:val="00750EBA"/>
    <w:rsid w:val="0075443C"/>
    <w:rsid w:val="00760F74"/>
    <w:rsid w:val="007676DE"/>
    <w:rsid w:val="00772936"/>
    <w:rsid w:val="00775397"/>
    <w:rsid w:val="0077662D"/>
    <w:rsid w:val="00777992"/>
    <w:rsid w:val="0078001B"/>
    <w:rsid w:val="007832AD"/>
    <w:rsid w:val="0079013C"/>
    <w:rsid w:val="007927F5"/>
    <w:rsid w:val="00796D2C"/>
    <w:rsid w:val="007A3EDB"/>
    <w:rsid w:val="007B0617"/>
    <w:rsid w:val="007B4259"/>
    <w:rsid w:val="007B4C06"/>
    <w:rsid w:val="007B59D8"/>
    <w:rsid w:val="007C4C5B"/>
    <w:rsid w:val="007D1011"/>
    <w:rsid w:val="007D3843"/>
    <w:rsid w:val="007D74F4"/>
    <w:rsid w:val="007D7C11"/>
    <w:rsid w:val="007E0636"/>
    <w:rsid w:val="007E2352"/>
    <w:rsid w:val="007F17F0"/>
    <w:rsid w:val="007F24B6"/>
    <w:rsid w:val="007F5DF0"/>
    <w:rsid w:val="00801BA6"/>
    <w:rsid w:val="00815D29"/>
    <w:rsid w:val="00821BBE"/>
    <w:rsid w:val="00822345"/>
    <w:rsid w:val="0082652D"/>
    <w:rsid w:val="00831FA2"/>
    <w:rsid w:val="00832733"/>
    <w:rsid w:val="0083680A"/>
    <w:rsid w:val="00842499"/>
    <w:rsid w:val="00842E3A"/>
    <w:rsid w:val="00843A31"/>
    <w:rsid w:val="008459E3"/>
    <w:rsid w:val="00847E8A"/>
    <w:rsid w:val="00854281"/>
    <w:rsid w:val="00854B7C"/>
    <w:rsid w:val="00860CF4"/>
    <w:rsid w:val="008664A2"/>
    <w:rsid w:val="0086776E"/>
    <w:rsid w:val="00871E16"/>
    <w:rsid w:val="00874365"/>
    <w:rsid w:val="00875E5A"/>
    <w:rsid w:val="008805AA"/>
    <w:rsid w:val="00881E62"/>
    <w:rsid w:val="00883FF4"/>
    <w:rsid w:val="0089682F"/>
    <w:rsid w:val="00897BDF"/>
    <w:rsid w:val="008A1E97"/>
    <w:rsid w:val="008B1FC8"/>
    <w:rsid w:val="008B37FD"/>
    <w:rsid w:val="008B6767"/>
    <w:rsid w:val="008B67E9"/>
    <w:rsid w:val="008D1317"/>
    <w:rsid w:val="008E0D91"/>
    <w:rsid w:val="008E0DE5"/>
    <w:rsid w:val="008F28B1"/>
    <w:rsid w:val="008F3CD8"/>
    <w:rsid w:val="008F7B5F"/>
    <w:rsid w:val="0090455C"/>
    <w:rsid w:val="00906BD1"/>
    <w:rsid w:val="009105E1"/>
    <w:rsid w:val="00923596"/>
    <w:rsid w:val="009238C9"/>
    <w:rsid w:val="009246DD"/>
    <w:rsid w:val="00926477"/>
    <w:rsid w:val="0093431C"/>
    <w:rsid w:val="00941128"/>
    <w:rsid w:val="00942D93"/>
    <w:rsid w:val="009454DE"/>
    <w:rsid w:val="00947939"/>
    <w:rsid w:val="00955B20"/>
    <w:rsid w:val="00956EC5"/>
    <w:rsid w:val="00964DE6"/>
    <w:rsid w:val="00971485"/>
    <w:rsid w:val="00980B3C"/>
    <w:rsid w:val="0098483C"/>
    <w:rsid w:val="009851F9"/>
    <w:rsid w:val="00990253"/>
    <w:rsid w:val="00990DB4"/>
    <w:rsid w:val="009944D6"/>
    <w:rsid w:val="009958CB"/>
    <w:rsid w:val="009A0D66"/>
    <w:rsid w:val="009B2F7D"/>
    <w:rsid w:val="009B31B2"/>
    <w:rsid w:val="009B3956"/>
    <w:rsid w:val="009C54FA"/>
    <w:rsid w:val="009C723F"/>
    <w:rsid w:val="009D03C3"/>
    <w:rsid w:val="009D0487"/>
    <w:rsid w:val="009D102B"/>
    <w:rsid w:val="009D1FFB"/>
    <w:rsid w:val="009D22EB"/>
    <w:rsid w:val="009D42CC"/>
    <w:rsid w:val="009D7632"/>
    <w:rsid w:val="009F0ED6"/>
    <w:rsid w:val="009F4633"/>
    <w:rsid w:val="009F477B"/>
    <w:rsid w:val="00A023CC"/>
    <w:rsid w:val="00A11AC5"/>
    <w:rsid w:val="00A11DB1"/>
    <w:rsid w:val="00A13318"/>
    <w:rsid w:val="00A15AF4"/>
    <w:rsid w:val="00A174A1"/>
    <w:rsid w:val="00A2044A"/>
    <w:rsid w:val="00A31FDE"/>
    <w:rsid w:val="00A32674"/>
    <w:rsid w:val="00A32D87"/>
    <w:rsid w:val="00A37B85"/>
    <w:rsid w:val="00A403C5"/>
    <w:rsid w:val="00A41940"/>
    <w:rsid w:val="00A41BEA"/>
    <w:rsid w:val="00A41C29"/>
    <w:rsid w:val="00A44878"/>
    <w:rsid w:val="00A471C6"/>
    <w:rsid w:val="00A47AA5"/>
    <w:rsid w:val="00A552D6"/>
    <w:rsid w:val="00A5614F"/>
    <w:rsid w:val="00A57F54"/>
    <w:rsid w:val="00A6054A"/>
    <w:rsid w:val="00A6464D"/>
    <w:rsid w:val="00A65DF8"/>
    <w:rsid w:val="00A727A8"/>
    <w:rsid w:val="00A76733"/>
    <w:rsid w:val="00A90F34"/>
    <w:rsid w:val="00A91323"/>
    <w:rsid w:val="00A91C14"/>
    <w:rsid w:val="00AA0AF3"/>
    <w:rsid w:val="00AA2F69"/>
    <w:rsid w:val="00AA6CCD"/>
    <w:rsid w:val="00AB3F38"/>
    <w:rsid w:val="00AB76C8"/>
    <w:rsid w:val="00AC62CF"/>
    <w:rsid w:val="00AD07E7"/>
    <w:rsid w:val="00AD28CB"/>
    <w:rsid w:val="00AD2B52"/>
    <w:rsid w:val="00AD540E"/>
    <w:rsid w:val="00AE6A54"/>
    <w:rsid w:val="00AF52DE"/>
    <w:rsid w:val="00B00B0E"/>
    <w:rsid w:val="00B037E8"/>
    <w:rsid w:val="00B03CC7"/>
    <w:rsid w:val="00B122F3"/>
    <w:rsid w:val="00B2311E"/>
    <w:rsid w:val="00B23FD6"/>
    <w:rsid w:val="00B31B50"/>
    <w:rsid w:val="00B325B9"/>
    <w:rsid w:val="00B33F7A"/>
    <w:rsid w:val="00B353E9"/>
    <w:rsid w:val="00B36274"/>
    <w:rsid w:val="00B419CF"/>
    <w:rsid w:val="00B53E4C"/>
    <w:rsid w:val="00B65801"/>
    <w:rsid w:val="00B671DC"/>
    <w:rsid w:val="00B820A2"/>
    <w:rsid w:val="00B833F2"/>
    <w:rsid w:val="00B87A3D"/>
    <w:rsid w:val="00B90CAE"/>
    <w:rsid w:val="00B92B95"/>
    <w:rsid w:val="00B9303C"/>
    <w:rsid w:val="00B96B99"/>
    <w:rsid w:val="00BA3BE3"/>
    <w:rsid w:val="00BA532D"/>
    <w:rsid w:val="00BB38A7"/>
    <w:rsid w:val="00BB6BE2"/>
    <w:rsid w:val="00BC1712"/>
    <w:rsid w:val="00BC47E3"/>
    <w:rsid w:val="00BC7F4F"/>
    <w:rsid w:val="00BD0C93"/>
    <w:rsid w:val="00BD5445"/>
    <w:rsid w:val="00BE3423"/>
    <w:rsid w:val="00BE52DF"/>
    <w:rsid w:val="00BE5E88"/>
    <w:rsid w:val="00BE6544"/>
    <w:rsid w:val="00BF44F4"/>
    <w:rsid w:val="00BF4919"/>
    <w:rsid w:val="00BF4A50"/>
    <w:rsid w:val="00BF688E"/>
    <w:rsid w:val="00C01F45"/>
    <w:rsid w:val="00C02485"/>
    <w:rsid w:val="00C032DA"/>
    <w:rsid w:val="00C0754E"/>
    <w:rsid w:val="00C07B27"/>
    <w:rsid w:val="00C231BE"/>
    <w:rsid w:val="00C243CD"/>
    <w:rsid w:val="00C24770"/>
    <w:rsid w:val="00C247BD"/>
    <w:rsid w:val="00C24F79"/>
    <w:rsid w:val="00C33D57"/>
    <w:rsid w:val="00C3593E"/>
    <w:rsid w:val="00C3692A"/>
    <w:rsid w:val="00C410EF"/>
    <w:rsid w:val="00C47403"/>
    <w:rsid w:val="00C572D7"/>
    <w:rsid w:val="00C61D88"/>
    <w:rsid w:val="00C67314"/>
    <w:rsid w:val="00C728F6"/>
    <w:rsid w:val="00C85681"/>
    <w:rsid w:val="00C9066B"/>
    <w:rsid w:val="00C93DD3"/>
    <w:rsid w:val="00C972E2"/>
    <w:rsid w:val="00CA7616"/>
    <w:rsid w:val="00CB5774"/>
    <w:rsid w:val="00CB5D21"/>
    <w:rsid w:val="00CC066E"/>
    <w:rsid w:val="00CC34E5"/>
    <w:rsid w:val="00CC6D2D"/>
    <w:rsid w:val="00CC72EB"/>
    <w:rsid w:val="00CD05C5"/>
    <w:rsid w:val="00CD4229"/>
    <w:rsid w:val="00CE126E"/>
    <w:rsid w:val="00CE4CDA"/>
    <w:rsid w:val="00CF00AC"/>
    <w:rsid w:val="00CF2CD9"/>
    <w:rsid w:val="00CF2DCA"/>
    <w:rsid w:val="00CF5402"/>
    <w:rsid w:val="00D007EA"/>
    <w:rsid w:val="00D02160"/>
    <w:rsid w:val="00D0520A"/>
    <w:rsid w:val="00D10944"/>
    <w:rsid w:val="00D13867"/>
    <w:rsid w:val="00D14EAE"/>
    <w:rsid w:val="00D1518D"/>
    <w:rsid w:val="00D2015C"/>
    <w:rsid w:val="00D23FCF"/>
    <w:rsid w:val="00D259D5"/>
    <w:rsid w:val="00D25E0F"/>
    <w:rsid w:val="00D26444"/>
    <w:rsid w:val="00D3615C"/>
    <w:rsid w:val="00D4191E"/>
    <w:rsid w:val="00D5077F"/>
    <w:rsid w:val="00D51CD2"/>
    <w:rsid w:val="00D566BB"/>
    <w:rsid w:val="00D572E2"/>
    <w:rsid w:val="00D5739F"/>
    <w:rsid w:val="00D6154E"/>
    <w:rsid w:val="00D646B2"/>
    <w:rsid w:val="00D66DD4"/>
    <w:rsid w:val="00D81C29"/>
    <w:rsid w:val="00D826BA"/>
    <w:rsid w:val="00D82D6E"/>
    <w:rsid w:val="00D91878"/>
    <w:rsid w:val="00D920A3"/>
    <w:rsid w:val="00D9743E"/>
    <w:rsid w:val="00D977C5"/>
    <w:rsid w:val="00DA34F5"/>
    <w:rsid w:val="00DA7EDD"/>
    <w:rsid w:val="00DB215F"/>
    <w:rsid w:val="00DB71F1"/>
    <w:rsid w:val="00DC08C8"/>
    <w:rsid w:val="00DC09F0"/>
    <w:rsid w:val="00DC148C"/>
    <w:rsid w:val="00DD1F91"/>
    <w:rsid w:val="00DD463E"/>
    <w:rsid w:val="00DD704B"/>
    <w:rsid w:val="00DE0AB9"/>
    <w:rsid w:val="00DE2294"/>
    <w:rsid w:val="00DE791F"/>
    <w:rsid w:val="00DF0084"/>
    <w:rsid w:val="00DF7B0B"/>
    <w:rsid w:val="00DF7E8D"/>
    <w:rsid w:val="00E02D33"/>
    <w:rsid w:val="00E0597F"/>
    <w:rsid w:val="00E06895"/>
    <w:rsid w:val="00E14FE7"/>
    <w:rsid w:val="00E15081"/>
    <w:rsid w:val="00E171B4"/>
    <w:rsid w:val="00E204AC"/>
    <w:rsid w:val="00E248DE"/>
    <w:rsid w:val="00E34D43"/>
    <w:rsid w:val="00E37236"/>
    <w:rsid w:val="00E455B8"/>
    <w:rsid w:val="00E5247C"/>
    <w:rsid w:val="00E61183"/>
    <w:rsid w:val="00E64E58"/>
    <w:rsid w:val="00E6743A"/>
    <w:rsid w:val="00E674BE"/>
    <w:rsid w:val="00E7122E"/>
    <w:rsid w:val="00E72F8E"/>
    <w:rsid w:val="00E73B87"/>
    <w:rsid w:val="00E74814"/>
    <w:rsid w:val="00E7672F"/>
    <w:rsid w:val="00EA0230"/>
    <w:rsid w:val="00EA28E1"/>
    <w:rsid w:val="00EA2DCA"/>
    <w:rsid w:val="00EA358E"/>
    <w:rsid w:val="00EA50F6"/>
    <w:rsid w:val="00EB0B8B"/>
    <w:rsid w:val="00EB2A39"/>
    <w:rsid w:val="00EB300E"/>
    <w:rsid w:val="00EC1CD3"/>
    <w:rsid w:val="00EC303F"/>
    <w:rsid w:val="00ED024A"/>
    <w:rsid w:val="00ED03F7"/>
    <w:rsid w:val="00ED65F7"/>
    <w:rsid w:val="00EE2CF3"/>
    <w:rsid w:val="00EF4625"/>
    <w:rsid w:val="00EF617D"/>
    <w:rsid w:val="00F04C4F"/>
    <w:rsid w:val="00F07F9B"/>
    <w:rsid w:val="00F142E0"/>
    <w:rsid w:val="00F1445C"/>
    <w:rsid w:val="00F2100B"/>
    <w:rsid w:val="00F21F17"/>
    <w:rsid w:val="00F2677F"/>
    <w:rsid w:val="00F35E5A"/>
    <w:rsid w:val="00F37F90"/>
    <w:rsid w:val="00F4020B"/>
    <w:rsid w:val="00F43473"/>
    <w:rsid w:val="00F5098F"/>
    <w:rsid w:val="00F52FF5"/>
    <w:rsid w:val="00F645F8"/>
    <w:rsid w:val="00F676F5"/>
    <w:rsid w:val="00F800D7"/>
    <w:rsid w:val="00F8229C"/>
    <w:rsid w:val="00F95EBA"/>
    <w:rsid w:val="00F97F53"/>
    <w:rsid w:val="00FA166C"/>
    <w:rsid w:val="00FA5FB9"/>
    <w:rsid w:val="00FA6381"/>
    <w:rsid w:val="00FA6860"/>
    <w:rsid w:val="00FA7241"/>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E1FB6"/>
    <w:rsid w:val="00FE4A24"/>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99CC3"/>
  <w15:docId w15:val="{4AA0C2FA-4639-4073-842E-9EF6F829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50E60"/>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styleId="Corpotesto">
    <w:name w:val="Body Text"/>
    <w:basedOn w:val="Normale"/>
    <w:link w:val="CorpotestoCarattere"/>
    <w:rsid w:val="00E02D33"/>
    <w:pPr>
      <w:ind w:right="1133"/>
      <w:jc w:val="both"/>
    </w:pPr>
    <w:rPr>
      <w:sz w:val="22"/>
    </w:rPr>
  </w:style>
  <w:style w:type="character" w:customStyle="1" w:styleId="CorpotestoCarattere">
    <w:name w:val="Corpo testo Carattere"/>
    <w:basedOn w:val="Carpredefinitoparagrafo"/>
    <w:link w:val="Corpotesto"/>
    <w:rsid w:val="00E02D33"/>
    <w:rPr>
      <w:sz w:val="22"/>
    </w:rPr>
  </w:style>
  <w:style w:type="paragraph" w:customStyle="1" w:styleId="Standard">
    <w:name w:val="Standard"/>
    <w:rsid w:val="0089682F"/>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Default">
    <w:name w:val="Default"/>
    <w:rsid w:val="00760F74"/>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792937905">
      <w:bodyDiv w:val="1"/>
      <w:marLeft w:val="0"/>
      <w:marRight w:val="0"/>
      <w:marTop w:val="0"/>
      <w:marBottom w:val="0"/>
      <w:divBdr>
        <w:top w:val="none" w:sz="0" w:space="0" w:color="auto"/>
        <w:left w:val="none" w:sz="0" w:space="0" w:color="auto"/>
        <w:bottom w:val="none" w:sz="0" w:space="0" w:color="auto"/>
        <w:right w:val="none" w:sz="0" w:space="0" w:color="auto"/>
      </w:divBdr>
    </w:div>
    <w:div w:id="188660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239BC-0B2C-4609-A1EF-683AD8337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752</Words>
  <Characters>5438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6178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DSGA</cp:lastModifiedBy>
  <cp:revision>31</cp:revision>
  <cp:lastPrinted>2017-09-07T10:02:00Z</cp:lastPrinted>
  <dcterms:created xsi:type="dcterms:W3CDTF">2024-03-13T18:49:00Z</dcterms:created>
  <dcterms:modified xsi:type="dcterms:W3CDTF">2024-12-09T15:58:00Z</dcterms:modified>
</cp:coreProperties>
</file>