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CE7C" w14:textId="77777777" w:rsidR="00375C0A" w:rsidRPr="00462A32" w:rsidRDefault="00375C0A" w:rsidP="00375C0A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</w:p>
    <w:p w14:paraId="00393EAC" w14:textId="77777777" w:rsidR="0096628D" w:rsidRDefault="0041487A" w:rsidP="00BD1EB2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79F15741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3AAD4C14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254C71A9" w14:textId="77777777"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00B1246F" w14:textId="77777777"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CF671B" w14:textId="78E2E2A2" w:rsidR="0064748E" w:rsidRDefault="0064748E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31D4748" w14:textId="05445453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963AC5A" w14:textId="6FD7B503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41481665" w14:textId="05900686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156F064" w14:textId="7F50D828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B8180B3" w14:textId="77777777" w:rsidR="00DB42D0" w:rsidRDefault="00DB42D0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DB333CC" w14:textId="77777777"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14:paraId="5ED71F44" w14:textId="1452D129" w:rsidR="0064748E" w:rsidRPr="00C15050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BD1EB2">
        <w:rPr>
          <w:rFonts w:ascii="Arial" w:hAnsi="Arial" w:cs="Arial"/>
          <w:b/>
          <w:sz w:val="18"/>
          <w:szCs w:val="18"/>
        </w:rPr>
        <w:t xml:space="preserve">Azione </w:t>
      </w:r>
      <w:r w:rsidR="00D5428C">
        <w:rPr>
          <w:rFonts w:ascii="Arial" w:hAnsi="Arial" w:cs="Arial"/>
          <w:b/>
          <w:sz w:val="18"/>
          <w:szCs w:val="18"/>
        </w:rPr>
        <w:t>__________</w:t>
      </w:r>
    </w:p>
    <w:p w14:paraId="7DD76990" w14:textId="77777777"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14:paraId="4BF9AECD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4B3C11E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F04832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82E2F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8091B3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62449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EEE100C" w14:textId="77777777"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DEA893C" w14:textId="77777777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99F735A" w14:textId="638B8E0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A025A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7BD4DB03" w14:textId="2FE309F0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86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2446"/>
        <w:gridCol w:w="3838"/>
        <w:gridCol w:w="748"/>
        <w:gridCol w:w="815"/>
      </w:tblGrid>
      <w:tr w:rsidR="00DB42D0" w:rsidRPr="008867F4" w14:paraId="76E4B9E4" w14:textId="77777777" w:rsidTr="001D55DF">
        <w:trPr>
          <w:trHeight w:val="309"/>
          <w:tblCellSpacing w:w="15" w:type="dxa"/>
        </w:trPr>
        <w:tc>
          <w:tcPr>
            <w:tcW w:w="753" w:type="dxa"/>
            <w:shd w:val="clear" w:color="auto" w:fill="B8CCE4" w:themeFill="accent1" w:themeFillTint="66"/>
          </w:tcPr>
          <w:p w14:paraId="24C8C97B" w14:textId="77777777" w:rsidR="00DB42D0" w:rsidRPr="008867F4" w:rsidRDefault="00DB42D0" w:rsidP="001D55D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barrare per selezionare</w:t>
            </w:r>
          </w:p>
        </w:tc>
        <w:tc>
          <w:tcPr>
            <w:tcW w:w="2432" w:type="dxa"/>
            <w:shd w:val="clear" w:color="auto" w:fill="B8CCE4" w:themeFill="accent1" w:themeFillTint="66"/>
            <w:vAlign w:val="center"/>
            <w:hideMark/>
          </w:tcPr>
          <w:p w14:paraId="45E63DA3" w14:textId="77777777" w:rsidR="00DB42D0" w:rsidRPr="008867F4" w:rsidRDefault="00DB42D0" w:rsidP="001D55DF">
            <w:pPr>
              <w:jc w:val="center"/>
              <w:rPr>
                <w:b/>
                <w:i/>
                <w:sz w:val="16"/>
                <w:szCs w:val="16"/>
              </w:rPr>
            </w:pPr>
            <w:r w:rsidRPr="008867F4">
              <w:rPr>
                <w:b/>
                <w:i/>
                <w:sz w:val="16"/>
                <w:szCs w:val="16"/>
              </w:rPr>
              <w:t>Tipologia Modulo</w:t>
            </w:r>
          </w:p>
        </w:tc>
        <w:tc>
          <w:tcPr>
            <w:tcW w:w="3836" w:type="dxa"/>
            <w:shd w:val="clear" w:color="auto" w:fill="B8CCE4" w:themeFill="accent1" w:themeFillTint="66"/>
            <w:vAlign w:val="center"/>
            <w:hideMark/>
          </w:tcPr>
          <w:p w14:paraId="2CD77AC5" w14:textId="77777777" w:rsidR="00DB42D0" w:rsidRPr="008867F4" w:rsidRDefault="00DB42D0" w:rsidP="001D55DF">
            <w:pPr>
              <w:jc w:val="center"/>
              <w:rPr>
                <w:b/>
                <w:i/>
                <w:sz w:val="16"/>
                <w:szCs w:val="16"/>
              </w:rPr>
            </w:pPr>
            <w:r w:rsidRPr="008867F4">
              <w:rPr>
                <w:b/>
                <w:i/>
                <w:sz w:val="16"/>
                <w:szCs w:val="16"/>
              </w:rPr>
              <w:t>Titolo del Modulo</w:t>
            </w:r>
          </w:p>
        </w:tc>
        <w:tc>
          <w:tcPr>
            <w:tcW w:w="723" w:type="dxa"/>
            <w:shd w:val="clear" w:color="auto" w:fill="B8CCE4" w:themeFill="accent1" w:themeFillTint="66"/>
          </w:tcPr>
          <w:p w14:paraId="618DA843" w14:textId="77777777" w:rsidR="00DB42D0" w:rsidRPr="008867F4" w:rsidRDefault="00DB42D0" w:rsidP="001D55DF">
            <w:pPr>
              <w:jc w:val="center"/>
              <w:rPr>
                <w:b/>
                <w:i/>
                <w:sz w:val="16"/>
                <w:szCs w:val="16"/>
              </w:rPr>
            </w:pPr>
            <w:r w:rsidRPr="008867F4">
              <w:rPr>
                <w:b/>
                <w:i/>
                <w:sz w:val="16"/>
                <w:szCs w:val="16"/>
              </w:rPr>
              <w:t>n° ore</w:t>
            </w:r>
          </w:p>
        </w:tc>
        <w:tc>
          <w:tcPr>
            <w:tcW w:w="756" w:type="dxa"/>
            <w:shd w:val="clear" w:color="auto" w:fill="B8CCE4" w:themeFill="accent1" w:themeFillTint="66"/>
          </w:tcPr>
          <w:p w14:paraId="127D043C" w14:textId="77777777" w:rsidR="00DB42D0" w:rsidRDefault="00DB42D0" w:rsidP="001D55D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Preferenza</w:t>
            </w:r>
          </w:p>
          <w:p w14:paraId="611828DE" w14:textId="77777777" w:rsidR="00DB42D0" w:rsidRPr="008867F4" w:rsidRDefault="00DB42D0" w:rsidP="001D55D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B42D0" w:rsidRPr="008867F4" w14:paraId="26D49EA7" w14:textId="77777777" w:rsidTr="001D55DF">
        <w:trPr>
          <w:trHeight w:val="547"/>
          <w:tblCellSpacing w:w="15" w:type="dxa"/>
        </w:trPr>
        <w:tc>
          <w:tcPr>
            <w:tcW w:w="753" w:type="dxa"/>
          </w:tcPr>
          <w:p w14:paraId="3FBC5996" w14:textId="77777777" w:rsidR="00DB42D0" w:rsidRPr="008867F4" w:rsidRDefault="00DB42D0" w:rsidP="001D55DF">
            <w:pPr>
              <w:rPr>
                <w:sz w:val="16"/>
                <w:szCs w:val="16"/>
              </w:rPr>
            </w:pPr>
          </w:p>
        </w:tc>
        <w:tc>
          <w:tcPr>
            <w:tcW w:w="2432" w:type="dxa"/>
            <w:vAlign w:val="center"/>
          </w:tcPr>
          <w:p w14:paraId="37C5AFC7" w14:textId="77777777" w:rsidR="00DB42D0" w:rsidRPr="008867F4" w:rsidRDefault="00DB42D0" w:rsidP="001D55DF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Arte; scrittura creativa;</w:t>
            </w:r>
            <w:r w:rsidRPr="008867F4">
              <w:rPr>
                <w:spacing w:val="-5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teatro</w:t>
            </w:r>
          </w:p>
        </w:tc>
        <w:tc>
          <w:tcPr>
            <w:tcW w:w="3836" w:type="dxa"/>
            <w:vAlign w:val="center"/>
          </w:tcPr>
          <w:p w14:paraId="35F5286E" w14:textId="77777777" w:rsidR="00DB42D0" w:rsidRPr="008867F4" w:rsidRDefault="00DB42D0" w:rsidP="001D55DF">
            <w:pPr>
              <w:rPr>
                <w:b/>
                <w:sz w:val="16"/>
                <w:szCs w:val="16"/>
              </w:rPr>
            </w:pPr>
            <w:r w:rsidRPr="008867F4">
              <w:rPr>
                <w:b/>
                <w:sz w:val="16"/>
                <w:szCs w:val="16"/>
              </w:rPr>
              <w:t>Creativamente</w:t>
            </w:r>
          </w:p>
          <w:p w14:paraId="191CD436" w14:textId="77777777" w:rsidR="00DB42D0" w:rsidRPr="008867F4" w:rsidRDefault="00DB42D0" w:rsidP="001D55DF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 xml:space="preserve">LABORATORIO TEATRALE </w:t>
            </w:r>
          </w:p>
        </w:tc>
        <w:tc>
          <w:tcPr>
            <w:tcW w:w="723" w:type="dxa"/>
          </w:tcPr>
          <w:p w14:paraId="0205E3B4" w14:textId="77777777" w:rsidR="00DB42D0" w:rsidRPr="008867F4" w:rsidRDefault="00DB42D0" w:rsidP="001D55DF">
            <w:pPr>
              <w:jc w:val="center"/>
              <w:rPr>
                <w:i/>
                <w:sz w:val="16"/>
                <w:szCs w:val="16"/>
              </w:rPr>
            </w:pPr>
            <w:r w:rsidRPr="008867F4"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14:paraId="36FD19D4" w14:textId="77777777" w:rsidR="00DB42D0" w:rsidRPr="008867F4" w:rsidRDefault="00DB42D0" w:rsidP="001D55D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DB42D0" w:rsidRPr="008867F4" w14:paraId="4CF7894B" w14:textId="77777777" w:rsidTr="001D55DF">
        <w:trPr>
          <w:trHeight w:val="635"/>
          <w:tblCellSpacing w:w="15" w:type="dxa"/>
        </w:trPr>
        <w:tc>
          <w:tcPr>
            <w:tcW w:w="753" w:type="dxa"/>
          </w:tcPr>
          <w:p w14:paraId="45D745D5" w14:textId="77777777" w:rsidR="00DB42D0" w:rsidRPr="008867F4" w:rsidRDefault="00DB42D0" w:rsidP="001D55DF">
            <w:pPr>
              <w:rPr>
                <w:sz w:val="16"/>
                <w:szCs w:val="16"/>
              </w:rPr>
            </w:pPr>
          </w:p>
        </w:tc>
        <w:tc>
          <w:tcPr>
            <w:tcW w:w="2432" w:type="dxa"/>
            <w:vAlign w:val="center"/>
          </w:tcPr>
          <w:p w14:paraId="6E9EDC0F" w14:textId="77777777" w:rsidR="00DB42D0" w:rsidRPr="008867F4" w:rsidRDefault="00DB42D0" w:rsidP="001D55DF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Educazione alla legalità e</w:t>
            </w:r>
            <w:r w:rsidRPr="008867F4">
              <w:rPr>
                <w:spacing w:val="-5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ai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diritti</w:t>
            </w:r>
            <w:r w:rsidRPr="008867F4">
              <w:rPr>
                <w:spacing w:val="2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umani</w:t>
            </w:r>
          </w:p>
        </w:tc>
        <w:tc>
          <w:tcPr>
            <w:tcW w:w="3836" w:type="dxa"/>
            <w:vAlign w:val="center"/>
          </w:tcPr>
          <w:p w14:paraId="5F6D29ED" w14:textId="77777777" w:rsidR="00DB42D0" w:rsidRPr="008867F4" w:rsidRDefault="00DB42D0" w:rsidP="001D55DF">
            <w:pPr>
              <w:rPr>
                <w:b/>
                <w:sz w:val="16"/>
                <w:szCs w:val="16"/>
              </w:rPr>
            </w:pPr>
            <w:r w:rsidRPr="008867F4">
              <w:rPr>
                <w:b/>
                <w:sz w:val="16"/>
                <w:szCs w:val="16"/>
              </w:rPr>
              <w:t>Cambiare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si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può...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Dipende</w:t>
            </w:r>
            <w:r w:rsidRPr="008867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da</w:t>
            </w:r>
            <w:r w:rsidRPr="008867F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8867F4">
              <w:rPr>
                <w:b/>
                <w:sz w:val="16"/>
                <w:szCs w:val="16"/>
              </w:rPr>
              <w:t>noi!</w:t>
            </w:r>
          </w:p>
          <w:p w14:paraId="79EE5A50" w14:textId="77777777" w:rsidR="00DB42D0" w:rsidRPr="008867F4" w:rsidRDefault="00DB42D0" w:rsidP="001D55DF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LABORATORIO EDUCAZIONE ALLA LEGALITA’ E DIRITTI UMANI</w:t>
            </w:r>
          </w:p>
        </w:tc>
        <w:tc>
          <w:tcPr>
            <w:tcW w:w="723" w:type="dxa"/>
          </w:tcPr>
          <w:p w14:paraId="480B9A82" w14:textId="77777777" w:rsidR="00DB42D0" w:rsidRPr="008867F4" w:rsidRDefault="00DB42D0" w:rsidP="001D55DF">
            <w:pPr>
              <w:jc w:val="center"/>
              <w:rPr>
                <w:i/>
                <w:sz w:val="16"/>
                <w:szCs w:val="16"/>
              </w:rPr>
            </w:pPr>
            <w:r w:rsidRPr="008867F4"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14:paraId="0033595A" w14:textId="77777777" w:rsidR="00DB42D0" w:rsidRPr="008867F4" w:rsidRDefault="00DB42D0" w:rsidP="001D55D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DB42D0" w:rsidRPr="008867F4" w14:paraId="1B6702D3" w14:textId="77777777" w:rsidTr="001D55DF">
        <w:trPr>
          <w:trHeight w:hRule="exact" w:val="611"/>
          <w:tblCellSpacing w:w="15" w:type="dxa"/>
        </w:trPr>
        <w:tc>
          <w:tcPr>
            <w:tcW w:w="753" w:type="dxa"/>
          </w:tcPr>
          <w:p w14:paraId="4F5AD38B" w14:textId="77777777" w:rsidR="00DB42D0" w:rsidRPr="008867F4" w:rsidRDefault="00DB42D0" w:rsidP="001D55DF">
            <w:pPr>
              <w:rPr>
                <w:sz w:val="16"/>
                <w:szCs w:val="16"/>
              </w:rPr>
            </w:pPr>
          </w:p>
        </w:tc>
        <w:tc>
          <w:tcPr>
            <w:tcW w:w="2432" w:type="dxa"/>
            <w:vAlign w:val="center"/>
          </w:tcPr>
          <w:p w14:paraId="6A7266CB" w14:textId="77777777" w:rsidR="00DB42D0" w:rsidRPr="008867F4" w:rsidRDefault="00DB42D0" w:rsidP="001D55DF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Laboratorio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creativo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e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artigianale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per</w:t>
            </w:r>
            <w:r w:rsidRPr="008867F4">
              <w:rPr>
                <w:spacing w:val="2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la</w:t>
            </w:r>
            <w:r w:rsidRPr="008867F4">
              <w:rPr>
                <w:spacing w:val="1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 xml:space="preserve">valorizzazione dei </w:t>
            </w:r>
            <w:proofErr w:type="gramStart"/>
            <w:r w:rsidRPr="008867F4">
              <w:rPr>
                <w:sz w:val="16"/>
                <w:szCs w:val="16"/>
              </w:rPr>
              <w:t xml:space="preserve">beni </w:t>
            </w:r>
            <w:r w:rsidRPr="008867F4">
              <w:rPr>
                <w:spacing w:val="-52"/>
                <w:sz w:val="16"/>
                <w:szCs w:val="16"/>
              </w:rPr>
              <w:t xml:space="preserve"> </w:t>
            </w:r>
            <w:r w:rsidRPr="008867F4">
              <w:rPr>
                <w:sz w:val="16"/>
                <w:szCs w:val="16"/>
              </w:rPr>
              <w:t>comuni</w:t>
            </w:r>
            <w:proofErr w:type="gramEnd"/>
          </w:p>
        </w:tc>
        <w:tc>
          <w:tcPr>
            <w:tcW w:w="3836" w:type="dxa"/>
            <w:vAlign w:val="center"/>
          </w:tcPr>
          <w:p w14:paraId="41DE57C8" w14:textId="77777777" w:rsidR="00DB42D0" w:rsidRPr="008867F4" w:rsidRDefault="00DB42D0" w:rsidP="001D55DF">
            <w:pPr>
              <w:rPr>
                <w:b/>
                <w:sz w:val="16"/>
                <w:szCs w:val="16"/>
              </w:rPr>
            </w:pPr>
            <w:proofErr w:type="spellStart"/>
            <w:r w:rsidRPr="008867F4">
              <w:rPr>
                <w:b/>
                <w:sz w:val="16"/>
                <w:szCs w:val="16"/>
              </w:rPr>
              <w:t>Sè</w:t>
            </w:r>
            <w:proofErr w:type="spellEnd"/>
            <w:r w:rsidRPr="008867F4">
              <w:rPr>
                <w:b/>
                <w:sz w:val="16"/>
                <w:szCs w:val="16"/>
              </w:rPr>
              <w:t>-mini</w:t>
            </w:r>
          </w:p>
          <w:p w14:paraId="09DA6BED" w14:textId="77777777" w:rsidR="00DB42D0" w:rsidRPr="008867F4" w:rsidRDefault="00DB42D0" w:rsidP="001D55DF">
            <w:pPr>
              <w:rPr>
                <w:sz w:val="16"/>
                <w:szCs w:val="16"/>
              </w:rPr>
            </w:pPr>
            <w:r w:rsidRPr="008867F4">
              <w:rPr>
                <w:sz w:val="16"/>
                <w:szCs w:val="16"/>
              </w:rPr>
              <w:t>LABORATORIO CREATIVO E ARTIGIANALE</w:t>
            </w:r>
          </w:p>
        </w:tc>
        <w:tc>
          <w:tcPr>
            <w:tcW w:w="723" w:type="dxa"/>
          </w:tcPr>
          <w:p w14:paraId="1B6B1587" w14:textId="77777777" w:rsidR="00DB42D0" w:rsidRPr="008867F4" w:rsidRDefault="00DB42D0" w:rsidP="001D55DF">
            <w:pPr>
              <w:jc w:val="center"/>
              <w:rPr>
                <w:i/>
                <w:sz w:val="16"/>
                <w:szCs w:val="16"/>
              </w:rPr>
            </w:pPr>
            <w:r w:rsidRPr="008867F4"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756" w:type="dxa"/>
          </w:tcPr>
          <w:p w14:paraId="762598E2" w14:textId="77777777" w:rsidR="00DB42D0" w:rsidRPr="008867F4" w:rsidRDefault="00DB42D0" w:rsidP="001D55DF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3400FBCD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191226" w14:textId="77777777"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4BD9188" w14:textId="77777777" w:rsidR="0064748E" w:rsidRDefault="0064748E" w:rsidP="006474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784AF12" w14:textId="50311B20" w:rsidR="0064748E" w:rsidRPr="00A74F4F" w:rsidRDefault="0041487A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</w:t>
      </w:r>
      <w:r w:rsidR="00A74F4F"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383D4D3C" w14:textId="77777777"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7D1A6D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B3A5BDC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7869C3E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2C8CED7" w14:textId="5818B93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B3D1FE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98BC67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24A21EB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10407E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2B08A26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79B0D474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FD361B3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B57D7BC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C1A9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995F8A3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706BD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8E6F7A5" w14:textId="77777777"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FB7402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1B74206" w14:textId="77777777" w:rsidR="00DB42D0" w:rsidRDefault="00DB42D0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25998B" w14:textId="1233364F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1806739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04EE1F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1BA8195E" w14:textId="5B4E90C9" w:rsidR="00295A5D" w:rsidRPr="00295A5D" w:rsidRDefault="0064748E" w:rsidP="00295A5D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282A131" w14:textId="77777777"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6E7C10" w14:textId="72227C1F"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 xml:space="preserve">La domanda priva degli allegati </w:t>
      </w:r>
      <w:r w:rsidR="00295A5D">
        <w:rPr>
          <w:rFonts w:ascii="Arial" w:hAnsi="Arial" w:cs="Arial"/>
          <w:b/>
          <w:sz w:val="18"/>
          <w:szCs w:val="18"/>
          <w:u w:val="single"/>
        </w:rPr>
        <w:t>o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7E4C4273" w14:textId="5B384C84" w:rsidR="00295A5D" w:rsidRDefault="00295A5D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007453E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684AD430" w14:textId="4154DF4C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19BB2203" w14:textId="77777777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3B148822" w14:textId="77777777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1DB75F4A" w14:textId="77777777"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14:paraId="1ECF52AE" w14:textId="437A356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425F92B9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12A3AAEA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4E84B316" w14:textId="77777777" w:rsidR="00DB42D0" w:rsidRDefault="00DB42D0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E09459" w14:textId="688196D7" w:rsidR="006A4819" w:rsidRPr="00447031" w:rsidRDefault="006A4819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B2DC44F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0BD3A9B" w14:textId="77777777" w:rsidR="00DB42D0" w:rsidRDefault="00DB42D0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5D0DCD2" w14:textId="53D72BEE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6A4819">
        <w:rPr>
          <w:rFonts w:ascii="Arial" w:hAnsi="Arial" w:cs="Arial"/>
          <w:sz w:val="18"/>
          <w:szCs w:val="18"/>
        </w:rPr>
        <w:t>l’istituto_____________________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28B44121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633447D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D73D6A" w14:textId="77777777"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C62C154" w14:textId="77777777" w:rsidR="00DB42D0" w:rsidRDefault="00DB42D0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75BC25B" w14:textId="767E0A6C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546DD8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6206B702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36A7B9C5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7BD2031F" w14:textId="77777777" w:rsidR="00DB42D0" w:rsidRDefault="00DB42D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B8E7F93" w14:textId="6A027867" w:rsidR="00FA113A" w:rsidRDefault="00DB42D0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ALLEGATO B</w:t>
      </w:r>
    </w:p>
    <w:p w14:paraId="04C10F69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7D78DCEC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20C04944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3E1206F0" w14:textId="46687070" w:rsidR="000C37FE" w:rsidRDefault="000C37FE" w:rsidP="000C37F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A025A" w14:paraId="52A8903B" w14:textId="77777777" w:rsidTr="00F571D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65A8" w14:textId="31807E12" w:rsidR="003A025A" w:rsidRPr="00224783" w:rsidRDefault="003A025A" w:rsidP="00F5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3A025A" w14:paraId="26F56514" w14:textId="77777777" w:rsidTr="00F571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1C19" w14:textId="77777777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76ECBDCD" w14:textId="1B1456F4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4FB0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1AA3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90E4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A025A" w14:paraId="69B0E1B1" w14:textId="77777777" w:rsidTr="00F571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7979" w14:textId="77777777" w:rsidR="003A025A" w:rsidRDefault="003A025A" w:rsidP="00F571DB">
            <w:pPr>
              <w:snapToGrid w:val="0"/>
              <w:rPr>
                <w:b/>
              </w:rPr>
            </w:pPr>
          </w:p>
          <w:p w14:paraId="64C7DC30" w14:textId="77777777" w:rsidR="003A025A" w:rsidRPr="00166AF8" w:rsidRDefault="003A025A" w:rsidP="00F571D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2571758" w14:textId="77777777" w:rsidR="003A025A" w:rsidRDefault="003A025A" w:rsidP="00F571D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227791D" w14:textId="77777777" w:rsidR="003A025A" w:rsidRDefault="003A025A" w:rsidP="00F571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27D2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A9EC5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D298" w14:textId="77777777" w:rsidR="003A025A" w:rsidRDefault="003A025A" w:rsidP="00F571DB">
            <w:pPr>
              <w:jc w:val="center"/>
              <w:rPr>
                <w:b/>
              </w:rPr>
            </w:pPr>
          </w:p>
        </w:tc>
      </w:tr>
      <w:tr w:rsidR="003A025A" w14:paraId="5716AC89" w14:textId="77777777" w:rsidTr="00F571D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2049" w14:textId="77777777" w:rsidR="003A025A" w:rsidRPr="00B2753D" w:rsidRDefault="003A025A" w:rsidP="00F571DB">
            <w:r w:rsidRPr="00B2753D">
              <w:rPr>
                <w:b/>
              </w:rPr>
              <w:t xml:space="preserve">A1. LAUREA </w:t>
            </w:r>
          </w:p>
          <w:p w14:paraId="42167A52" w14:textId="77777777" w:rsidR="003A025A" w:rsidRPr="00B2753D" w:rsidRDefault="003A025A" w:rsidP="00F571DB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618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15D2" w14:textId="77777777" w:rsidR="003A025A" w:rsidRPr="00B2753D" w:rsidRDefault="003A025A" w:rsidP="00F571D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EAB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1925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7B08" w14:textId="77777777" w:rsidR="003A025A" w:rsidRDefault="003A025A" w:rsidP="00F571DB">
            <w:pPr>
              <w:snapToGrid w:val="0"/>
            </w:pPr>
          </w:p>
        </w:tc>
      </w:tr>
      <w:tr w:rsidR="003A025A" w14:paraId="73CF65AE" w14:textId="77777777" w:rsidTr="00F571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5DA50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50108" w14:textId="77777777" w:rsidR="003A025A" w:rsidRPr="00B2753D" w:rsidRDefault="003A025A" w:rsidP="00F571DB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852B" w14:textId="77777777" w:rsidR="003A025A" w:rsidRPr="00B2753D" w:rsidRDefault="003A025A" w:rsidP="00F571D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A6B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FAD2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E8B" w14:textId="77777777" w:rsidR="003A025A" w:rsidRDefault="003A025A" w:rsidP="00F571DB">
            <w:pPr>
              <w:snapToGrid w:val="0"/>
            </w:pPr>
          </w:p>
        </w:tc>
      </w:tr>
      <w:tr w:rsidR="003A025A" w14:paraId="18A4F273" w14:textId="77777777" w:rsidTr="00F571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C695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46E" w14:textId="77777777" w:rsidR="003A025A" w:rsidRPr="00B2753D" w:rsidRDefault="003A025A" w:rsidP="00F571DB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0502" w14:textId="77777777" w:rsidR="003A025A" w:rsidRPr="00B2753D" w:rsidRDefault="003A025A" w:rsidP="00F571DB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D76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1ED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87A0" w14:textId="77777777" w:rsidR="003A025A" w:rsidRDefault="003A025A" w:rsidP="00F571DB">
            <w:pPr>
              <w:snapToGrid w:val="0"/>
            </w:pPr>
          </w:p>
        </w:tc>
      </w:tr>
      <w:tr w:rsidR="003A025A" w14:paraId="06B050AE" w14:textId="77777777" w:rsidTr="00F571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D9C8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8362" w14:textId="77777777" w:rsidR="003A025A" w:rsidRPr="00B2753D" w:rsidRDefault="003A025A" w:rsidP="00F571DB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D0325" w14:textId="77777777" w:rsidR="003A025A" w:rsidRPr="008935BD" w:rsidRDefault="003A025A" w:rsidP="00F571DB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5E734A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79B75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BA687" w14:textId="77777777" w:rsidR="003A025A" w:rsidRDefault="003A025A" w:rsidP="00F571DB">
            <w:pPr>
              <w:snapToGrid w:val="0"/>
            </w:pPr>
          </w:p>
        </w:tc>
      </w:tr>
      <w:tr w:rsidR="003A025A" w14:paraId="380AE3C8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3C933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A86E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98BE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888A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F5F7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EAC8" w14:textId="77777777" w:rsidR="003A025A" w:rsidRDefault="003A025A" w:rsidP="00F571DB">
            <w:pPr>
              <w:snapToGrid w:val="0"/>
            </w:pPr>
          </w:p>
        </w:tc>
      </w:tr>
      <w:tr w:rsidR="003A025A" w14:paraId="31649923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436E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</w:t>
            </w:r>
            <w:proofErr w:type="gramStart"/>
            <w:r>
              <w:rPr>
                <w:b/>
              </w:rPr>
              <w:t>SECONDARIA  (</w:t>
            </w:r>
            <w:proofErr w:type="gramEnd"/>
            <w:r>
              <w:rPr>
                <w:b/>
              </w:rPr>
              <w:t>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894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8373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82A8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F437F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1829" w14:textId="77777777" w:rsidR="003A025A" w:rsidRDefault="003A025A" w:rsidP="00F571DB">
            <w:pPr>
              <w:snapToGrid w:val="0"/>
            </w:pPr>
          </w:p>
        </w:tc>
      </w:tr>
      <w:tr w:rsidR="003A025A" w14:paraId="31A90CF1" w14:textId="77777777" w:rsidTr="00F571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AF0D" w14:textId="77777777" w:rsidR="003A025A" w:rsidRPr="00B2753D" w:rsidRDefault="003A025A" w:rsidP="00F571DB">
            <w:pPr>
              <w:rPr>
                <w:b/>
              </w:rPr>
            </w:pPr>
          </w:p>
          <w:p w14:paraId="546F6FAC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21BED54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932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C8C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C400" w14:textId="77777777" w:rsidR="003A025A" w:rsidRDefault="003A025A" w:rsidP="00F571DB">
            <w:pPr>
              <w:snapToGrid w:val="0"/>
            </w:pPr>
          </w:p>
        </w:tc>
      </w:tr>
      <w:tr w:rsidR="003A025A" w14:paraId="6DD78DF6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4454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2EFE" w14:textId="77777777" w:rsidR="003A025A" w:rsidRPr="00F41391" w:rsidRDefault="003A025A" w:rsidP="00F571DB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B65E" w14:textId="77777777" w:rsidR="003A025A" w:rsidRPr="00B2753D" w:rsidRDefault="003A025A" w:rsidP="00F571DB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03C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862C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1064" w14:textId="77777777" w:rsidR="003A025A" w:rsidRDefault="003A025A" w:rsidP="00F571DB">
            <w:pPr>
              <w:snapToGrid w:val="0"/>
            </w:pPr>
          </w:p>
        </w:tc>
      </w:tr>
      <w:tr w:rsidR="003A025A" w14:paraId="2B74CB9F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1B12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12906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C0D1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574FE0D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F051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A4B1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67FA" w14:textId="77777777" w:rsidR="003A025A" w:rsidRDefault="003A025A" w:rsidP="00F571DB"/>
        </w:tc>
      </w:tr>
      <w:tr w:rsidR="003A025A" w14:paraId="3AD794A6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5885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C447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A917" w14:textId="77777777" w:rsidR="003A025A" w:rsidRDefault="003A025A" w:rsidP="00F571DB">
            <w:pPr>
              <w:rPr>
                <w:b/>
              </w:rPr>
            </w:pPr>
          </w:p>
          <w:p w14:paraId="3795B444" w14:textId="77777777" w:rsidR="003A025A" w:rsidRDefault="003A025A" w:rsidP="00F571DB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778A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8CA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99E4" w14:textId="77777777" w:rsidR="003A025A" w:rsidRDefault="003A025A" w:rsidP="00F571DB"/>
        </w:tc>
      </w:tr>
      <w:tr w:rsidR="003A025A" w14:paraId="2B3A1254" w14:textId="77777777" w:rsidTr="00F571D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6F74" w14:textId="77777777" w:rsidR="003A025A" w:rsidRPr="00B2753D" w:rsidRDefault="003A025A" w:rsidP="00F571DB">
            <w:pPr>
              <w:rPr>
                <w:b/>
              </w:rPr>
            </w:pPr>
          </w:p>
          <w:p w14:paraId="56B6BC76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B68D681" w14:textId="77777777" w:rsidR="003A025A" w:rsidRPr="00B2753D" w:rsidRDefault="003A025A" w:rsidP="00F571D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FF9F252" w14:textId="77777777" w:rsidR="003A025A" w:rsidRPr="00B2753D" w:rsidRDefault="003A025A" w:rsidP="00F571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1D5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500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A52" w14:textId="77777777" w:rsidR="003A025A" w:rsidRDefault="003A025A" w:rsidP="00F571DB">
            <w:pPr>
              <w:snapToGrid w:val="0"/>
            </w:pPr>
          </w:p>
        </w:tc>
      </w:tr>
      <w:tr w:rsidR="003A025A" w14:paraId="52414F3A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DF8A1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29B4" w14:textId="77777777" w:rsidR="003A025A" w:rsidRPr="00B2753D" w:rsidRDefault="003A025A" w:rsidP="00F571DB">
            <w:proofErr w:type="gramStart"/>
            <w:r>
              <w:t xml:space="preserve">Max </w:t>
            </w:r>
            <w:r w:rsidRPr="002E6215">
              <w:t xml:space="preserve"> </w:t>
            </w:r>
            <w:r>
              <w:t>10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C9EA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E2A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04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467F" w14:textId="77777777" w:rsidR="003A025A" w:rsidRDefault="003A025A" w:rsidP="00F571DB">
            <w:pPr>
              <w:snapToGrid w:val="0"/>
            </w:pPr>
          </w:p>
        </w:tc>
      </w:tr>
      <w:tr w:rsidR="003A025A" w14:paraId="0B2C2F39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3CC9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C741" w14:textId="77777777" w:rsidR="003A025A" w:rsidRDefault="003A025A" w:rsidP="00F571DB"/>
          <w:p w14:paraId="7A01F974" w14:textId="77777777" w:rsidR="003A025A" w:rsidRDefault="003A025A" w:rsidP="00F571DB"/>
          <w:p w14:paraId="38CBC61C" w14:textId="77777777" w:rsidR="003A025A" w:rsidRPr="00B2753D" w:rsidRDefault="003A025A" w:rsidP="00F571DB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BFA75" w14:textId="77777777" w:rsidR="003A025A" w:rsidRDefault="003A025A" w:rsidP="00F571DB">
            <w:pPr>
              <w:rPr>
                <w:b/>
              </w:rPr>
            </w:pPr>
          </w:p>
          <w:p w14:paraId="3B4455FD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8B9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56E0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C5C" w14:textId="77777777" w:rsidR="003A025A" w:rsidRDefault="003A025A" w:rsidP="00F571DB">
            <w:pPr>
              <w:snapToGrid w:val="0"/>
            </w:pPr>
          </w:p>
        </w:tc>
      </w:tr>
      <w:tr w:rsidR="003A025A" w14:paraId="6FC1287F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6377" w14:textId="7777777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0AA32" w14:textId="77777777" w:rsidR="003A025A" w:rsidRDefault="003A025A" w:rsidP="00F571DB"/>
          <w:p w14:paraId="2D2DEB19" w14:textId="77777777" w:rsidR="003A025A" w:rsidRPr="00B2753D" w:rsidRDefault="003A025A" w:rsidP="00F571DB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FAFE" w14:textId="77777777" w:rsidR="003A025A" w:rsidRPr="00B2753D" w:rsidRDefault="003A025A" w:rsidP="00F571D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</w:t>
            </w:r>
            <w:proofErr w:type="gramEnd"/>
            <w:r w:rsidRPr="00B2753D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51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66B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B86" w14:textId="77777777" w:rsidR="003A025A" w:rsidRDefault="003A025A" w:rsidP="00F571DB">
            <w:pPr>
              <w:snapToGrid w:val="0"/>
            </w:pPr>
          </w:p>
        </w:tc>
      </w:tr>
      <w:tr w:rsidR="003A025A" w14:paraId="54A0F573" w14:textId="77777777" w:rsidTr="00F571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B81A7" w14:textId="77777777" w:rsidR="003A025A" w:rsidRPr="00B2753D" w:rsidRDefault="003A025A" w:rsidP="00F571DB">
            <w:r>
              <w:rPr>
                <w:b/>
              </w:rPr>
              <w:t>C5</w:t>
            </w:r>
            <w:r w:rsidRPr="00B2753D">
              <w:rPr>
                <w:b/>
              </w:rPr>
              <w:t xml:space="preserve">. CONOSCENZE SPECIFICHE DELL' ARGOMENTO </w:t>
            </w:r>
            <w:proofErr w:type="spellStart"/>
            <w:r w:rsidRPr="00B2753D">
              <w:rPr>
                <w:b/>
              </w:rPr>
              <w:t>ARGOMENTO</w:t>
            </w:r>
            <w:proofErr w:type="spellEnd"/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</w:t>
            </w:r>
            <w:r w:rsidRPr="00B2753D">
              <w:rPr>
                <w:b/>
              </w:rPr>
              <w:lastRenderedPageBreak/>
              <w:t>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</w:t>
            </w:r>
            <w:proofErr w:type="gramStart"/>
            <w:r>
              <w:rPr>
                <w:b/>
              </w:rPr>
              <w:t xml:space="preserve">attestato </w:t>
            </w:r>
            <w:r w:rsidRPr="00B2753D">
              <w:rPr>
                <w:b/>
              </w:rPr>
              <w:t>)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C4B3" w14:textId="77777777" w:rsidR="003A025A" w:rsidRPr="00B2753D" w:rsidRDefault="003A025A" w:rsidP="00F571DB">
            <w:pPr>
              <w:rPr>
                <w:b/>
              </w:rPr>
            </w:pPr>
            <w:r w:rsidRPr="00B2753D">
              <w:lastRenderedPageBreak/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BE97B" w14:textId="77777777" w:rsidR="003A025A" w:rsidRPr="00B2753D" w:rsidRDefault="003A025A" w:rsidP="00F571D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077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929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740" w14:textId="77777777" w:rsidR="003A025A" w:rsidRDefault="003A025A" w:rsidP="00F571DB">
            <w:pPr>
              <w:snapToGrid w:val="0"/>
            </w:pPr>
          </w:p>
        </w:tc>
      </w:tr>
      <w:tr w:rsidR="003A025A" w14:paraId="7DDFC5F7" w14:textId="77777777" w:rsidTr="00F571D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18B7" w14:textId="77777777" w:rsidR="003A025A" w:rsidRPr="00B2753D" w:rsidRDefault="003A025A" w:rsidP="00F571D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F972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89DD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E270" w14:textId="77777777" w:rsidR="003A025A" w:rsidRDefault="003A025A" w:rsidP="00F571DB">
            <w:pPr>
              <w:snapToGrid w:val="0"/>
            </w:pPr>
          </w:p>
        </w:tc>
      </w:tr>
    </w:tbl>
    <w:p w14:paraId="2FAE56CC" w14:textId="4E44AF58" w:rsidR="003A025A" w:rsidRDefault="003A025A" w:rsidP="006A4819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3A025A" w:rsidSect="00DB42D0">
      <w:footerReference w:type="even" r:id="rId8"/>
      <w:footerReference w:type="default" r:id="rId9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CBAA" w14:textId="77777777" w:rsidR="00945B45" w:rsidRDefault="00945B45">
      <w:r>
        <w:separator/>
      </w:r>
    </w:p>
  </w:endnote>
  <w:endnote w:type="continuationSeparator" w:id="0">
    <w:p w14:paraId="118B632E" w14:textId="77777777" w:rsidR="00945B45" w:rsidRDefault="009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722F" w14:textId="77777777" w:rsidR="00945B45" w:rsidRDefault="00945B45">
      <w:r>
        <w:separator/>
      </w:r>
    </w:p>
  </w:footnote>
  <w:footnote w:type="continuationSeparator" w:id="0">
    <w:p w14:paraId="729793D6" w14:textId="77777777" w:rsidR="00945B45" w:rsidRDefault="0094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5"/>
  </w:num>
  <w:num w:numId="12">
    <w:abstractNumId w:val="2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21"/>
  </w:num>
  <w:num w:numId="18">
    <w:abstractNumId w:val="16"/>
  </w:num>
  <w:num w:numId="19">
    <w:abstractNumId w:val="22"/>
  </w:num>
  <w:num w:numId="20">
    <w:abstractNumId w:val="13"/>
  </w:num>
  <w:num w:numId="21">
    <w:abstractNumId w:val="9"/>
  </w:num>
  <w:num w:numId="22">
    <w:abstractNumId w:val="24"/>
  </w:num>
  <w:num w:numId="23">
    <w:abstractNumId w:val="8"/>
  </w:num>
  <w:num w:numId="24">
    <w:abstractNumId w:val="3"/>
  </w:num>
  <w:num w:numId="25">
    <w:abstractNumId w:val="4"/>
  </w:num>
  <w:num w:numId="26">
    <w:abstractNumId w:val="19"/>
  </w:num>
  <w:num w:numId="27">
    <w:abstractNumId w:val="26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563D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15C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A5D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025A"/>
    <w:rsid w:val="003A1779"/>
    <w:rsid w:val="003A1F27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819"/>
    <w:rsid w:val="006A4B64"/>
    <w:rsid w:val="006A5143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7BDF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B45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C4B"/>
    <w:rsid w:val="00B33F7A"/>
    <w:rsid w:val="00B353E9"/>
    <w:rsid w:val="00B36274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42D0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42D0"/>
    <w:rsid w:val="00DB71F1"/>
    <w:rsid w:val="00DC08C8"/>
    <w:rsid w:val="00DC09F0"/>
    <w:rsid w:val="00DC5642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31ECB-2B25-48D6-B01E-C1CF952E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DS</cp:lastModifiedBy>
  <cp:revision>2</cp:revision>
  <cp:lastPrinted>2017-09-07T10:02:00Z</cp:lastPrinted>
  <dcterms:created xsi:type="dcterms:W3CDTF">2021-11-23T16:37:00Z</dcterms:created>
  <dcterms:modified xsi:type="dcterms:W3CDTF">2021-11-23T16:37:00Z</dcterms:modified>
</cp:coreProperties>
</file>