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CAAE" w14:textId="4051E808" w:rsidR="003C02A2" w:rsidRDefault="00136DF2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027EBC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55E85B0" wp14:editId="286185AC">
            <wp:simplePos x="0" y="0"/>
            <wp:positionH relativeFrom="column">
              <wp:posOffset>12700</wp:posOffset>
            </wp:positionH>
            <wp:positionV relativeFrom="paragraph">
              <wp:posOffset>-22225</wp:posOffset>
            </wp:positionV>
            <wp:extent cx="6120130" cy="1084580"/>
            <wp:effectExtent l="0" t="0" r="0" b="1270"/>
            <wp:wrapSquare wrapText="bothSides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2D3AA" w14:textId="46C3C9BD" w:rsidR="005503DD" w:rsidRDefault="005503DD" w:rsidP="005503D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sz w:val="22"/>
          <w:szCs w:val="18"/>
        </w:rPr>
        <w:t xml:space="preserve">                                                                                       </w:t>
      </w:r>
      <w:r>
        <w:rPr>
          <w:sz w:val="22"/>
          <w:szCs w:val="18"/>
        </w:rPr>
        <w:tab/>
      </w:r>
    </w:p>
    <w:p w14:paraId="5A7F9558" w14:textId="77777777" w:rsidR="00E57262" w:rsidRDefault="005503DD" w:rsidP="008C4714">
      <w:pPr>
        <w:autoSpaceDE w:val="0"/>
        <w:jc w:val="both"/>
        <w:rPr>
          <w:sz w:val="18"/>
          <w:szCs w:val="18"/>
        </w:rPr>
      </w:pPr>
      <w:r w:rsidRPr="005503DD">
        <w:rPr>
          <w:rFonts w:ascii="Calibri" w:hAnsi="Calibri"/>
          <w:sz w:val="22"/>
          <w:szCs w:val="22"/>
          <w:lang w:eastAsia="ar-SA"/>
        </w:rPr>
        <w:t xml:space="preserve"> </w:t>
      </w:r>
      <w:r w:rsidR="008C4714" w:rsidRPr="004F5319">
        <w:rPr>
          <w:sz w:val="22"/>
          <w:szCs w:val="22"/>
          <w:u w:val="single"/>
          <w:lang w:eastAsia="ar-SA"/>
        </w:rPr>
        <w:t xml:space="preserve">ALLEGATO </w:t>
      </w:r>
      <w:r w:rsidR="00B6231D" w:rsidRPr="004F5319">
        <w:rPr>
          <w:sz w:val="22"/>
          <w:szCs w:val="22"/>
          <w:u w:val="single"/>
          <w:lang w:eastAsia="ar-SA"/>
        </w:rPr>
        <w:t>C</w:t>
      </w:r>
      <w:r w:rsidR="008C4714" w:rsidRPr="004F5319">
        <w:rPr>
          <w:sz w:val="22"/>
          <w:szCs w:val="22"/>
          <w:u w:val="single"/>
          <w:lang w:eastAsia="ar-SA"/>
        </w:rPr>
        <w:t xml:space="preserve"> - </w:t>
      </w:r>
      <w:r w:rsidR="008C4714" w:rsidRPr="004F5319">
        <w:rPr>
          <w:sz w:val="18"/>
          <w:szCs w:val="18"/>
        </w:rPr>
        <w:t xml:space="preserve">Domanda di </w:t>
      </w:r>
      <w:r w:rsidR="004F5319">
        <w:rPr>
          <w:sz w:val="18"/>
          <w:szCs w:val="18"/>
        </w:rPr>
        <w:t>PARTECIPAZIONE</w:t>
      </w:r>
    </w:p>
    <w:p w14:paraId="5967913C" w14:textId="77777777" w:rsidR="00E57262" w:rsidRPr="00E57262" w:rsidRDefault="00E57262" w:rsidP="00E57262">
      <w:pPr>
        <w:autoSpaceDE w:val="0"/>
        <w:jc w:val="both"/>
        <w:rPr>
          <w:sz w:val="22"/>
          <w:szCs w:val="22"/>
          <w:lang w:eastAsia="ar-SA"/>
        </w:rPr>
      </w:pPr>
      <w:r w:rsidRPr="00E57262">
        <w:rPr>
          <w:sz w:val="22"/>
          <w:szCs w:val="22"/>
          <w:lang w:eastAsia="ar-SA"/>
        </w:rPr>
        <w:t>PNRR D.M. 7 marzo 2024, n. 41</w:t>
      </w:r>
    </w:p>
    <w:p w14:paraId="462087D7" w14:textId="753BA30E" w:rsidR="008C4714" w:rsidRPr="004F5319" w:rsidRDefault="00E57262" w:rsidP="00E57262">
      <w:pPr>
        <w:autoSpaceDE w:val="0"/>
        <w:jc w:val="both"/>
        <w:rPr>
          <w:sz w:val="22"/>
          <w:szCs w:val="18"/>
        </w:rPr>
      </w:pPr>
      <w:r w:rsidRPr="00E57262">
        <w:rPr>
          <w:sz w:val="22"/>
          <w:szCs w:val="22"/>
          <w:lang w:eastAsia="ar-SA"/>
        </w:rPr>
        <w:t>Codice progetto: M4C1I1.4-2024-1382 P-51168 –Titolo progetto: “SUSSIDI 2024/25”</w:t>
      </w:r>
      <w:bookmarkStart w:id="0" w:name="_GoBack"/>
      <w:bookmarkEnd w:id="0"/>
      <w:r w:rsidR="005503DD" w:rsidRPr="004F5319">
        <w:rPr>
          <w:sz w:val="22"/>
          <w:szCs w:val="22"/>
          <w:lang w:eastAsia="ar-SA"/>
        </w:rPr>
        <w:tab/>
      </w:r>
      <w:r w:rsidR="005503DD" w:rsidRPr="004F5319">
        <w:rPr>
          <w:sz w:val="22"/>
          <w:szCs w:val="22"/>
          <w:lang w:eastAsia="ar-SA"/>
        </w:rPr>
        <w:tab/>
      </w:r>
      <w:r w:rsidR="005503DD" w:rsidRPr="004F5319">
        <w:rPr>
          <w:sz w:val="22"/>
          <w:szCs w:val="22"/>
          <w:lang w:eastAsia="ar-SA"/>
        </w:rPr>
        <w:tab/>
      </w:r>
      <w:r w:rsidR="005503DD" w:rsidRPr="004F5319">
        <w:rPr>
          <w:sz w:val="22"/>
          <w:szCs w:val="22"/>
          <w:lang w:eastAsia="ar-SA"/>
        </w:rPr>
        <w:tab/>
      </w:r>
      <w:r w:rsidR="005503DD" w:rsidRPr="004F5319">
        <w:rPr>
          <w:sz w:val="22"/>
          <w:szCs w:val="22"/>
          <w:lang w:eastAsia="ar-SA"/>
        </w:rPr>
        <w:tab/>
      </w:r>
      <w:r w:rsidR="005503DD" w:rsidRPr="004F5319">
        <w:rPr>
          <w:sz w:val="22"/>
          <w:szCs w:val="22"/>
          <w:lang w:eastAsia="ar-SA"/>
        </w:rPr>
        <w:tab/>
        <w:t xml:space="preserve"> </w:t>
      </w:r>
      <w:r w:rsidR="008733E6" w:rsidRPr="004F5319">
        <w:rPr>
          <w:sz w:val="22"/>
          <w:szCs w:val="18"/>
        </w:rPr>
        <w:t xml:space="preserve">  </w:t>
      </w:r>
      <w:r w:rsidR="008733E6" w:rsidRPr="004F5319">
        <w:rPr>
          <w:sz w:val="22"/>
          <w:szCs w:val="18"/>
        </w:rPr>
        <w:tab/>
      </w:r>
    </w:p>
    <w:p w14:paraId="1779558D" w14:textId="690817FF" w:rsidR="008733E6" w:rsidRPr="004F5319" w:rsidRDefault="008733E6" w:rsidP="008C4714">
      <w:pPr>
        <w:autoSpaceDE w:val="0"/>
        <w:jc w:val="right"/>
        <w:rPr>
          <w:sz w:val="16"/>
          <w:szCs w:val="16"/>
        </w:rPr>
      </w:pPr>
      <w:r w:rsidRPr="004F5319">
        <w:rPr>
          <w:sz w:val="22"/>
          <w:szCs w:val="18"/>
        </w:rPr>
        <w:t xml:space="preserve"> Al Dirigente Scolastico</w:t>
      </w:r>
      <w:r w:rsidR="005503DD" w:rsidRPr="004F5319">
        <w:rPr>
          <w:sz w:val="22"/>
          <w:szCs w:val="22"/>
          <w:lang w:eastAsia="ar-SA"/>
        </w:rPr>
        <w:t xml:space="preserve"> </w:t>
      </w:r>
    </w:p>
    <w:p w14:paraId="2EF8A419" w14:textId="7185A31B" w:rsidR="008C4714" w:rsidRPr="004F5319" w:rsidRDefault="005503DD" w:rsidP="008C4714">
      <w:pPr>
        <w:spacing w:before="4"/>
        <w:ind w:left="112"/>
        <w:jc w:val="right"/>
        <w:rPr>
          <w:sz w:val="22"/>
          <w:szCs w:val="18"/>
        </w:rPr>
      </w:pPr>
      <w:r w:rsidRPr="004F5319">
        <w:rPr>
          <w:sz w:val="22"/>
          <w:szCs w:val="18"/>
        </w:rPr>
        <w:t>dell’I.C. “L</w:t>
      </w:r>
      <w:r w:rsidR="008C4714" w:rsidRPr="004F5319">
        <w:rPr>
          <w:sz w:val="22"/>
          <w:szCs w:val="18"/>
        </w:rPr>
        <w:t>ombardo</w:t>
      </w:r>
      <w:r w:rsidRPr="004F5319">
        <w:rPr>
          <w:sz w:val="22"/>
          <w:szCs w:val="18"/>
        </w:rPr>
        <w:t xml:space="preserve"> Radice Pappalardo”</w:t>
      </w:r>
    </w:p>
    <w:p w14:paraId="2514B5B2" w14:textId="13BC2F06" w:rsidR="005503DD" w:rsidRPr="004F5319" w:rsidRDefault="005503DD" w:rsidP="008C4714">
      <w:pPr>
        <w:spacing w:before="4"/>
        <w:ind w:left="112"/>
        <w:jc w:val="right"/>
        <w:rPr>
          <w:sz w:val="22"/>
          <w:szCs w:val="18"/>
        </w:rPr>
      </w:pPr>
      <w:r w:rsidRPr="004F5319">
        <w:rPr>
          <w:sz w:val="22"/>
          <w:szCs w:val="18"/>
        </w:rPr>
        <w:t>CASTELVETRANO</w:t>
      </w:r>
    </w:p>
    <w:p w14:paraId="0D6E48BE" w14:textId="77777777" w:rsidR="00134559" w:rsidRPr="004F5319" w:rsidRDefault="00134559" w:rsidP="00D47469">
      <w:pPr>
        <w:autoSpaceDE w:val="0"/>
        <w:ind w:left="2832"/>
        <w:jc w:val="both"/>
        <w:rPr>
          <w:i/>
        </w:rPr>
      </w:pPr>
      <w:r w:rsidRPr="004F5319">
        <w:rPr>
          <w:i/>
        </w:rPr>
        <w:t xml:space="preserve">        </w:t>
      </w:r>
    </w:p>
    <w:p w14:paraId="6B7FCA18" w14:textId="1970A481" w:rsidR="008733E6" w:rsidRPr="004F5319" w:rsidRDefault="00134559" w:rsidP="008C4714">
      <w:pPr>
        <w:autoSpaceDE w:val="0"/>
        <w:spacing w:line="360" w:lineRule="auto"/>
        <w:jc w:val="both"/>
      </w:pPr>
      <w:r w:rsidRPr="004F5319">
        <w:t>Il/la sottoscritto/a____________________________</w:t>
      </w:r>
      <w:r w:rsidR="004F5319">
        <w:t>________</w:t>
      </w:r>
      <w:r w:rsidRPr="004F5319">
        <w:t>_</w:t>
      </w:r>
      <w:r w:rsidR="008733E6" w:rsidRPr="004F5319">
        <w:t xml:space="preserve">____ </w:t>
      </w:r>
      <w:r w:rsidRPr="004F5319">
        <w:t xml:space="preserve">nato/a </w:t>
      </w:r>
      <w:proofErr w:type="spellStart"/>
      <w:r w:rsidRPr="004F5319">
        <w:t>a</w:t>
      </w:r>
      <w:proofErr w:type="spellEnd"/>
      <w:r w:rsidRPr="004F5319">
        <w:t xml:space="preserve"> _______________</w:t>
      </w:r>
      <w:r w:rsidR="008733E6" w:rsidRPr="004F5319">
        <w:t>___________</w:t>
      </w:r>
      <w:r w:rsidR="008C4714" w:rsidRPr="004F5319">
        <w:t>___</w:t>
      </w:r>
      <w:r w:rsidR="008733E6" w:rsidRPr="004F5319">
        <w:t>_</w:t>
      </w:r>
      <w:r w:rsidR="004F5319">
        <w:t>_____</w:t>
      </w:r>
      <w:r w:rsidRPr="004F5319">
        <w:t xml:space="preserve"> </w:t>
      </w:r>
      <w:r w:rsidR="008733E6" w:rsidRPr="004F5319">
        <w:t xml:space="preserve"> </w:t>
      </w:r>
    </w:p>
    <w:p w14:paraId="54C9A563" w14:textId="530CD5F9" w:rsidR="00134559" w:rsidRPr="004F5319" w:rsidRDefault="00134559" w:rsidP="008C4714">
      <w:pPr>
        <w:autoSpaceDE w:val="0"/>
        <w:spacing w:line="360" w:lineRule="auto"/>
        <w:jc w:val="both"/>
      </w:pPr>
      <w:r w:rsidRPr="004F5319">
        <w:t>il ____________________</w:t>
      </w:r>
      <w:r w:rsidR="008733E6" w:rsidRPr="004F5319">
        <w:t xml:space="preserve"> </w:t>
      </w:r>
      <w:r w:rsidRPr="004F5319">
        <w:t>codice fiscale |__|__|__|__|__|__|__|__|__|__|__|__|__|__|__|__|</w:t>
      </w:r>
    </w:p>
    <w:p w14:paraId="56DAA6F2" w14:textId="1163B957" w:rsidR="00134559" w:rsidRPr="004F5319" w:rsidRDefault="00134559" w:rsidP="008C4714">
      <w:pPr>
        <w:autoSpaceDE w:val="0"/>
        <w:spacing w:line="360" w:lineRule="auto"/>
        <w:jc w:val="both"/>
      </w:pPr>
      <w:r w:rsidRPr="004F5319">
        <w:t>residente a _________________________</w:t>
      </w:r>
      <w:r w:rsidR="008C4714" w:rsidRPr="004F5319">
        <w:t>________</w:t>
      </w:r>
      <w:r w:rsidRPr="004F5319">
        <w:t>__via____________________________________</w:t>
      </w:r>
      <w:r w:rsidR="004F5319">
        <w:t>______________</w:t>
      </w:r>
      <w:r w:rsidRPr="004F5319">
        <w:t>_</w:t>
      </w:r>
    </w:p>
    <w:p w14:paraId="4274CFA7" w14:textId="1842D972" w:rsidR="00134559" w:rsidRPr="004F5319" w:rsidRDefault="00134559" w:rsidP="008C4714">
      <w:pPr>
        <w:autoSpaceDE w:val="0"/>
        <w:spacing w:line="360" w:lineRule="auto"/>
        <w:jc w:val="both"/>
      </w:pPr>
      <w:r w:rsidRPr="004F5319">
        <w:t xml:space="preserve">recapito </w:t>
      </w:r>
      <w:proofErr w:type="spellStart"/>
      <w:r w:rsidRPr="004F5319">
        <w:t>cell</w:t>
      </w:r>
      <w:proofErr w:type="spellEnd"/>
      <w:r w:rsidRPr="004F5319">
        <w:t>. _____________________</w:t>
      </w:r>
      <w:r w:rsidR="008C4714" w:rsidRPr="004F5319">
        <w:t>_____________</w:t>
      </w:r>
      <w:r w:rsidR="004F5319">
        <w:t xml:space="preserve"> </w:t>
      </w:r>
      <w:r w:rsidRPr="004F5319">
        <w:t>indirizzo E-Mail ________________________</w:t>
      </w:r>
      <w:r w:rsidR="004F5319">
        <w:t>______________</w:t>
      </w:r>
    </w:p>
    <w:p w14:paraId="164F0041" w14:textId="579C9FE9" w:rsidR="00134559" w:rsidRPr="004F5319" w:rsidRDefault="00134559" w:rsidP="008C4714">
      <w:pPr>
        <w:autoSpaceDE w:val="0"/>
        <w:spacing w:line="360" w:lineRule="auto"/>
        <w:jc w:val="both"/>
        <w:rPr>
          <w:b/>
          <w:sz w:val="18"/>
          <w:szCs w:val="18"/>
        </w:rPr>
      </w:pPr>
      <w:r w:rsidRPr="004F5319">
        <w:t>in servizio con la qualifica di ______________________________________________________________</w:t>
      </w:r>
      <w:r w:rsidR="004F5319">
        <w:t>____________</w:t>
      </w:r>
    </w:p>
    <w:p w14:paraId="6FC97522" w14:textId="08B3D383" w:rsidR="00134559" w:rsidRPr="004F5319" w:rsidRDefault="004F5319" w:rsidP="008C4714">
      <w:pPr>
        <w:autoSpaceDE w:val="0"/>
        <w:spacing w:line="360" w:lineRule="auto"/>
        <w:jc w:val="center"/>
        <w:rPr>
          <w:sz w:val="18"/>
          <w:szCs w:val="18"/>
        </w:rPr>
      </w:pPr>
      <w:r w:rsidRPr="004F5319">
        <w:rPr>
          <w:b/>
          <w:sz w:val="18"/>
          <w:szCs w:val="18"/>
        </w:rPr>
        <w:t>dichiara</w:t>
      </w:r>
    </w:p>
    <w:p w14:paraId="1E9F8A0C" w14:textId="434F69E2" w:rsidR="00134559" w:rsidRPr="004F5319" w:rsidRDefault="004F5319" w:rsidP="008C4714">
      <w:pPr>
        <w:autoSpaceDE w:val="0"/>
        <w:spacing w:line="360" w:lineRule="auto"/>
        <w:jc w:val="both"/>
      </w:pPr>
      <w:r w:rsidRPr="004F5319">
        <w:t xml:space="preserve">di </w:t>
      </w:r>
      <w:r>
        <w:t>voler partecipare</w:t>
      </w:r>
      <w:r w:rsidR="00134559" w:rsidRPr="004F5319">
        <w:t xml:space="preserve"> alla selezione per l’attribuzione dell’incarico di Supporto operativo di progetto relativo alla figura professionale</w:t>
      </w:r>
      <w:r w:rsidR="00760F74" w:rsidRPr="004F5319">
        <w:t xml:space="preserve"> di</w:t>
      </w:r>
      <w:r w:rsidR="00134559" w:rsidRPr="004F5319">
        <w:t>:</w:t>
      </w:r>
    </w:p>
    <w:tbl>
      <w:tblPr>
        <w:tblpPr w:leftFromText="141" w:rightFromText="141" w:vertAnchor="text" w:horzAnchor="margin" w:tblpY="74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2835"/>
      </w:tblGrid>
      <w:tr w:rsidR="00B6231D" w:rsidRPr="004F5319" w14:paraId="7515DD50" w14:textId="1C4EF89C" w:rsidTr="00517A8E">
        <w:trPr>
          <w:trHeight w:val="465"/>
        </w:trPr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B6231D" w:rsidRPr="004F5319" w:rsidRDefault="00B6231D" w:rsidP="00760F74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4F5319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180ECFB" w14:textId="3C5A48D2" w:rsidR="00B6231D" w:rsidRPr="004F5319" w:rsidRDefault="00B6231D" w:rsidP="008733E6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B6231D" w:rsidRPr="004F5319" w14:paraId="5B843187" w14:textId="62134CE8" w:rsidTr="00517A8E">
        <w:trPr>
          <w:trHeight w:val="566"/>
        </w:trPr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5C8D9627" w:rsidR="00B6231D" w:rsidRPr="004F5319" w:rsidRDefault="00B6231D" w:rsidP="00760F74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4F5319">
              <w:rPr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B6231D" w:rsidRPr="004F5319" w:rsidRDefault="00B6231D" w:rsidP="00760F74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  <w:tr w:rsidR="00B6231D" w:rsidRPr="004F5319" w14:paraId="208E652A" w14:textId="05B1F3C9" w:rsidTr="00517A8E">
        <w:trPr>
          <w:trHeight w:val="574"/>
        </w:trPr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7777777" w:rsidR="00B6231D" w:rsidRPr="004F5319" w:rsidRDefault="00B6231D" w:rsidP="00760F74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4F5319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B6231D" w:rsidRPr="004F5319" w:rsidRDefault="00B6231D" w:rsidP="00760F74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Pr="004F5319" w:rsidRDefault="00134559" w:rsidP="00134559">
      <w:pPr>
        <w:autoSpaceDE w:val="0"/>
        <w:jc w:val="both"/>
        <w:rPr>
          <w:b/>
          <w:bCs/>
          <w:color w:val="333333"/>
          <w:sz w:val="14"/>
          <w:szCs w:val="14"/>
        </w:rPr>
      </w:pPr>
    </w:p>
    <w:p w14:paraId="1C5BBD0C" w14:textId="77777777" w:rsidR="00134559" w:rsidRPr="004F5319" w:rsidRDefault="00134559" w:rsidP="008C4714">
      <w:pPr>
        <w:autoSpaceDE w:val="0"/>
        <w:jc w:val="both"/>
        <w:rPr>
          <w:sz w:val="22"/>
          <w:szCs w:val="22"/>
          <w:lang w:eastAsia="ar-SA"/>
        </w:rPr>
      </w:pPr>
      <w:r w:rsidRPr="004F5319">
        <w:rPr>
          <w:sz w:val="22"/>
          <w:szCs w:val="22"/>
        </w:rPr>
        <w:t>A tal fine, consapevole della responsabilità penale e della decadenza da eventuali benefici acquisiti</w:t>
      </w:r>
    </w:p>
    <w:p w14:paraId="06703AD2" w14:textId="77777777" w:rsidR="00134559" w:rsidRPr="004F5319" w:rsidRDefault="00134559" w:rsidP="008C4714">
      <w:p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nel caso di dichiarazioni mendaci, </w:t>
      </w:r>
      <w:r w:rsidRPr="004F5319">
        <w:rPr>
          <w:b/>
          <w:sz w:val="22"/>
          <w:szCs w:val="22"/>
        </w:rPr>
        <w:t>dichiara</w:t>
      </w:r>
      <w:r w:rsidRPr="004F5319">
        <w:rPr>
          <w:sz w:val="22"/>
          <w:szCs w:val="22"/>
        </w:rPr>
        <w:t xml:space="preserve"> sotto la propria responsabilità quanto segue:</w:t>
      </w:r>
    </w:p>
    <w:p w14:paraId="1A8D4C61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di aver preso visione delle condizioni previste dal bando</w:t>
      </w:r>
    </w:p>
    <w:p w14:paraId="39B7E0A8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di essere in godimento dei diritti politici</w:t>
      </w:r>
    </w:p>
    <w:p w14:paraId="5E326871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di non aver subito condanne penali ovvero di avere i seguenti provvedimenti penali pendenti: </w:t>
      </w:r>
    </w:p>
    <w:p w14:paraId="2881A4AB" w14:textId="566EE545" w:rsidR="00134559" w:rsidRPr="004F5319" w:rsidRDefault="00134559" w:rsidP="008C4714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_________________________________________________________________</w:t>
      </w:r>
    </w:p>
    <w:p w14:paraId="1086727E" w14:textId="5A4123AB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di non avere procedimenti penali pendenti, ovvero di avere i seguenti procedimenti penali pendenti : </w:t>
      </w:r>
      <w:r w:rsidR="008C4714" w:rsidRPr="004F5319">
        <w:rPr>
          <w:sz w:val="22"/>
          <w:szCs w:val="22"/>
        </w:rPr>
        <w:t>_______________________________________________________________</w:t>
      </w:r>
    </w:p>
    <w:p w14:paraId="10E30745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di impegnarsi a documentare puntualmente tutta l’attività svolta</w:t>
      </w:r>
    </w:p>
    <w:p w14:paraId="76AF786C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di non essere in alcuna delle condizioni di incompatibilità con l’incarico previsti dalla norma vigente</w:t>
      </w:r>
    </w:p>
    <w:p w14:paraId="44ABBD8C" w14:textId="77777777" w:rsidR="00134559" w:rsidRPr="004F5319" w:rsidRDefault="00134559" w:rsidP="008C4714">
      <w:pPr>
        <w:widowControl w:val="0"/>
        <w:autoSpaceDE w:val="0"/>
        <w:ind w:right="-20"/>
        <w:jc w:val="both"/>
        <w:rPr>
          <w:sz w:val="10"/>
          <w:szCs w:val="10"/>
        </w:rPr>
      </w:pPr>
    </w:p>
    <w:p w14:paraId="48632BE0" w14:textId="7E78A848" w:rsidR="008C4714" w:rsidRPr="004F5319" w:rsidRDefault="008733E6" w:rsidP="008C4714">
      <w:p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di avere le precedenti esperienze </w:t>
      </w:r>
      <w:r w:rsidR="008C4714" w:rsidRPr="004F5319">
        <w:rPr>
          <w:sz w:val="22"/>
          <w:szCs w:val="22"/>
        </w:rPr>
        <w:t>nei seguenti ambiti:</w:t>
      </w:r>
    </w:p>
    <w:p w14:paraId="49F433E2" w14:textId="77777777" w:rsidR="008C4714" w:rsidRPr="004F5319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progetti PTOF di Istituto</w:t>
      </w:r>
    </w:p>
    <w:p w14:paraId="7754721A" w14:textId="77777777" w:rsidR="008C4714" w:rsidRPr="004F5319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progetti PNRR</w:t>
      </w:r>
    </w:p>
    <w:p w14:paraId="3FD9ADEE" w14:textId="77777777" w:rsidR="008C4714" w:rsidRPr="004F5319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progetti PON/POR</w:t>
      </w:r>
    </w:p>
    <w:p w14:paraId="37B982B9" w14:textId="5C68820E" w:rsidR="008C4714" w:rsidRPr="004F5319" w:rsidRDefault="008C4714" w:rsidP="008C4714">
      <w:pPr>
        <w:pStyle w:val="Paragrafoelenco"/>
        <w:numPr>
          <w:ilvl w:val="0"/>
          <w:numId w:val="22"/>
        </w:numPr>
        <w:autoSpaceDE w:val="0"/>
        <w:ind w:left="0" w:firstLine="36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altro(specificare)____________________________________________________________</w:t>
      </w:r>
    </w:p>
    <w:p w14:paraId="786B94C8" w14:textId="77777777" w:rsidR="008C4714" w:rsidRPr="004F5319" w:rsidRDefault="008C4714" w:rsidP="008C4714">
      <w:pPr>
        <w:pStyle w:val="Paragrafoelenco"/>
        <w:autoSpaceDE w:val="0"/>
        <w:ind w:left="360" w:hanging="360"/>
        <w:jc w:val="both"/>
        <w:rPr>
          <w:sz w:val="22"/>
          <w:szCs w:val="22"/>
        </w:rPr>
      </w:pPr>
    </w:p>
    <w:p w14:paraId="0B937682" w14:textId="5BDA2E89" w:rsidR="00134559" w:rsidRPr="004F5319" w:rsidRDefault="00134559" w:rsidP="008C4714">
      <w:pPr>
        <w:pStyle w:val="Paragrafoelenco"/>
        <w:autoSpaceDE w:val="0"/>
        <w:ind w:left="360" w:hanging="36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Data___________________ firma_____________________________________________</w:t>
      </w:r>
      <w:r w:rsidR="008C4714" w:rsidRPr="004F5319">
        <w:rPr>
          <w:sz w:val="22"/>
          <w:szCs w:val="22"/>
        </w:rPr>
        <w:t>______</w:t>
      </w:r>
    </w:p>
    <w:p w14:paraId="03D905A0" w14:textId="77777777" w:rsidR="008C4714" w:rsidRPr="004F5319" w:rsidRDefault="008C4714" w:rsidP="008C4714">
      <w:pPr>
        <w:autoSpaceDE w:val="0"/>
        <w:jc w:val="both"/>
        <w:rPr>
          <w:sz w:val="22"/>
          <w:szCs w:val="22"/>
        </w:rPr>
      </w:pPr>
    </w:p>
    <w:p w14:paraId="33361A1E" w14:textId="77777777" w:rsidR="00134559" w:rsidRPr="004F5319" w:rsidRDefault="00134559" w:rsidP="008C4714">
      <w:p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Si allega alla presente </w:t>
      </w:r>
    </w:p>
    <w:p w14:paraId="76FE2CD7" w14:textId="77777777" w:rsidR="008C4714" w:rsidRPr="004F5319" w:rsidRDefault="00134559" w:rsidP="008C4714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ind w:right="261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Documento di identità in fotocopia</w:t>
      </w:r>
    </w:p>
    <w:p w14:paraId="6D92AFE5" w14:textId="100B1CEF" w:rsidR="00134559" w:rsidRPr="004F5319" w:rsidRDefault="00134559" w:rsidP="008C4714">
      <w:pPr>
        <w:pStyle w:val="Paragrafoelenco"/>
        <w:widowControl w:val="0"/>
        <w:tabs>
          <w:tab w:val="left" w:pos="480"/>
        </w:tabs>
        <w:suppressAutoHyphens/>
        <w:autoSpaceDE w:val="0"/>
        <w:ind w:left="0" w:right="261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Il/la sottoscritto/a, ai sensi della legge 196/03</w:t>
      </w:r>
      <w:r w:rsidR="00760F74" w:rsidRPr="004F5319">
        <w:rPr>
          <w:sz w:val="22"/>
          <w:szCs w:val="22"/>
        </w:rPr>
        <w:t xml:space="preserve"> e successive modifiche GDPR 679/2016</w:t>
      </w:r>
      <w:r w:rsidRPr="004F5319">
        <w:rPr>
          <w:sz w:val="22"/>
          <w:szCs w:val="22"/>
        </w:rPr>
        <w:t xml:space="preserve">, autorizza </w:t>
      </w:r>
      <w:r w:rsidR="00760F74" w:rsidRPr="004F5319">
        <w:rPr>
          <w:sz w:val="22"/>
          <w:szCs w:val="22"/>
        </w:rPr>
        <w:t>l’istituto</w:t>
      </w:r>
      <w:r w:rsidR="008733E6" w:rsidRPr="004F5319">
        <w:rPr>
          <w:sz w:val="22"/>
          <w:szCs w:val="22"/>
        </w:rPr>
        <w:t xml:space="preserve"> Comprensivo “Lombardo R</w:t>
      </w:r>
      <w:r w:rsidR="00D47469" w:rsidRPr="004F5319">
        <w:rPr>
          <w:sz w:val="22"/>
          <w:szCs w:val="22"/>
        </w:rPr>
        <w:t>adice-</w:t>
      </w:r>
      <w:r w:rsidR="008733E6" w:rsidRPr="004F5319">
        <w:rPr>
          <w:sz w:val="22"/>
          <w:szCs w:val="22"/>
        </w:rPr>
        <w:t>P</w:t>
      </w:r>
      <w:r w:rsidR="00D47469" w:rsidRPr="004F5319">
        <w:rPr>
          <w:sz w:val="22"/>
          <w:szCs w:val="22"/>
        </w:rPr>
        <w:t xml:space="preserve">appalardo” </w:t>
      </w:r>
      <w:r w:rsidRPr="004F5319">
        <w:rPr>
          <w:sz w:val="22"/>
          <w:szCs w:val="22"/>
        </w:rPr>
        <w:t>al</w:t>
      </w:r>
      <w:r w:rsidR="00D47469" w:rsidRPr="004F5319">
        <w:rPr>
          <w:sz w:val="22"/>
          <w:szCs w:val="22"/>
        </w:rPr>
        <w:t xml:space="preserve"> </w:t>
      </w:r>
      <w:r w:rsidRPr="004F5319">
        <w:rPr>
          <w:sz w:val="22"/>
          <w:szCs w:val="22"/>
        </w:rPr>
        <w:t>trattamento dei dati contenuti nella presente autocertificazione esclusivamente nell’ambito e per i</w:t>
      </w:r>
      <w:r w:rsidR="00760F74" w:rsidRPr="004F5319">
        <w:rPr>
          <w:sz w:val="22"/>
          <w:szCs w:val="22"/>
        </w:rPr>
        <w:t xml:space="preserve"> </w:t>
      </w:r>
      <w:r w:rsidRPr="004F5319">
        <w:rPr>
          <w:sz w:val="22"/>
          <w:szCs w:val="22"/>
        </w:rPr>
        <w:t>fini istituzionali della Pubblica Amministrazione</w:t>
      </w:r>
    </w:p>
    <w:p w14:paraId="631AFDF1" w14:textId="77777777" w:rsidR="004F5319" w:rsidRDefault="004F5319" w:rsidP="008C4714">
      <w:pPr>
        <w:autoSpaceDE w:val="0"/>
        <w:jc w:val="both"/>
        <w:rPr>
          <w:sz w:val="22"/>
          <w:szCs w:val="22"/>
        </w:rPr>
      </w:pPr>
    </w:p>
    <w:p w14:paraId="6540AD68" w14:textId="5C382339" w:rsidR="00134559" w:rsidRDefault="0013455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F5319">
        <w:rPr>
          <w:sz w:val="22"/>
          <w:szCs w:val="22"/>
        </w:rPr>
        <w:t>Data___________________ firma____________________________________________</w:t>
      </w:r>
      <w:r w:rsidR="008C4714" w:rsidRPr="004F5319">
        <w:rPr>
          <w:sz w:val="22"/>
          <w:szCs w:val="22"/>
        </w:rPr>
        <w:t>______</w:t>
      </w:r>
    </w:p>
    <w:p w14:paraId="7BBF6150" w14:textId="77777777" w:rsidR="002A1289" w:rsidRDefault="002A128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681F2D0" w14:textId="77777777" w:rsidR="0064441C" w:rsidRPr="00055B4E" w:rsidRDefault="0064441C" w:rsidP="0064441C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3D27AA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F7D6B3A" wp14:editId="398789C1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4" name="Immagine 4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FBC8A5B" wp14:editId="1F148559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124CCA77" w14:textId="77777777" w:rsidR="0064441C" w:rsidRPr="00D974F3" w:rsidRDefault="0064441C" w:rsidP="0064441C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26FFF3D9" w14:textId="77777777" w:rsidR="0064441C" w:rsidRPr="00D974F3" w:rsidRDefault="0064441C" w:rsidP="0064441C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443AA3A6" w14:textId="77777777" w:rsidR="0064441C" w:rsidRPr="00D974F3" w:rsidRDefault="0064441C" w:rsidP="0064441C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18A4ECA7" w14:textId="77777777" w:rsidR="0064441C" w:rsidRPr="00D974F3" w:rsidRDefault="0064441C" w:rsidP="0064441C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0A1771E0" w14:textId="77777777" w:rsidR="0064441C" w:rsidRPr="00D974F3" w:rsidRDefault="0064441C" w:rsidP="0064441C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1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2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4078627C" w14:textId="77777777" w:rsidR="0064441C" w:rsidRPr="00B93E94" w:rsidRDefault="0064441C" w:rsidP="006444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0"/>
          <w:szCs w:val="10"/>
          <w:u w:val="single"/>
          <w:lang w:eastAsia="en-US"/>
        </w:rPr>
      </w:pPr>
    </w:p>
    <w:p w14:paraId="65670D28" w14:textId="77777777" w:rsidR="0064441C" w:rsidRPr="00B93E94" w:rsidRDefault="0064441C" w:rsidP="0064441C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91310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93E94">
        <w:rPr>
          <w:b/>
          <w:bCs/>
          <w:color w:val="000000"/>
          <w:sz w:val="23"/>
          <w:szCs w:val="23"/>
        </w:rPr>
        <w:t xml:space="preserve">AL DIRIGENTE SCOLASTICO </w:t>
      </w:r>
    </w:p>
    <w:p w14:paraId="3D7096C4" w14:textId="77777777" w:rsidR="0064441C" w:rsidRPr="00B93E94" w:rsidRDefault="0064441C" w:rsidP="0064441C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B93E94">
        <w:rPr>
          <w:b/>
          <w:bCs/>
          <w:color w:val="000000"/>
          <w:sz w:val="23"/>
          <w:szCs w:val="23"/>
        </w:rPr>
        <w:t>dell’I.C. L.RADICE - PAPPALARDO</w:t>
      </w:r>
    </w:p>
    <w:p w14:paraId="2354B1E0" w14:textId="77777777" w:rsidR="0064441C" w:rsidRPr="00B93E94" w:rsidRDefault="0064441C" w:rsidP="0064441C">
      <w:pPr>
        <w:pStyle w:val="Default"/>
        <w:jc w:val="right"/>
      </w:pPr>
      <w:r w:rsidRPr="00B93E94">
        <w:rPr>
          <w:b/>
          <w:bCs/>
          <w:sz w:val="23"/>
          <w:szCs w:val="23"/>
        </w:rPr>
        <w:t>CASTELVETRANO</w:t>
      </w:r>
    </w:p>
    <w:p w14:paraId="03389B98" w14:textId="77777777" w:rsidR="0064441C" w:rsidRPr="00B93E94" w:rsidRDefault="0064441C" w:rsidP="0064441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10"/>
          <w:szCs w:val="10"/>
          <w:lang w:eastAsia="en-US"/>
        </w:rPr>
      </w:pPr>
    </w:p>
    <w:p w14:paraId="2DB5D90E" w14:textId="77777777" w:rsidR="0064441C" w:rsidRPr="00B93E94" w:rsidRDefault="0064441C" w:rsidP="0064441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B93E94">
        <w:rPr>
          <w:b/>
          <w:bCs/>
          <w:sz w:val="22"/>
          <w:szCs w:val="22"/>
        </w:rPr>
        <w:t>SCHEDA DI AUTOVALUTAZIONE</w:t>
      </w:r>
    </w:p>
    <w:p w14:paraId="7D91EDF0" w14:textId="3A173A14" w:rsidR="0064441C" w:rsidRPr="00B93E94" w:rsidRDefault="0064441C" w:rsidP="0064441C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i/>
          <w:color w:val="000000"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Strumenti e ausili per la riduzione dei divari di apprendimento per gli studenti con disabilità da parte dei Centri Territoriali di Supporto (CTS)  - D.M. 7 marzo 2024, n. 41Codice progetto: M4C1I1.4-2024-1382 P-51168 – CUP: C34D21001030006- Titolo progetto: “SUSSIDI 2024/25”</w:t>
      </w:r>
    </w:p>
    <w:p w14:paraId="62620A18" w14:textId="77777777" w:rsidR="0064441C" w:rsidRPr="00B93E94" w:rsidRDefault="0064441C" w:rsidP="0064441C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0"/>
          <w:szCs w:val="10"/>
          <w:lang w:eastAsia="en-US"/>
        </w:rPr>
      </w:pPr>
    </w:p>
    <w:p w14:paraId="662A28F0" w14:textId="77777777" w:rsidR="0064441C" w:rsidRPr="00B93E94" w:rsidRDefault="0064441C" w:rsidP="0064441C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B93E94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B93E94">
        <w:rPr>
          <w:sz w:val="24"/>
          <w:szCs w:val="23"/>
        </w:rPr>
        <w:t>a</w:t>
      </w:r>
      <w:proofErr w:type="spellEnd"/>
      <w:r w:rsidRPr="00B93E94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7A716071" w14:textId="044CAA04" w:rsidR="0064441C" w:rsidRPr="00B93E94" w:rsidRDefault="0064441C" w:rsidP="0064441C">
      <w:pPr>
        <w:tabs>
          <w:tab w:val="left" w:pos="0"/>
        </w:tabs>
        <w:spacing w:before="240"/>
        <w:jc w:val="both"/>
        <w:rPr>
          <w:sz w:val="22"/>
          <w:szCs w:val="22"/>
        </w:rPr>
      </w:pPr>
      <w:r w:rsidRPr="00B93E94">
        <w:rPr>
          <w:sz w:val="22"/>
          <w:szCs w:val="22"/>
        </w:rPr>
        <w:t xml:space="preserve">ai fini della selezione del </w:t>
      </w:r>
      <w:r>
        <w:rPr>
          <w:i/>
          <w:iCs/>
          <w:sz w:val="22"/>
          <w:szCs w:val="22"/>
        </w:rPr>
        <w:t>PERSONALE  ATA</w:t>
      </w:r>
      <w:r w:rsidRPr="00B93E94">
        <w:rPr>
          <w:i/>
          <w:iCs/>
          <w:sz w:val="22"/>
          <w:szCs w:val="22"/>
        </w:rPr>
        <w:t xml:space="preserve"> </w:t>
      </w:r>
      <w:r w:rsidRPr="00B93E94">
        <w:rPr>
          <w:b/>
          <w:bCs/>
          <w:sz w:val="22"/>
          <w:szCs w:val="22"/>
        </w:rPr>
        <w:t xml:space="preserve">nell’ambito delle azioni del PNRR D.M. 7 marzo 2024, n. 41 - Codice progetto: M4C1I1.4-2024-1382 P-51168 –Titolo progetto: “SUSSIDI 2024/25”, </w:t>
      </w:r>
      <w:r w:rsidRPr="00B93E94">
        <w:rPr>
          <w:b/>
          <w:bCs/>
          <w:sz w:val="22"/>
          <w:szCs w:val="22"/>
          <w:u w:val="single"/>
        </w:rPr>
        <w:t>dichiara</w:t>
      </w:r>
      <w:r w:rsidRPr="00B93E94">
        <w:rPr>
          <w:sz w:val="22"/>
          <w:szCs w:val="22"/>
        </w:rPr>
        <w:t xml:space="preserve">, sotto la propria responsabilità: </w:t>
      </w:r>
    </w:p>
    <w:p w14:paraId="6C852FA3" w14:textId="77777777" w:rsidR="0064441C" w:rsidRDefault="0064441C" w:rsidP="0064441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5DD1195" w14:textId="2F52BC0F" w:rsidR="0064441C" w:rsidRPr="00113E12" w:rsidRDefault="0064441C" w:rsidP="0064441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113E12">
        <w:rPr>
          <w:b/>
          <w:bCs/>
          <w:color w:val="000000"/>
          <w:sz w:val="24"/>
          <w:szCs w:val="24"/>
          <w:u w:val="single"/>
        </w:rPr>
        <w:t>ASSISTENTE AMMINISTRATIVO</w:t>
      </w:r>
      <w:r>
        <w:rPr>
          <w:b/>
          <w:bCs/>
          <w:color w:val="000000"/>
          <w:sz w:val="24"/>
          <w:szCs w:val="24"/>
          <w:u w:val="single"/>
        </w:rPr>
        <w:t xml:space="preserve"> E COLLABORATORE SCOLASTICO</w:t>
      </w:r>
    </w:p>
    <w:tbl>
      <w:tblPr>
        <w:tblStyle w:val="Grigliatabella"/>
        <w:tblW w:w="10456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418"/>
        <w:gridCol w:w="1701"/>
        <w:gridCol w:w="1984"/>
      </w:tblGrid>
      <w:tr w:rsidR="0064441C" w:rsidRPr="00113E12" w14:paraId="47008C5C" w14:textId="02EB172D" w:rsidTr="0064441C"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F86F33" w14:textId="77777777" w:rsidR="0064441C" w:rsidRPr="00113E12" w:rsidRDefault="0064441C" w:rsidP="001B5F79">
            <w:pPr>
              <w:jc w:val="center"/>
            </w:pPr>
            <w:r w:rsidRPr="00113E12">
              <w:t>ELENCO DEI TITOLI VALUTABILI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EC8F95E" w14:textId="33730395" w:rsidR="0064441C" w:rsidRPr="00B93E94" w:rsidRDefault="0064441C" w:rsidP="001B5F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E12">
              <w:t>PUNTEGGIO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0527BBE" w14:textId="204CD661" w:rsidR="0064441C" w:rsidRPr="00113E12" w:rsidRDefault="0064441C" w:rsidP="001B5F79">
            <w:pPr>
              <w:jc w:val="center"/>
            </w:pPr>
            <w:r w:rsidRPr="00B93E94">
              <w:rPr>
                <w:b/>
                <w:color w:val="000000"/>
                <w:sz w:val="22"/>
                <w:szCs w:val="22"/>
              </w:rPr>
              <w:t>Punteggi dichiarati dal candidato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FE4D478" w14:textId="67A3E0E6" w:rsidR="0064441C" w:rsidRPr="00113E12" w:rsidRDefault="0064441C" w:rsidP="001B5F79">
            <w:pPr>
              <w:jc w:val="center"/>
            </w:pPr>
            <w:r w:rsidRPr="00B93E94">
              <w:rPr>
                <w:b/>
                <w:color w:val="000000"/>
                <w:sz w:val="22"/>
                <w:szCs w:val="22"/>
              </w:rPr>
              <w:t>Punteggi attribuiti dalla Commissione</w:t>
            </w:r>
          </w:p>
        </w:tc>
      </w:tr>
      <w:tr w:rsidR="0064441C" w:rsidRPr="00113E12" w14:paraId="1879C819" w14:textId="58B7BF22" w:rsidTr="0064441C">
        <w:tc>
          <w:tcPr>
            <w:tcW w:w="4219" w:type="dxa"/>
            <w:shd w:val="clear" w:color="auto" w:fill="auto"/>
          </w:tcPr>
          <w:p w14:paraId="7B158254" w14:textId="77777777" w:rsidR="0064441C" w:rsidRPr="00113E12" w:rsidRDefault="0064441C" w:rsidP="001B5F79">
            <w:pPr>
              <w:rPr>
                <w:color w:val="000000"/>
              </w:rPr>
            </w:pPr>
            <w:r w:rsidRPr="00113E12">
              <w:rPr>
                <w:color w:val="000000"/>
              </w:rPr>
              <w:t xml:space="preserve">Diploma </w:t>
            </w:r>
          </w:p>
        </w:tc>
        <w:tc>
          <w:tcPr>
            <w:tcW w:w="1134" w:type="dxa"/>
            <w:vAlign w:val="center"/>
          </w:tcPr>
          <w:p w14:paraId="0335D9B7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10</w:t>
            </w:r>
          </w:p>
        </w:tc>
        <w:tc>
          <w:tcPr>
            <w:tcW w:w="1418" w:type="dxa"/>
            <w:vMerge w:val="restart"/>
          </w:tcPr>
          <w:p w14:paraId="63500F86" w14:textId="6198E0D1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Si valuta un solo titolo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39867DC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2C6D65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441C" w:rsidRPr="00113E12" w14:paraId="33E66DE8" w14:textId="6F6D80B3" w:rsidTr="0064441C">
        <w:trPr>
          <w:trHeight w:val="205"/>
        </w:trPr>
        <w:tc>
          <w:tcPr>
            <w:tcW w:w="4219" w:type="dxa"/>
            <w:shd w:val="clear" w:color="auto" w:fill="auto"/>
          </w:tcPr>
          <w:p w14:paraId="12FE286C" w14:textId="77777777" w:rsidR="0064441C" w:rsidRPr="00113E12" w:rsidRDefault="0064441C" w:rsidP="001B5F79">
            <w:pPr>
              <w:rPr>
                <w:color w:val="000000"/>
              </w:rPr>
            </w:pPr>
            <w:r w:rsidRPr="00113E12">
              <w:rPr>
                <w:color w:val="000000"/>
              </w:rPr>
              <w:t>laurea triennale coerente con l'area progettuale</w:t>
            </w:r>
          </w:p>
        </w:tc>
        <w:tc>
          <w:tcPr>
            <w:tcW w:w="1134" w:type="dxa"/>
            <w:vAlign w:val="center"/>
          </w:tcPr>
          <w:p w14:paraId="3B6179B2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15</w:t>
            </w:r>
          </w:p>
        </w:tc>
        <w:tc>
          <w:tcPr>
            <w:tcW w:w="1418" w:type="dxa"/>
            <w:vMerge/>
          </w:tcPr>
          <w:p w14:paraId="22597A76" w14:textId="77777777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3B1C2BE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EF3808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441C" w:rsidRPr="00113E12" w14:paraId="3FCE72E9" w14:textId="32455F0D" w:rsidTr="0064441C">
        <w:tc>
          <w:tcPr>
            <w:tcW w:w="4219" w:type="dxa"/>
            <w:shd w:val="clear" w:color="auto" w:fill="auto"/>
          </w:tcPr>
          <w:p w14:paraId="2A1329B6" w14:textId="140558B4" w:rsidR="0064441C" w:rsidRPr="00113E12" w:rsidRDefault="0064441C" w:rsidP="006444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3E12">
              <w:rPr>
                <w:color w:val="000000"/>
              </w:rPr>
              <w:t xml:space="preserve">altri diplomi/lauree </w:t>
            </w:r>
          </w:p>
        </w:tc>
        <w:tc>
          <w:tcPr>
            <w:tcW w:w="1134" w:type="dxa"/>
            <w:vAlign w:val="center"/>
          </w:tcPr>
          <w:p w14:paraId="3C33E915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6C5B157" w14:textId="283A20D8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(</w:t>
            </w:r>
            <w:proofErr w:type="spellStart"/>
            <w:r w:rsidRPr="0064441C">
              <w:rPr>
                <w:color w:val="000000"/>
              </w:rPr>
              <w:t>Max</w:t>
            </w:r>
            <w:proofErr w:type="spellEnd"/>
            <w:r w:rsidRPr="0064441C">
              <w:rPr>
                <w:color w:val="000000"/>
              </w:rPr>
              <w:t xml:space="preserve"> 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959E11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2A5C4EE4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4441C" w:rsidRPr="00113E12" w14:paraId="46133A95" w14:textId="324B3A26" w:rsidTr="0064441C">
        <w:tc>
          <w:tcPr>
            <w:tcW w:w="4219" w:type="dxa"/>
            <w:shd w:val="clear" w:color="auto" w:fill="auto"/>
            <w:vAlign w:val="center"/>
          </w:tcPr>
          <w:p w14:paraId="6E1B30F4" w14:textId="77777777" w:rsidR="0064441C" w:rsidRPr="00113E12" w:rsidRDefault="0064441C" w:rsidP="001B5F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3E12">
              <w:rPr>
                <w:color w:val="000000"/>
              </w:rPr>
              <w:t>certificazioni informatiche</w:t>
            </w:r>
          </w:p>
        </w:tc>
        <w:tc>
          <w:tcPr>
            <w:tcW w:w="1134" w:type="dxa"/>
            <w:vAlign w:val="center"/>
          </w:tcPr>
          <w:p w14:paraId="2431F874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A11B128" w14:textId="590ACBA5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(</w:t>
            </w:r>
            <w:proofErr w:type="spellStart"/>
            <w:r w:rsidRPr="0064441C">
              <w:rPr>
                <w:color w:val="000000"/>
              </w:rPr>
              <w:t>max</w:t>
            </w:r>
            <w:proofErr w:type="spellEnd"/>
            <w:r w:rsidRPr="0064441C">
              <w:rPr>
                <w:color w:val="000000"/>
              </w:rPr>
              <w:t xml:space="preserve"> 10 p.)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6C745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029BED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441C" w:rsidRPr="00113E12" w14:paraId="54EECEF2" w14:textId="7E247796" w:rsidTr="0064441C">
        <w:tc>
          <w:tcPr>
            <w:tcW w:w="4219" w:type="dxa"/>
            <w:shd w:val="clear" w:color="auto" w:fill="auto"/>
          </w:tcPr>
          <w:p w14:paraId="6ABB52FF" w14:textId="77777777" w:rsidR="0064441C" w:rsidRPr="00113E12" w:rsidRDefault="0064441C" w:rsidP="001B5F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3E12">
              <w:rPr>
                <w:color w:val="000000"/>
              </w:rPr>
              <w:t xml:space="preserve">esperienza professionale maturata in attività attinenti all’ambito professionale in progetti PON-POR-PNRR </w:t>
            </w:r>
          </w:p>
        </w:tc>
        <w:tc>
          <w:tcPr>
            <w:tcW w:w="1134" w:type="dxa"/>
            <w:vAlign w:val="center"/>
          </w:tcPr>
          <w:p w14:paraId="2F6BFDEB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4F1992C9" w14:textId="0E33563B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(</w:t>
            </w:r>
            <w:proofErr w:type="spellStart"/>
            <w:r w:rsidRPr="0064441C">
              <w:rPr>
                <w:color w:val="000000"/>
              </w:rPr>
              <w:t>max</w:t>
            </w:r>
            <w:proofErr w:type="spellEnd"/>
            <w:r w:rsidRPr="0064441C">
              <w:rPr>
                <w:color w:val="000000"/>
              </w:rPr>
              <w:t xml:space="preserve"> 20 p.)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5BB2D8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580CA0F0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4441C" w:rsidRPr="00113E12" w14:paraId="7D2E1FE9" w14:textId="7787034E" w:rsidTr="0064441C">
        <w:tc>
          <w:tcPr>
            <w:tcW w:w="4219" w:type="dxa"/>
            <w:shd w:val="clear" w:color="auto" w:fill="auto"/>
          </w:tcPr>
          <w:p w14:paraId="6885FFE4" w14:textId="77777777" w:rsidR="0064441C" w:rsidRPr="00113E12" w:rsidRDefault="0064441C" w:rsidP="001B5F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3E12">
              <w:rPr>
                <w:color w:val="000000"/>
              </w:rPr>
              <w:t>Corsi di formazione e aggiornamento professionale (</w:t>
            </w:r>
            <w:proofErr w:type="spellStart"/>
            <w:r w:rsidRPr="00113E12">
              <w:rPr>
                <w:color w:val="000000"/>
              </w:rPr>
              <w:t>Max</w:t>
            </w:r>
            <w:proofErr w:type="spellEnd"/>
            <w:r w:rsidRPr="00113E12">
              <w:rPr>
                <w:color w:val="000000"/>
              </w:rPr>
              <w:t xml:space="preserve"> 10)</w:t>
            </w:r>
          </w:p>
        </w:tc>
        <w:tc>
          <w:tcPr>
            <w:tcW w:w="1134" w:type="dxa"/>
            <w:vAlign w:val="center"/>
          </w:tcPr>
          <w:p w14:paraId="77B6AFD5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627FCE61" w14:textId="77777777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(</w:t>
            </w:r>
            <w:proofErr w:type="spellStart"/>
            <w:r w:rsidRPr="0064441C">
              <w:rPr>
                <w:color w:val="000000"/>
              </w:rPr>
              <w:t>Max</w:t>
            </w:r>
            <w:proofErr w:type="spellEnd"/>
            <w:r w:rsidRPr="0064441C">
              <w:rPr>
                <w:color w:val="000000"/>
              </w:rPr>
              <w:t xml:space="preserve"> 5 p.) </w:t>
            </w:r>
          </w:p>
          <w:p w14:paraId="439A2D8D" w14:textId="77777777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B3C399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1196CBAA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6D8B1B69" w14:textId="77777777" w:rsidR="0064441C" w:rsidRPr="00113E12" w:rsidRDefault="0064441C" w:rsidP="0064441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C81613F" w14:textId="77777777" w:rsidR="0064441C" w:rsidRPr="00B93E94" w:rsidRDefault="0064441C" w:rsidP="0064441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>Luogo e data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Firma del Partecipante</w:t>
      </w:r>
    </w:p>
    <w:p w14:paraId="1A7C906C" w14:textId="77777777" w:rsidR="0064441C" w:rsidRDefault="0064441C" w:rsidP="0064441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37BD2D3E" w14:textId="77777777" w:rsidR="0064441C" w:rsidRDefault="0064441C" w:rsidP="0064441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93E94">
        <w:rPr>
          <w:color w:val="000000"/>
          <w:sz w:val="23"/>
          <w:szCs w:val="23"/>
        </w:rPr>
        <w:t xml:space="preserve">_______________, ______________ 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__________________________</w:t>
      </w:r>
    </w:p>
    <w:p w14:paraId="780529DA" w14:textId="77777777" w:rsidR="002A1289" w:rsidRDefault="002A128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44BC7F2" w14:textId="77777777" w:rsidR="002A1289" w:rsidRPr="002A1289" w:rsidRDefault="002A1289" w:rsidP="002A1289">
      <w:pPr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2A1289"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3BE12275" wp14:editId="46F3BB25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1" name="Immagine 1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289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F5F5B2D" wp14:editId="583993EE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289">
        <w:rPr>
          <w:sz w:val="16"/>
          <w:szCs w:val="16"/>
        </w:rPr>
        <w:t xml:space="preserve"> </w:t>
      </w:r>
      <w:r w:rsidRPr="002A1289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2A1289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2A1289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3A4258CB" w14:textId="77777777" w:rsidR="002A1289" w:rsidRPr="002A1289" w:rsidRDefault="002A1289" w:rsidP="002A1289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2A1289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1E554155" w14:textId="77777777" w:rsidR="002A1289" w:rsidRPr="002A1289" w:rsidRDefault="002A1289" w:rsidP="002A128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2A1289">
        <w:rPr>
          <w:rFonts w:ascii="Arial" w:hAnsi="Arial" w:cs="Arial"/>
          <w:b/>
          <w:u w:val="single"/>
        </w:rPr>
        <w:t>Piazza M. D’Ungheria</w:t>
      </w:r>
    </w:p>
    <w:p w14:paraId="47B82EB3" w14:textId="77777777" w:rsidR="002A1289" w:rsidRPr="002A1289" w:rsidRDefault="002A1289" w:rsidP="002A1289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2A1289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2A1289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7FE4542D" w14:textId="77777777" w:rsidR="002A1289" w:rsidRPr="002A1289" w:rsidRDefault="002A1289" w:rsidP="002A1289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2A1289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757E49AA" w14:textId="77777777" w:rsidR="002A1289" w:rsidRPr="002A1289" w:rsidRDefault="002A1289" w:rsidP="002A1289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2A1289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2A1289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2A1289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2A1289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3" w:tooltip="Il collegamento serve per inviare all'indirizzo email della scuola un messaggio con il proprio client di post" w:history="1">
        <w:r w:rsidRPr="002A1289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2A1289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4" w:tooltip="Il collegamento apre il sito internet della scuola" w:history="1">
        <w:r w:rsidRPr="002A1289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08DD00C3" w14:textId="77777777" w:rsidR="002A1289" w:rsidRPr="002A1289" w:rsidRDefault="002A1289" w:rsidP="002A12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</w:p>
    <w:p w14:paraId="2172F203" w14:textId="77777777" w:rsidR="002A1289" w:rsidRPr="002A1289" w:rsidRDefault="002A1289" w:rsidP="002A12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r w:rsidRPr="002A1289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ALL. D</w:t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</w:p>
    <w:p w14:paraId="51BB2745" w14:textId="77777777" w:rsidR="002A1289" w:rsidRPr="004F5319" w:rsidRDefault="002A1289" w:rsidP="002A128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4F5319">
        <w:rPr>
          <w:color w:val="000000"/>
          <w:sz w:val="24"/>
          <w:szCs w:val="24"/>
        </w:rPr>
        <w:t xml:space="preserve"> </w:t>
      </w:r>
      <w:r w:rsidRPr="004F5319">
        <w:rPr>
          <w:b/>
          <w:bCs/>
          <w:color w:val="000000"/>
          <w:sz w:val="23"/>
          <w:szCs w:val="23"/>
        </w:rPr>
        <w:t xml:space="preserve">AL DIRIGENTE SCOLASTICO </w:t>
      </w:r>
    </w:p>
    <w:p w14:paraId="13DE552A" w14:textId="77777777" w:rsidR="002A1289" w:rsidRPr="004F5319" w:rsidRDefault="002A1289" w:rsidP="002A128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4F5319">
        <w:rPr>
          <w:b/>
          <w:bCs/>
          <w:color w:val="000000"/>
          <w:sz w:val="23"/>
          <w:szCs w:val="23"/>
        </w:rPr>
        <w:t>dell’I.C. L.RADICE - PAPPALARDO</w:t>
      </w:r>
    </w:p>
    <w:p w14:paraId="5375F097" w14:textId="77777777" w:rsidR="002A1289" w:rsidRPr="004F5319" w:rsidRDefault="002A1289" w:rsidP="002A1289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F5319">
        <w:rPr>
          <w:b/>
          <w:bCs/>
          <w:color w:val="000000"/>
          <w:sz w:val="23"/>
          <w:szCs w:val="23"/>
        </w:rPr>
        <w:t>CASTELVETRANO</w:t>
      </w:r>
    </w:p>
    <w:p w14:paraId="6E9BC3DE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68B614E1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4F5319">
        <w:rPr>
          <w:b/>
          <w:bCs/>
          <w:sz w:val="22"/>
          <w:szCs w:val="22"/>
        </w:rPr>
        <w:t>DICHIARAZIONE INSUSSISTENZA VINCOLI DI INCOMPATIBILITA’</w:t>
      </w:r>
    </w:p>
    <w:p w14:paraId="7977A4F2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4F5319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7DFFC7C7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4F5319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58A024D6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4F5319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12B21636" w14:textId="77777777" w:rsidR="002A1289" w:rsidRPr="004F5319" w:rsidRDefault="002A1289" w:rsidP="002A1289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4"/>
          <w:szCs w:val="24"/>
          <w:lang w:eastAsia="en-US"/>
        </w:rPr>
      </w:pPr>
    </w:p>
    <w:p w14:paraId="550AE1BE" w14:textId="77777777" w:rsidR="002A1289" w:rsidRPr="004F5319" w:rsidRDefault="002A1289" w:rsidP="002A1289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4F5319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4F5319">
        <w:rPr>
          <w:sz w:val="24"/>
          <w:szCs w:val="23"/>
        </w:rPr>
        <w:t>a</w:t>
      </w:r>
      <w:proofErr w:type="spellEnd"/>
      <w:r w:rsidRPr="004F5319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1D8324D8" w14:textId="23A6F3AA" w:rsidR="002A1289" w:rsidRPr="004F5319" w:rsidRDefault="002A1289" w:rsidP="002A1289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4F5319">
        <w:rPr>
          <w:sz w:val="22"/>
          <w:szCs w:val="22"/>
        </w:rPr>
        <w:t xml:space="preserve">ai fini della selezione del </w:t>
      </w:r>
      <w:r w:rsidRPr="004F5319">
        <w:rPr>
          <w:i/>
          <w:iCs/>
          <w:sz w:val="22"/>
          <w:szCs w:val="22"/>
        </w:rPr>
        <w:t xml:space="preserve">PERSONALE ATA  </w:t>
      </w:r>
      <w:r w:rsidRPr="004F5319">
        <w:rPr>
          <w:b/>
          <w:bCs/>
          <w:sz w:val="22"/>
          <w:szCs w:val="22"/>
        </w:rPr>
        <w:t>nell’ambito delle azioni del PNRR D.M. 7 marzo 2024, n. 41</w:t>
      </w:r>
    </w:p>
    <w:p w14:paraId="4B293EBF" w14:textId="77777777" w:rsidR="002A1289" w:rsidRPr="004F5319" w:rsidRDefault="002A1289" w:rsidP="002A1289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4F5319">
        <w:rPr>
          <w:b/>
          <w:bCs/>
          <w:sz w:val="22"/>
          <w:szCs w:val="22"/>
        </w:rPr>
        <w:t>Codice progetto: M4C1I1.4-2024-1382 P-51168 –Titolo progetto: “SUSSIDI 2024/25”</w:t>
      </w:r>
    </w:p>
    <w:p w14:paraId="0858FBC8" w14:textId="77777777" w:rsidR="002A1289" w:rsidRPr="004F5319" w:rsidRDefault="002A1289" w:rsidP="002A1289">
      <w:pPr>
        <w:tabs>
          <w:tab w:val="left" w:pos="0"/>
        </w:tabs>
        <w:jc w:val="both"/>
        <w:rPr>
          <w:b/>
          <w:bCs/>
          <w:sz w:val="8"/>
          <w:szCs w:val="22"/>
        </w:rPr>
      </w:pPr>
    </w:p>
    <w:p w14:paraId="58BFEBB1" w14:textId="77777777" w:rsidR="002A1289" w:rsidRPr="004F5319" w:rsidRDefault="002A1289" w:rsidP="002A1289">
      <w:pPr>
        <w:tabs>
          <w:tab w:val="left" w:pos="0"/>
        </w:tabs>
        <w:jc w:val="center"/>
        <w:rPr>
          <w:b/>
          <w:bCs/>
          <w:sz w:val="23"/>
          <w:szCs w:val="23"/>
        </w:rPr>
      </w:pPr>
      <w:r w:rsidRPr="004F5319">
        <w:rPr>
          <w:b/>
          <w:bCs/>
          <w:sz w:val="23"/>
          <w:szCs w:val="23"/>
        </w:rPr>
        <w:t>CONSAPEVOLE</w:t>
      </w:r>
    </w:p>
    <w:p w14:paraId="55C1BC71" w14:textId="77777777" w:rsidR="002A1289" w:rsidRPr="004F5319" w:rsidRDefault="002A1289" w:rsidP="002A1289">
      <w:pPr>
        <w:tabs>
          <w:tab w:val="left" w:pos="0"/>
        </w:tabs>
        <w:jc w:val="center"/>
        <w:rPr>
          <w:b/>
          <w:bCs/>
          <w:sz w:val="8"/>
          <w:szCs w:val="23"/>
        </w:rPr>
      </w:pPr>
    </w:p>
    <w:p w14:paraId="04671E69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F5319">
        <w:rPr>
          <w:sz w:val="23"/>
          <w:szCs w:val="23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3065014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sz w:val="8"/>
          <w:szCs w:val="23"/>
        </w:rPr>
      </w:pPr>
    </w:p>
    <w:p w14:paraId="243AD001" w14:textId="77777777" w:rsidR="002A1289" w:rsidRPr="004F5319" w:rsidRDefault="002A1289" w:rsidP="002A1289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4F5319">
        <w:rPr>
          <w:b/>
          <w:bCs/>
          <w:color w:val="000000"/>
          <w:sz w:val="23"/>
          <w:szCs w:val="23"/>
        </w:rPr>
        <w:t>DICHIARA</w:t>
      </w:r>
    </w:p>
    <w:p w14:paraId="7F4A8DCE" w14:textId="77777777" w:rsidR="002A1289" w:rsidRPr="004F5319" w:rsidRDefault="002A1289" w:rsidP="002A1289">
      <w:pPr>
        <w:autoSpaceDE w:val="0"/>
        <w:autoSpaceDN w:val="0"/>
        <w:adjustRightInd w:val="0"/>
        <w:jc w:val="center"/>
        <w:rPr>
          <w:color w:val="000000"/>
          <w:sz w:val="4"/>
          <w:szCs w:val="23"/>
        </w:rPr>
      </w:pPr>
    </w:p>
    <w:p w14:paraId="6A2F07B4" w14:textId="77777777" w:rsidR="002A1289" w:rsidRPr="004F5319" w:rsidRDefault="002A1289" w:rsidP="002A128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4F5319">
        <w:rPr>
          <w:color w:val="000000"/>
          <w:sz w:val="23"/>
          <w:szCs w:val="23"/>
        </w:rPr>
        <w:t xml:space="preserve">di non trovarsi in nessuna delle seguenti condizioni di incompatibilità: </w:t>
      </w:r>
    </w:p>
    <w:p w14:paraId="29476593" w14:textId="0F7C19F6" w:rsidR="002A1289" w:rsidRPr="004F5319" w:rsidRDefault="004F5319" w:rsidP="002A1289">
      <w:pPr>
        <w:autoSpaceDE w:val="0"/>
        <w:autoSpaceDN w:val="0"/>
        <w:adjustRightInd w:val="0"/>
        <w:spacing w:after="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2A1289" w:rsidRPr="004F5319">
        <w:rPr>
          <w:color w:val="000000"/>
          <w:sz w:val="23"/>
          <w:szCs w:val="23"/>
        </w:rPr>
        <w:t xml:space="preserve"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 </w:t>
      </w:r>
    </w:p>
    <w:p w14:paraId="3310826F" w14:textId="65849DF6" w:rsidR="002A1289" w:rsidRPr="004F5319" w:rsidRDefault="004F5319" w:rsidP="002A128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2A1289" w:rsidRPr="004F5319">
        <w:rPr>
          <w:color w:val="000000"/>
          <w:sz w:val="23"/>
          <w:szCs w:val="23"/>
        </w:rPr>
        <w:t xml:space="preserve">di non avere vincoli di parentela entro il </w:t>
      </w:r>
      <w:r w:rsidRPr="004F5319">
        <w:rPr>
          <w:color w:val="000000"/>
          <w:sz w:val="23"/>
          <w:szCs w:val="23"/>
        </w:rPr>
        <w:t xml:space="preserve">terzo </w:t>
      </w:r>
      <w:r w:rsidR="002A1289" w:rsidRPr="004F5319">
        <w:rPr>
          <w:color w:val="000000"/>
          <w:sz w:val="23"/>
          <w:szCs w:val="23"/>
        </w:rPr>
        <w:t xml:space="preserve">grado con il Dirigente Scolastico. </w:t>
      </w:r>
    </w:p>
    <w:p w14:paraId="1B68A17C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1807DEA0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F5319">
        <w:rPr>
          <w:color w:val="000000"/>
          <w:sz w:val="23"/>
          <w:szCs w:val="23"/>
        </w:rPr>
        <w:t>Luogo e data</w:t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  <w:t>Firma del Partecipante</w:t>
      </w:r>
    </w:p>
    <w:p w14:paraId="00F46C08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F5319">
        <w:rPr>
          <w:color w:val="000000"/>
          <w:sz w:val="23"/>
          <w:szCs w:val="23"/>
        </w:rPr>
        <w:t xml:space="preserve">_______________, ______________ </w:t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  <w:t>__________________________</w:t>
      </w:r>
    </w:p>
    <w:p w14:paraId="6472EA48" w14:textId="77777777" w:rsidR="002A1289" w:rsidRPr="004F5319" w:rsidRDefault="002A1289" w:rsidP="008C4714">
      <w:pPr>
        <w:autoSpaceDE w:val="0"/>
        <w:jc w:val="both"/>
        <w:rPr>
          <w:sz w:val="22"/>
          <w:szCs w:val="22"/>
        </w:rPr>
      </w:pPr>
    </w:p>
    <w:sectPr w:rsidR="002A1289" w:rsidRPr="004F5319" w:rsidSect="00136DF2">
      <w:footerReference w:type="even" r:id="rId15"/>
      <w:footerReference w:type="default" r:id="rId16"/>
      <w:pgSz w:w="11907" w:h="16839" w:code="9"/>
      <w:pgMar w:top="568" w:right="1134" w:bottom="709" w:left="993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A864B" w14:textId="77777777" w:rsidR="00D479FE" w:rsidRDefault="00D479FE">
      <w:r>
        <w:separator/>
      </w:r>
    </w:p>
  </w:endnote>
  <w:endnote w:type="continuationSeparator" w:id="0">
    <w:p w14:paraId="5E3BBF37" w14:textId="77777777" w:rsidR="00D479FE" w:rsidRDefault="00D4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726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C9AA2" w14:textId="77777777" w:rsidR="00D479FE" w:rsidRDefault="00D479FE">
      <w:r>
        <w:separator/>
      </w:r>
    </w:p>
  </w:footnote>
  <w:footnote w:type="continuationSeparator" w:id="0">
    <w:p w14:paraId="080F730C" w14:textId="77777777" w:rsidR="00D479FE" w:rsidRDefault="00D4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3A6AC4"/>
    <w:multiLevelType w:val="hybridMultilevel"/>
    <w:tmpl w:val="E102A680"/>
    <w:lvl w:ilvl="0" w:tplc="B938254A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44C7B"/>
    <w:multiLevelType w:val="hybridMultilevel"/>
    <w:tmpl w:val="93DE4CA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792201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96CB3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6"/>
  </w:num>
  <w:num w:numId="9">
    <w:abstractNumId w:val="13"/>
  </w:num>
  <w:num w:numId="10">
    <w:abstractNumId w:val="22"/>
  </w:num>
  <w:num w:numId="11">
    <w:abstractNumId w:val="9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2"/>
  </w:num>
  <w:num w:numId="20">
    <w:abstractNumId w:val="18"/>
  </w:num>
  <w:num w:numId="21">
    <w:abstractNumId w:val="14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27EBC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1F4D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6DF2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5C13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756A3"/>
    <w:rsid w:val="00282A21"/>
    <w:rsid w:val="002860BF"/>
    <w:rsid w:val="00286C40"/>
    <w:rsid w:val="002943C2"/>
    <w:rsid w:val="0029622E"/>
    <w:rsid w:val="002A1289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7EBA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2A2"/>
    <w:rsid w:val="003C0DE3"/>
    <w:rsid w:val="003E18F4"/>
    <w:rsid w:val="003E2DA4"/>
    <w:rsid w:val="003E2E35"/>
    <w:rsid w:val="003E5C47"/>
    <w:rsid w:val="003F5439"/>
    <w:rsid w:val="00406CC5"/>
    <w:rsid w:val="004076E9"/>
    <w:rsid w:val="00411834"/>
    <w:rsid w:val="0041432A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5319"/>
    <w:rsid w:val="004F7A83"/>
    <w:rsid w:val="00503E82"/>
    <w:rsid w:val="00504B83"/>
    <w:rsid w:val="00505644"/>
    <w:rsid w:val="005057E0"/>
    <w:rsid w:val="0051094E"/>
    <w:rsid w:val="00517A8E"/>
    <w:rsid w:val="00520DBD"/>
    <w:rsid w:val="00525018"/>
    <w:rsid w:val="00526196"/>
    <w:rsid w:val="005263CD"/>
    <w:rsid w:val="00526DF8"/>
    <w:rsid w:val="0052773A"/>
    <w:rsid w:val="00527AAD"/>
    <w:rsid w:val="00535EF8"/>
    <w:rsid w:val="00547C3A"/>
    <w:rsid w:val="005503DD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42AB"/>
    <w:rsid w:val="005A25CC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441C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D9F"/>
    <w:rsid w:val="00831FA2"/>
    <w:rsid w:val="00832733"/>
    <w:rsid w:val="0083680A"/>
    <w:rsid w:val="00842499"/>
    <w:rsid w:val="00842E3A"/>
    <w:rsid w:val="008459E3"/>
    <w:rsid w:val="00847E8A"/>
    <w:rsid w:val="008509CA"/>
    <w:rsid w:val="00854281"/>
    <w:rsid w:val="00854B7C"/>
    <w:rsid w:val="00860CF4"/>
    <w:rsid w:val="008664A2"/>
    <w:rsid w:val="0086776E"/>
    <w:rsid w:val="00871E16"/>
    <w:rsid w:val="008733E6"/>
    <w:rsid w:val="00874365"/>
    <w:rsid w:val="00875E5A"/>
    <w:rsid w:val="008805AA"/>
    <w:rsid w:val="00881E62"/>
    <w:rsid w:val="00883FF4"/>
    <w:rsid w:val="00884A3F"/>
    <w:rsid w:val="0089682F"/>
    <w:rsid w:val="00897BDF"/>
    <w:rsid w:val="008A1E97"/>
    <w:rsid w:val="008B1FC8"/>
    <w:rsid w:val="008B37FD"/>
    <w:rsid w:val="008B6767"/>
    <w:rsid w:val="008B67E9"/>
    <w:rsid w:val="008C4714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A721C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231D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638D7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3593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0B2D"/>
    <w:rsid w:val="00D3615C"/>
    <w:rsid w:val="00D4191E"/>
    <w:rsid w:val="00D47469"/>
    <w:rsid w:val="00D479F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57262"/>
    <w:rsid w:val="00E61183"/>
    <w:rsid w:val="00E6743A"/>
    <w:rsid w:val="00E674BE"/>
    <w:rsid w:val="00E7122E"/>
    <w:rsid w:val="00E72F8E"/>
    <w:rsid w:val="00E73B87"/>
    <w:rsid w:val="00E74814"/>
    <w:rsid w:val="00E7672F"/>
    <w:rsid w:val="00E9675A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644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644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pic84100g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radicepappalardo.edu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pic84100g@pec.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radicepappalard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DFDEC-DA6C-4B60-A7E3-1041AB89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FRANCECSA-PC</cp:lastModifiedBy>
  <cp:revision>15</cp:revision>
  <cp:lastPrinted>2025-01-28T15:13:00Z</cp:lastPrinted>
  <dcterms:created xsi:type="dcterms:W3CDTF">2024-02-11T11:12:00Z</dcterms:created>
  <dcterms:modified xsi:type="dcterms:W3CDTF">2025-12-12T12:28:00Z</dcterms:modified>
</cp:coreProperties>
</file>