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8CAAE" w14:textId="4051E808" w:rsidR="003C02A2" w:rsidRDefault="00136DF2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027EBC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55E85B0" wp14:editId="286185AC">
            <wp:simplePos x="0" y="0"/>
            <wp:positionH relativeFrom="column">
              <wp:posOffset>12700</wp:posOffset>
            </wp:positionH>
            <wp:positionV relativeFrom="paragraph">
              <wp:posOffset>-22225</wp:posOffset>
            </wp:positionV>
            <wp:extent cx="6120130" cy="1084580"/>
            <wp:effectExtent l="0" t="0" r="0" b="1270"/>
            <wp:wrapSquare wrapText="bothSides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2D3AA" w14:textId="46C3C9BD" w:rsidR="005503DD" w:rsidRDefault="005503DD" w:rsidP="005503DD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sz w:val="22"/>
          <w:szCs w:val="18"/>
        </w:rPr>
        <w:t xml:space="preserve">                                                                                       </w:t>
      </w:r>
      <w:r>
        <w:rPr>
          <w:sz w:val="22"/>
          <w:szCs w:val="18"/>
        </w:rPr>
        <w:tab/>
      </w:r>
    </w:p>
    <w:p w14:paraId="462087D7" w14:textId="77777777" w:rsidR="008C4714" w:rsidRDefault="005503DD" w:rsidP="008C4714">
      <w:pPr>
        <w:autoSpaceDE w:val="0"/>
        <w:jc w:val="both"/>
        <w:rPr>
          <w:sz w:val="22"/>
          <w:szCs w:val="18"/>
        </w:rPr>
      </w:pPr>
      <w:r w:rsidRPr="005503DD">
        <w:rPr>
          <w:rFonts w:ascii="Calibri" w:hAnsi="Calibri"/>
          <w:sz w:val="22"/>
          <w:szCs w:val="22"/>
          <w:lang w:eastAsia="ar-SA"/>
        </w:rPr>
        <w:t xml:space="preserve"> </w:t>
      </w:r>
      <w:r w:rsidR="008C4714"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  <w:r w:rsidR="008C4714">
        <w:rPr>
          <w:rFonts w:ascii="Calibri" w:hAnsi="Calibri"/>
          <w:sz w:val="22"/>
          <w:szCs w:val="22"/>
          <w:u w:val="single"/>
          <w:lang w:eastAsia="ar-SA"/>
        </w:rPr>
        <w:t xml:space="preserve"> - </w:t>
      </w:r>
      <w:r w:rsidR="008C4714">
        <w:rPr>
          <w:rFonts w:ascii="Arial" w:hAnsi="Arial" w:cs="Arial"/>
          <w:sz w:val="18"/>
          <w:szCs w:val="18"/>
        </w:rPr>
        <w:t>Domanda di ADESIONE</w:t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  <w:t xml:space="preserve"> </w:t>
      </w:r>
      <w:r w:rsidR="008733E6">
        <w:rPr>
          <w:sz w:val="22"/>
          <w:szCs w:val="18"/>
        </w:rPr>
        <w:t xml:space="preserve">  </w:t>
      </w:r>
      <w:r w:rsidR="008733E6">
        <w:rPr>
          <w:sz w:val="22"/>
          <w:szCs w:val="18"/>
        </w:rPr>
        <w:tab/>
      </w:r>
    </w:p>
    <w:p w14:paraId="1779558D" w14:textId="690817FF" w:rsidR="008733E6" w:rsidRPr="008C4714" w:rsidRDefault="008733E6" w:rsidP="008C4714">
      <w:pPr>
        <w:autoSpaceDE w:val="0"/>
        <w:jc w:val="right"/>
        <w:rPr>
          <w:rFonts w:ascii="Arial" w:hAnsi="Arial" w:cs="Arial"/>
          <w:sz w:val="16"/>
          <w:szCs w:val="16"/>
        </w:rPr>
      </w:pPr>
      <w:r>
        <w:rPr>
          <w:sz w:val="22"/>
          <w:szCs w:val="18"/>
        </w:rPr>
        <w:t xml:space="preserve"> </w:t>
      </w:r>
      <w:r w:rsidRPr="005503DD">
        <w:rPr>
          <w:sz w:val="22"/>
          <w:szCs w:val="18"/>
        </w:rPr>
        <w:t>Al Dirigente Scolastico</w:t>
      </w:r>
      <w:r w:rsidR="005503DD">
        <w:rPr>
          <w:rFonts w:ascii="Calibri" w:hAnsi="Calibri"/>
          <w:sz w:val="22"/>
          <w:szCs w:val="22"/>
          <w:lang w:eastAsia="ar-SA"/>
        </w:rPr>
        <w:t xml:space="preserve"> </w:t>
      </w:r>
    </w:p>
    <w:p w14:paraId="2EF8A419" w14:textId="7185A31B" w:rsidR="008C4714" w:rsidRDefault="005503DD" w:rsidP="008C4714">
      <w:pPr>
        <w:spacing w:before="4"/>
        <w:ind w:left="112"/>
        <w:jc w:val="right"/>
        <w:rPr>
          <w:sz w:val="22"/>
          <w:szCs w:val="18"/>
        </w:rPr>
      </w:pPr>
      <w:r>
        <w:rPr>
          <w:sz w:val="22"/>
          <w:szCs w:val="18"/>
        </w:rPr>
        <w:t>d</w:t>
      </w:r>
      <w:r w:rsidRPr="005503DD">
        <w:rPr>
          <w:sz w:val="22"/>
          <w:szCs w:val="18"/>
        </w:rPr>
        <w:t>ell’I.C. “L</w:t>
      </w:r>
      <w:r w:rsidR="008C4714">
        <w:rPr>
          <w:sz w:val="22"/>
          <w:szCs w:val="18"/>
        </w:rPr>
        <w:t>ombardo</w:t>
      </w:r>
      <w:r w:rsidRPr="005503DD">
        <w:rPr>
          <w:sz w:val="22"/>
          <w:szCs w:val="18"/>
        </w:rPr>
        <w:t xml:space="preserve"> Radice Pappalardo”</w:t>
      </w:r>
    </w:p>
    <w:p w14:paraId="2514B5B2" w14:textId="13BC2F06" w:rsidR="005503DD" w:rsidRPr="005503DD" w:rsidRDefault="005503DD" w:rsidP="008C4714">
      <w:pPr>
        <w:spacing w:before="4"/>
        <w:ind w:left="112"/>
        <w:jc w:val="right"/>
        <w:rPr>
          <w:sz w:val="22"/>
          <w:szCs w:val="18"/>
        </w:rPr>
      </w:pPr>
      <w:r w:rsidRPr="005503DD">
        <w:rPr>
          <w:sz w:val="22"/>
          <w:szCs w:val="18"/>
        </w:rPr>
        <w:t>CASTELVETRANO</w:t>
      </w:r>
    </w:p>
    <w:p w14:paraId="0D6E48BE" w14:textId="77777777" w:rsidR="00134559" w:rsidRPr="008E0D91" w:rsidRDefault="00134559" w:rsidP="00D4746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6B7FCA18" w14:textId="3D338EE2" w:rsidR="008733E6" w:rsidRDefault="00134559" w:rsidP="008C47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</w:t>
      </w:r>
      <w:r w:rsidR="008733E6"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</w:t>
      </w:r>
      <w:r w:rsidR="008733E6">
        <w:rPr>
          <w:rFonts w:ascii="Arial" w:hAnsi="Arial" w:cs="Arial"/>
        </w:rPr>
        <w:t>___________</w:t>
      </w:r>
      <w:r w:rsidR="008C4714">
        <w:rPr>
          <w:rFonts w:ascii="Arial" w:hAnsi="Arial" w:cs="Arial"/>
        </w:rPr>
        <w:t>___</w:t>
      </w:r>
      <w:r w:rsidR="008733E6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="008733E6">
        <w:rPr>
          <w:rFonts w:ascii="Arial" w:hAnsi="Arial" w:cs="Arial"/>
        </w:rPr>
        <w:t xml:space="preserve"> </w:t>
      </w:r>
    </w:p>
    <w:p w14:paraId="54C9A563" w14:textId="530CD5F9" w:rsidR="00134559" w:rsidRDefault="00134559" w:rsidP="008C47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____________________</w:t>
      </w:r>
      <w:r w:rsidR="008733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codice fiscale |__|__|__|__|__|__|__|__|__|__|__|__|__|__|__|__|</w:t>
      </w:r>
    </w:p>
    <w:p w14:paraId="56DAA6F2" w14:textId="22DAC13A" w:rsidR="00134559" w:rsidRDefault="00134559" w:rsidP="008C47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</w:t>
      </w:r>
      <w:r w:rsidR="008C4714">
        <w:rPr>
          <w:rFonts w:ascii="Arial" w:hAnsi="Arial" w:cs="Arial"/>
        </w:rPr>
        <w:t>________</w:t>
      </w:r>
      <w:r>
        <w:rPr>
          <w:rFonts w:ascii="Arial" w:hAnsi="Arial" w:cs="Arial"/>
        </w:rPr>
        <w:t>__via_____________________________________</w:t>
      </w:r>
    </w:p>
    <w:p w14:paraId="1D4385E8" w14:textId="797F472F" w:rsidR="00134559" w:rsidRDefault="00134559" w:rsidP="008C47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  <w:r w:rsidR="008C4714">
        <w:rPr>
          <w:rFonts w:ascii="Arial" w:hAnsi="Arial" w:cs="Arial"/>
        </w:rPr>
        <w:t>_____________</w:t>
      </w:r>
    </w:p>
    <w:p w14:paraId="4274CFA7" w14:textId="7DFD5282" w:rsidR="00134559" w:rsidRDefault="00134559" w:rsidP="008C47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  <w:r w:rsidR="008C4714">
        <w:rPr>
          <w:rFonts w:ascii="Arial" w:hAnsi="Arial" w:cs="Arial"/>
        </w:rPr>
        <w:t>_______________</w:t>
      </w:r>
    </w:p>
    <w:p w14:paraId="164F0041" w14:textId="77777777" w:rsidR="00134559" w:rsidRDefault="00134559" w:rsidP="008C4714">
      <w:pPr>
        <w:autoSpaceDE w:val="0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FC97522" w14:textId="5171F8A7" w:rsidR="00134559" w:rsidRDefault="00134559" w:rsidP="008C4714">
      <w:pPr>
        <w:autoSpaceDE w:val="0"/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D47469">
        <w:rPr>
          <w:rFonts w:ascii="Arial" w:hAnsi="Arial" w:cs="Arial"/>
          <w:b/>
          <w:sz w:val="18"/>
          <w:szCs w:val="18"/>
        </w:rPr>
        <w:t>A</w:t>
      </w:r>
    </w:p>
    <w:p w14:paraId="1E9F8A0C" w14:textId="279491A5" w:rsidR="00134559" w:rsidRDefault="00134559" w:rsidP="008C4714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tbl>
      <w:tblPr>
        <w:tblpPr w:leftFromText="141" w:rightFromText="141" w:vertAnchor="text" w:horzAnchor="margin" w:tblpY="74"/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5244"/>
      </w:tblGrid>
      <w:tr w:rsidR="00AE1AB9" w14:paraId="7515DD50" w14:textId="1C4EF89C" w:rsidTr="00AE1AB9">
        <w:trPr>
          <w:trHeight w:val="465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0FA6852" w14:textId="77777777" w:rsidR="00AE1AB9" w:rsidRPr="008E0D91" w:rsidRDefault="00AE1AB9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B9A951F" w14:textId="77777777" w:rsidR="00AE1AB9" w:rsidRDefault="00AE1AB9" w:rsidP="008733E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INTERVENTO B INGLESE</w:t>
            </w:r>
          </w:p>
          <w:p w14:paraId="34A04839" w14:textId="44578640" w:rsidR="00AE1AB9" w:rsidRPr="008E0D91" w:rsidRDefault="00AE1AB9" w:rsidP="008733E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DOCENTI</w:t>
            </w:r>
          </w:p>
        </w:tc>
      </w:tr>
      <w:tr w:rsidR="00AE1AB9" w14:paraId="5B843187" w14:textId="62134CE8" w:rsidTr="00AE1AB9">
        <w:trPr>
          <w:trHeight w:val="566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4165" w14:textId="0493EE1E" w:rsidR="00AE1AB9" w:rsidRPr="008E0D91" w:rsidRDefault="00AE1AB9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21CE" w14:textId="77777777" w:rsidR="00AE1AB9" w:rsidRDefault="00AE1AB9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52D651F5" w14:textId="77777777" w:rsidR="00AE1AB9" w:rsidRDefault="00AE1AB9" w:rsidP="008C4714">
      <w:pPr>
        <w:autoSpaceDE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C5BBD0C" w14:textId="77777777" w:rsidR="00134559" w:rsidRPr="008C4714" w:rsidRDefault="00134559" w:rsidP="008C4714">
      <w:p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8C4714">
        <w:rPr>
          <w:rFonts w:ascii="Arial" w:hAnsi="Arial" w:cs="Arial"/>
          <w:sz w:val="22"/>
          <w:szCs w:val="22"/>
        </w:rPr>
        <w:t>A tal fine, consapevole della responsabilità penale e della decadenza da eventuali benefici acquisiti</w:t>
      </w:r>
    </w:p>
    <w:p w14:paraId="06703AD2" w14:textId="77777777" w:rsidR="00134559" w:rsidRPr="008C4714" w:rsidRDefault="00134559" w:rsidP="008C471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C4714">
        <w:rPr>
          <w:rFonts w:ascii="Arial" w:hAnsi="Arial" w:cs="Arial"/>
          <w:sz w:val="22"/>
          <w:szCs w:val="22"/>
        </w:rPr>
        <w:t xml:space="preserve">nel caso di dichiarazioni mendaci, </w:t>
      </w:r>
      <w:r w:rsidRPr="008C4714">
        <w:rPr>
          <w:rFonts w:ascii="Arial" w:hAnsi="Arial" w:cs="Arial"/>
          <w:b/>
          <w:sz w:val="22"/>
          <w:szCs w:val="22"/>
        </w:rPr>
        <w:t>dichiara</w:t>
      </w:r>
      <w:r w:rsidRPr="008C4714">
        <w:rPr>
          <w:rFonts w:ascii="Arial" w:hAnsi="Arial" w:cs="Arial"/>
          <w:sz w:val="22"/>
          <w:szCs w:val="22"/>
        </w:rPr>
        <w:t xml:space="preserve"> sotto la propria responsabilità quanto segue:</w:t>
      </w:r>
    </w:p>
    <w:p w14:paraId="1A8D4C61" w14:textId="77777777" w:rsidR="00134559" w:rsidRPr="008C4714" w:rsidRDefault="00134559" w:rsidP="008C4714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8C4714">
        <w:rPr>
          <w:rFonts w:ascii="Arial" w:hAnsi="Arial" w:cs="Arial"/>
          <w:sz w:val="22"/>
          <w:szCs w:val="22"/>
        </w:rPr>
        <w:t>di aver preso visione delle condizioni previste dal bando</w:t>
      </w:r>
    </w:p>
    <w:p w14:paraId="39B7E0A8" w14:textId="77777777" w:rsidR="00134559" w:rsidRPr="008C4714" w:rsidRDefault="00134559" w:rsidP="008C4714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8C4714">
        <w:rPr>
          <w:rFonts w:ascii="Arial" w:hAnsi="Arial" w:cs="Arial"/>
          <w:sz w:val="22"/>
          <w:szCs w:val="22"/>
        </w:rPr>
        <w:t>di essere in godimento dei diritti politici</w:t>
      </w:r>
    </w:p>
    <w:p w14:paraId="5E326871" w14:textId="77777777" w:rsidR="00134559" w:rsidRPr="008C4714" w:rsidRDefault="00134559" w:rsidP="008C4714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8C4714">
        <w:rPr>
          <w:rFonts w:ascii="Arial" w:hAnsi="Arial" w:cs="Arial"/>
          <w:sz w:val="22"/>
          <w:szCs w:val="22"/>
        </w:rPr>
        <w:t xml:space="preserve">di non aver subito condanne penali ovvero di avere i seguenti provvedimenti penali pendenti: </w:t>
      </w:r>
    </w:p>
    <w:p w14:paraId="2881A4AB" w14:textId="566EE545" w:rsidR="00134559" w:rsidRPr="008C4714" w:rsidRDefault="00134559" w:rsidP="008C4714">
      <w:pPr>
        <w:pStyle w:val="Paragrafoelenco"/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8C4714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1086727E" w14:textId="5A4123AB" w:rsidR="00134559" w:rsidRPr="008C4714" w:rsidRDefault="00134559" w:rsidP="008C4714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8C4714">
        <w:rPr>
          <w:rFonts w:ascii="Arial" w:hAnsi="Arial" w:cs="Arial"/>
          <w:sz w:val="22"/>
          <w:szCs w:val="22"/>
        </w:rPr>
        <w:t xml:space="preserve">di non avere procedimenti penali pendenti, ovvero di avere i seguenti procedimenti penali pendenti : </w:t>
      </w:r>
      <w:r w:rsidR="008C4714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10E30745" w14:textId="77777777" w:rsidR="00134559" w:rsidRPr="008C4714" w:rsidRDefault="00134559" w:rsidP="008C4714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8C4714">
        <w:rPr>
          <w:rFonts w:ascii="Arial" w:hAnsi="Arial" w:cs="Arial"/>
          <w:sz w:val="22"/>
          <w:szCs w:val="22"/>
        </w:rPr>
        <w:t>di impegnarsi a documentare puntualmente tutta l’attività svolta</w:t>
      </w:r>
    </w:p>
    <w:p w14:paraId="709A9E15" w14:textId="77777777" w:rsidR="00134559" w:rsidRPr="008C4714" w:rsidRDefault="00134559" w:rsidP="008C4714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8C4714">
        <w:rPr>
          <w:rFonts w:ascii="Arial" w:hAnsi="Arial" w:cs="Arial"/>
          <w:sz w:val="22"/>
          <w:szCs w:val="22"/>
        </w:rPr>
        <w:t>di essere disponibile ad adattarsi al calendario definito dal Gruppo Operativo di Piano</w:t>
      </w:r>
    </w:p>
    <w:p w14:paraId="76AF786C" w14:textId="77777777" w:rsidR="00134559" w:rsidRPr="008C4714" w:rsidRDefault="00134559" w:rsidP="008C4714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8C4714">
        <w:rPr>
          <w:rFonts w:ascii="Arial" w:hAnsi="Arial" w:cs="Arial"/>
          <w:sz w:val="22"/>
          <w:szCs w:val="22"/>
        </w:rPr>
        <w:t>di non essere in alcuna delle condizioni di incompatibilità con l’incarico previsti dalla norma vigente</w:t>
      </w:r>
    </w:p>
    <w:p w14:paraId="44ABBD8C" w14:textId="77777777" w:rsidR="00134559" w:rsidRPr="008C4714" w:rsidRDefault="00134559" w:rsidP="008C4714">
      <w:pPr>
        <w:widowControl w:val="0"/>
        <w:autoSpaceDE w:val="0"/>
        <w:ind w:right="-20"/>
        <w:jc w:val="both"/>
        <w:rPr>
          <w:rFonts w:ascii="Arial" w:hAnsi="Arial" w:cs="Arial"/>
          <w:sz w:val="10"/>
          <w:szCs w:val="10"/>
        </w:rPr>
      </w:pPr>
    </w:p>
    <w:p w14:paraId="48632BE0" w14:textId="7E78A848" w:rsidR="008C4714" w:rsidRPr="008C4714" w:rsidRDefault="008733E6" w:rsidP="008C471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C4714">
        <w:rPr>
          <w:rFonts w:ascii="Arial" w:hAnsi="Arial" w:cs="Arial"/>
          <w:sz w:val="22"/>
          <w:szCs w:val="22"/>
        </w:rPr>
        <w:t xml:space="preserve">di avere le precedenti esperienze </w:t>
      </w:r>
      <w:r w:rsidR="008C4714" w:rsidRPr="008C4714">
        <w:rPr>
          <w:rFonts w:ascii="Arial" w:hAnsi="Arial" w:cs="Arial"/>
          <w:sz w:val="22"/>
          <w:szCs w:val="22"/>
        </w:rPr>
        <w:t>nei seguenti ambiti:</w:t>
      </w:r>
    </w:p>
    <w:p w14:paraId="49F433E2" w14:textId="77777777" w:rsidR="008C4714" w:rsidRPr="008C4714" w:rsidRDefault="008C4714" w:rsidP="008C4714">
      <w:pPr>
        <w:pStyle w:val="Paragrafoelenco"/>
        <w:numPr>
          <w:ilvl w:val="0"/>
          <w:numId w:val="2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8C4714">
        <w:rPr>
          <w:rFonts w:ascii="Arial" w:hAnsi="Arial" w:cs="Arial"/>
          <w:sz w:val="22"/>
          <w:szCs w:val="22"/>
        </w:rPr>
        <w:t>progetti PTOF di Istituto</w:t>
      </w:r>
    </w:p>
    <w:p w14:paraId="7754721A" w14:textId="77777777" w:rsidR="008C4714" w:rsidRPr="008C4714" w:rsidRDefault="008C4714" w:rsidP="008C4714">
      <w:pPr>
        <w:pStyle w:val="Paragrafoelenco"/>
        <w:numPr>
          <w:ilvl w:val="0"/>
          <w:numId w:val="2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8C4714">
        <w:rPr>
          <w:rFonts w:ascii="Arial" w:hAnsi="Arial" w:cs="Arial"/>
          <w:sz w:val="22"/>
          <w:szCs w:val="22"/>
        </w:rPr>
        <w:t>progetti PNRR</w:t>
      </w:r>
    </w:p>
    <w:p w14:paraId="3FD9ADEE" w14:textId="77777777" w:rsidR="008C4714" w:rsidRPr="008C4714" w:rsidRDefault="008C4714" w:rsidP="008C4714">
      <w:pPr>
        <w:pStyle w:val="Paragrafoelenco"/>
        <w:numPr>
          <w:ilvl w:val="0"/>
          <w:numId w:val="2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8C4714">
        <w:rPr>
          <w:rFonts w:ascii="Arial" w:hAnsi="Arial" w:cs="Arial"/>
          <w:sz w:val="22"/>
          <w:szCs w:val="22"/>
        </w:rPr>
        <w:t>progetti PON/POR</w:t>
      </w:r>
    </w:p>
    <w:p w14:paraId="37B982B9" w14:textId="5C68820E" w:rsidR="008C4714" w:rsidRPr="008C4714" w:rsidRDefault="008C4714" w:rsidP="008C4714">
      <w:pPr>
        <w:pStyle w:val="Paragrafoelenco"/>
        <w:numPr>
          <w:ilvl w:val="0"/>
          <w:numId w:val="22"/>
        </w:numPr>
        <w:autoSpaceDE w:val="0"/>
        <w:ind w:left="0" w:firstLine="360"/>
        <w:jc w:val="both"/>
        <w:rPr>
          <w:rFonts w:ascii="Arial" w:hAnsi="Arial" w:cs="Arial"/>
          <w:sz w:val="22"/>
          <w:szCs w:val="22"/>
        </w:rPr>
      </w:pPr>
      <w:r w:rsidRPr="008C4714">
        <w:rPr>
          <w:rFonts w:ascii="Arial" w:hAnsi="Arial" w:cs="Arial"/>
          <w:sz w:val="22"/>
          <w:szCs w:val="22"/>
        </w:rPr>
        <w:t>altro(specificare)__________________________________</w:t>
      </w:r>
      <w:r>
        <w:rPr>
          <w:rFonts w:ascii="Arial" w:hAnsi="Arial" w:cs="Arial"/>
          <w:sz w:val="22"/>
          <w:szCs w:val="22"/>
        </w:rPr>
        <w:t>__________________________</w:t>
      </w:r>
    </w:p>
    <w:p w14:paraId="786B94C8" w14:textId="77777777" w:rsidR="008C4714" w:rsidRPr="008C4714" w:rsidRDefault="008C4714" w:rsidP="008C4714">
      <w:pPr>
        <w:pStyle w:val="Paragrafoelenco"/>
        <w:autoSpaceDE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B937682" w14:textId="5BDA2E89" w:rsidR="00134559" w:rsidRPr="008C4714" w:rsidRDefault="00134559" w:rsidP="008C4714">
      <w:pPr>
        <w:pStyle w:val="Paragrafoelenco"/>
        <w:autoSpaceDE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8C4714">
        <w:rPr>
          <w:rFonts w:ascii="Arial" w:hAnsi="Arial" w:cs="Arial"/>
          <w:sz w:val="22"/>
          <w:szCs w:val="22"/>
        </w:rPr>
        <w:t>Data___________________ firma_____________________________________________</w:t>
      </w:r>
      <w:r w:rsidR="008C4714">
        <w:rPr>
          <w:rFonts w:ascii="Arial" w:hAnsi="Arial" w:cs="Arial"/>
          <w:sz w:val="22"/>
          <w:szCs w:val="22"/>
        </w:rPr>
        <w:t>______</w:t>
      </w:r>
    </w:p>
    <w:p w14:paraId="03D905A0" w14:textId="77777777" w:rsidR="008C4714" w:rsidRPr="008C4714" w:rsidRDefault="008C4714" w:rsidP="008C4714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33361A1E" w14:textId="77777777" w:rsidR="00134559" w:rsidRPr="008C4714" w:rsidRDefault="00134559" w:rsidP="008C471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C4714">
        <w:rPr>
          <w:rFonts w:ascii="Arial" w:hAnsi="Arial" w:cs="Arial"/>
          <w:sz w:val="22"/>
          <w:szCs w:val="22"/>
        </w:rPr>
        <w:t xml:space="preserve">Si allega alla presente </w:t>
      </w:r>
    </w:p>
    <w:p w14:paraId="76FE2CD7" w14:textId="77777777" w:rsidR="008C4714" w:rsidRPr="008C4714" w:rsidRDefault="00134559" w:rsidP="008C4714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ind w:right="261"/>
        <w:jc w:val="both"/>
        <w:rPr>
          <w:rFonts w:ascii="Arial" w:hAnsi="Arial" w:cs="Arial"/>
          <w:sz w:val="22"/>
          <w:szCs w:val="22"/>
        </w:rPr>
      </w:pPr>
      <w:r w:rsidRPr="008C4714">
        <w:rPr>
          <w:rFonts w:ascii="Arial" w:hAnsi="Arial" w:cs="Arial"/>
          <w:sz w:val="22"/>
          <w:szCs w:val="22"/>
        </w:rPr>
        <w:t>Documento di identità in fotocopia</w:t>
      </w:r>
    </w:p>
    <w:p w14:paraId="6D92AFE5" w14:textId="100B1CEF" w:rsidR="00134559" w:rsidRPr="008C4714" w:rsidRDefault="00134559" w:rsidP="008C4714">
      <w:pPr>
        <w:pStyle w:val="Paragrafoelenco"/>
        <w:widowControl w:val="0"/>
        <w:tabs>
          <w:tab w:val="left" w:pos="480"/>
        </w:tabs>
        <w:suppressAutoHyphens/>
        <w:autoSpaceDE w:val="0"/>
        <w:ind w:left="0" w:right="261"/>
        <w:jc w:val="both"/>
        <w:rPr>
          <w:rFonts w:ascii="Arial" w:hAnsi="Arial" w:cs="Arial"/>
          <w:sz w:val="22"/>
          <w:szCs w:val="22"/>
        </w:rPr>
      </w:pPr>
      <w:r w:rsidRPr="008C4714">
        <w:rPr>
          <w:rFonts w:ascii="Arial" w:hAnsi="Arial" w:cs="Arial"/>
          <w:sz w:val="22"/>
          <w:szCs w:val="22"/>
        </w:rPr>
        <w:t>Il/la sottoscritto/a, ai sensi della legge 196/03</w:t>
      </w:r>
      <w:r w:rsidR="00760F74" w:rsidRPr="008C4714">
        <w:rPr>
          <w:rFonts w:ascii="Arial" w:hAnsi="Arial" w:cs="Arial"/>
          <w:sz w:val="22"/>
          <w:szCs w:val="22"/>
        </w:rPr>
        <w:t xml:space="preserve"> e successive modifiche GDPR 679/2016</w:t>
      </w:r>
      <w:r w:rsidRPr="008C4714">
        <w:rPr>
          <w:rFonts w:ascii="Arial" w:hAnsi="Arial" w:cs="Arial"/>
          <w:sz w:val="22"/>
          <w:szCs w:val="22"/>
        </w:rPr>
        <w:t xml:space="preserve">, autorizza </w:t>
      </w:r>
      <w:r w:rsidR="00760F74" w:rsidRPr="008C4714">
        <w:rPr>
          <w:rFonts w:ascii="Arial" w:hAnsi="Arial" w:cs="Arial"/>
          <w:sz w:val="22"/>
          <w:szCs w:val="22"/>
        </w:rPr>
        <w:t>l’istituto</w:t>
      </w:r>
      <w:r w:rsidR="008733E6" w:rsidRPr="008C4714">
        <w:rPr>
          <w:rFonts w:ascii="Arial" w:hAnsi="Arial" w:cs="Arial"/>
          <w:sz w:val="22"/>
          <w:szCs w:val="22"/>
        </w:rPr>
        <w:t xml:space="preserve"> Comprensivo “Lombardo R</w:t>
      </w:r>
      <w:r w:rsidR="00D47469" w:rsidRPr="008C4714">
        <w:rPr>
          <w:rFonts w:ascii="Arial" w:hAnsi="Arial" w:cs="Arial"/>
          <w:sz w:val="22"/>
          <w:szCs w:val="22"/>
        </w:rPr>
        <w:t>adice-</w:t>
      </w:r>
      <w:r w:rsidR="008733E6" w:rsidRPr="008C4714">
        <w:rPr>
          <w:rFonts w:ascii="Arial" w:hAnsi="Arial" w:cs="Arial"/>
          <w:sz w:val="22"/>
          <w:szCs w:val="22"/>
        </w:rPr>
        <w:t>P</w:t>
      </w:r>
      <w:r w:rsidR="00D47469" w:rsidRPr="008C4714">
        <w:rPr>
          <w:rFonts w:ascii="Arial" w:hAnsi="Arial" w:cs="Arial"/>
          <w:sz w:val="22"/>
          <w:szCs w:val="22"/>
        </w:rPr>
        <w:t xml:space="preserve">appalardo” </w:t>
      </w:r>
      <w:r w:rsidRPr="008C4714">
        <w:rPr>
          <w:rFonts w:ascii="Arial" w:hAnsi="Arial" w:cs="Arial"/>
          <w:sz w:val="22"/>
          <w:szCs w:val="22"/>
        </w:rPr>
        <w:t>al</w:t>
      </w:r>
      <w:r w:rsidR="00D47469" w:rsidRPr="008C4714">
        <w:rPr>
          <w:rFonts w:ascii="Arial" w:hAnsi="Arial" w:cs="Arial"/>
          <w:sz w:val="22"/>
          <w:szCs w:val="22"/>
        </w:rPr>
        <w:t xml:space="preserve"> </w:t>
      </w:r>
      <w:r w:rsidRPr="008C4714">
        <w:rPr>
          <w:rFonts w:ascii="Arial" w:hAnsi="Arial" w:cs="Arial"/>
          <w:sz w:val="22"/>
          <w:szCs w:val="22"/>
        </w:rPr>
        <w:t>trattamento dei dati contenuti nella presente autocertificazione esclusivamente nell’ambito e per i</w:t>
      </w:r>
      <w:r w:rsidR="00760F74" w:rsidRPr="008C4714">
        <w:rPr>
          <w:rFonts w:ascii="Arial" w:hAnsi="Arial" w:cs="Arial"/>
          <w:sz w:val="22"/>
          <w:szCs w:val="22"/>
        </w:rPr>
        <w:t xml:space="preserve"> </w:t>
      </w:r>
      <w:r w:rsidRPr="008C4714">
        <w:rPr>
          <w:rFonts w:ascii="Arial" w:hAnsi="Arial" w:cs="Arial"/>
          <w:sz w:val="22"/>
          <w:szCs w:val="22"/>
        </w:rPr>
        <w:t>fini istituzionali della Pubblica Amministrazione</w:t>
      </w:r>
    </w:p>
    <w:p w14:paraId="6540AD68" w14:textId="5C382339" w:rsidR="00134559" w:rsidRPr="008C4714" w:rsidRDefault="00134559" w:rsidP="008C471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C4714">
        <w:rPr>
          <w:rFonts w:ascii="Arial" w:hAnsi="Arial" w:cs="Arial"/>
          <w:sz w:val="22"/>
          <w:szCs w:val="22"/>
        </w:rPr>
        <w:t>Data___________________ firma____________________________________________</w:t>
      </w:r>
      <w:r w:rsidR="008C4714">
        <w:rPr>
          <w:rFonts w:ascii="Arial" w:hAnsi="Arial" w:cs="Arial"/>
          <w:sz w:val="22"/>
          <w:szCs w:val="22"/>
        </w:rPr>
        <w:t>______</w:t>
      </w:r>
    </w:p>
    <w:sectPr w:rsidR="00134559" w:rsidRPr="008C4714" w:rsidSect="00136DF2">
      <w:footerReference w:type="even" r:id="rId10"/>
      <w:footerReference w:type="default" r:id="rId11"/>
      <w:pgSz w:w="11907" w:h="16839" w:code="9"/>
      <w:pgMar w:top="568" w:right="1134" w:bottom="709" w:left="993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92BE7" w14:textId="77777777" w:rsidR="000D271B" w:rsidRDefault="000D271B">
      <w:r>
        <w:separator/>
      </w:r>
    </w:p>
  </w:endnote>
  <w:endnote w:type="continuationSeparator" w:id="0">
    <w:p w14:paraId="0EFA9666" w14:textId="77777777" w:rsidR="000D271B" w:rsidRDefault="000D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9260B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E1AB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E6D21" w14:textId="77777777" w:rsidR="000D271B" w:rsidRDefault="000D271B">
      <w:r>
        <w:separator/>
      </w:r>
    </w:p>
  </w:footnote>
  <w:footnote w:type="continuationSeparator" w:id="0">
    <w:p w14:paraId="0F7778D9" w14:textId="77777777" w:rsidR="000D271B" w:rsidRDefault="000D2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3A6AC4"/>
    <w:multiLevelType w:val="hybridMultilevel"/>
    <w:tmpl w:val="E102A680"/>
    <w:lvl w:ilvl="0" w:tplc="B938254A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44C7B"/>
    <w:multiLevelType w:val="hybridMultilevel"/>
    <w:tmpl w:val="93DE4CA0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A792201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7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96CB3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16"/>
  </w:num>
  <w:num w:numId="9">
    <w:abstractNumId w:val="13"/>
  </w:num>
  <w:num w:numId="10">
    <w:abstractNumId w:val="22"/>
  </w:num>
  <w:num w:numId="11">
    <w:abstractNumId w:val="9"/>
  </w:num>
  <w:num w:numId="12">
    <w:abstractNumId w:val="20"/>
  </w:num>
  <w:num w:numId="13">
    <w:abstractNumId w:val="17"/>
  </w:num>
  <w:num w:numId="14">
    <w:abstractNumId w:val="21"/>
  </w:num>
  <w:num w:numId="15">
    <w:abstractNumId w:val="19"/>
  </w:num>
  <w:num w:numId="16">
    <w:abstractNumId w:val="6"/>
  </w:num>
  <w:num w:numId="17">
    <w:abstractNumId w:val="3"/>
  </w:num>
  <w:num w:numId="18">
    <w:abstractNumId w:val="4"/>
  </w:num>
  <w:num w:numId="19">
    <w:abstractNumId w:val="12"/>
  </w:num>
  <w:num w:numId="20">
    <w:abstractNumId w:val="18"/>
  </w:num>
  <w:num w:numId="21">
    <w:abstractNumId w:val="14"/>
  </w:num>
  <w:num w:numId="22">
    <w:abstractNumId w:val="1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26156"/>
    <w:rsid w:val="00027EBC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1F4D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271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6DF2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5C13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756A3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27EBA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2A2"/>
    <w:rsid w:val="003C0DE3"/>
    <w:rsid w:val="003E18F4"/>
    <w:rsid w:val="003E2DA4"/>
    <w:rsid w:val="003E2E35"/>
    <w:rsid w:val="003E5C47"/>
    <w:rsid w:val="003F5439"/>
    <w:rsid w:val="00406CC5"/>
    <w:rsid w:val="004076E9"/>
    <w:rsid w:val="0041432A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6DF8"/>
    <w:rsid w:val="0052773A"/>
    <w:rsid w:val="00527AAD"/>
    <w:rsid w:val="00535EF8"/>
    <w:rsid w:val="00547C3A"/>
    <w:rsid w:val="005503DD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25CC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D9F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33E6"/>
    <w:rsid w:val="00874365"/>
    <w:rsid w:val="00875E5A"/>
    <w:rsid w:val="008805AA"/>
    <w:rsid w:val="00881E62"/>
    <w:rsid w:val="00883FF4"/>
    <w:rsid w:val="00884A3F"/>
    <w:rsid w:val="0089682F"/>
    <w:rsid w:val="00897BDF"/>
    <w:rsid w:val="008A1E97"/>
    <w:rsid w:val="008B1FC8"/>
    <w:rsid w:val="008B37FD"/>
    <w:rsid w:val="008B6767"/>
    <w:rsid w:val="008B67E9"/>
    <w:rsid w:val="008C4714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A721C"/>
    <w:rsid w:val="00AB3F38"/>
    <w:rsid w:val="00AB76C8"/>
    <w:rsid w:val="00AC62CF"/>
    <w:rsid w:val="00AD07E7"/>
    <w:rsid w:val="00AD28CB"/>
    <w:rsid w:val="00AD2B52"/>
    <w:rsid w:val="00AD540E"/>
    <w:rsid w:val="00AE1AB9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20A2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3593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0B2D"/>
    <w:rsid w:val="00D3615C"/>
    <w:rsid w:val="00D4191E"/>
    <w:rsid w:val="00D47469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3A"/>
    <w:rsid w:val="00E674BE"/>
    <w:rsid w:val="00E7122E"/>
    <w:rsid w:val="00E72F8E"/>
    <w:rsid w:val="00E73B87"/>
    <w:rsid w:val="00E74814"/>
    <w:rsid w:val="00E7672F"/>
    <w:rsid w:val="00E9675A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DDB6B-60AB-4124-B5ED-684649E0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FRANCECSA-PC</cp:lastModifiedBy>
  <cp:revision>9</cp:revision>
  <cp:lastPrinted>2025-01-28T15:13:00Z</cp:lastPrinted>
  <dcterms:created xsi:type="dcterms:W3CDTF">2024-02-11T11:12:00Z</dcterms:created>
  <dcterms:modified xsi:type="dcterms:W3CDTF">2025-03-10T20:58:00Z</dcterms:modified>
</cp:coreProperties>
</file>