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3C9" w14:textId="3F9559DD" w:rsidR="00DD1F91" w:rsidRDefault="004916F7" w:rsidP="00DD704B">
      <w:pPr>
        <w:ind w:left="-284"/>
        <w:jc w:val="both"/>
        <w:rPr>
          <w:sz w:val="16"/>
          <w:szCs w:val="16"/>
        </w:rPr>
      </w:pPr>
      <w:r>
        <w:rPr>
          <w:rFonts w:ascii="Calibri" w:eastAsia="Calibri" w:hAnsi="Calibri" w:cs="Calibri"/>
          <w:b/>
          <w:noProof/>
          <w:sz w:val="22"/>
          <w:szCs w:val="22"/>
        </w:rPr>
        <w:drawing>
          <wp:anchor distT="0" distB="0" distL="114300" distR="114300" simplePos="0" relativeHeight="251658240" behindDoc="1" locked="0" layoutInCell="1" allowOverlap="1" wp14:anchorId="7478CFEC" wp14:editId="566A1ADC">
            <wp:simplePos x="0" y="0"/>
            <wp:positionH relativeFrom="column">
              <wp:posOffset>-5715</wp:posOffset>
            </wp:positionH>
            <wp:positionV relativeFrom="paragraph">
              <wp:posOffset>1154430</wp:posOffset>
            </wp:positionV>
            <wp:extent cx="6210300" cy="850900"/>
            <wp:effectExtent l="0" t="0" r="0" b="6350"/>
            <wp:wrapTight wrapText="bothSides">
              <wp:wrapPolygon edited="0">
                <wp:start x="0" y="0"/>
                <wp:lineTo x="0" y="21278"/>
                <wp:lineTo x="21534" y="21278"/>
                <wp:lineTo x="2153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850900"/>
                    </a:xfrm>
                    <a:prstGeom prst="rect">
                      <a:avLst/>
                    </a:prstGeom>
                    <a:noFill/>
                  </pic:spPr>
                </pic:pic>
              </a:graphicData>
            </a:graphic>
            <wp14:sizeRelH relativeFrom="page">
              <wp14:pctWidth>0</wp14:pctWidth>
            </wp14:sizeRelH>
            <wp14:sizeRelV relativeFrom="page">
              <wp14:pctHeight>0</wp14:pctHeight>
            </wp14:sizeRelV>
          </wp:anchor>
        </w:drawing>
      </w:r>
      <w:r w:rsidRPr="00746ABA">
        <w:rPr>
          <w:noProof/>
          <w:sz w:val="24"/>
          <w:szCs w:val="24"/>
        </w:rPr>
        <w:drawing>
          <wp:anchor distT="0" distB="0" distL="114300" distR="114300" simplePos="0" relativeHeight="251659264" behindDoc="1" locked="0" layoutInCell="1" allowOverlap="1" wp14:anchorId="7935716C" wp14:editId="125A7725">
            <wp:simplePos x="0" y="0"/>
            <wp:positionH relativeFrom="column">
              <wp:posOffset>-9525</wp:posOffset>
            </wp:positionH>
            <wp:positionV relativeFrom="paragraph">
              <wp:posOffset>-5080</wp:posOffset>
            </wp:positionV>
            <wp:extent cx="6210300" cy="1101090"/>
            <wp:effectExtent l="0" t="0" r="0" b="3810"/>
            <wp:wrapTight wrapText="bothSides">
              <wp:wrapPolygon edited="0">
                <wp:start x="0" y="0"/>
                <wp:lineTo x="0" y="21301"/>
                <wp:lineTo x="21534" y="21301"/>
                <wp:lineTo x="21534" y="0"/>
                <wp:lineTo x="0" y="0"/>
              </wp:wrapPolygon>
            </wp:wrapTight>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1C84" w14:textId="535271AD" w:rsidR="004916F7" w:rsidRPr="0060793B" w:rsidRDefault="004916F7" w:rsidP="004916F7">
      <w:pPr>
        <w:spacing w:line="276" w:lineRule="auto"/>
        <w:jc w:val="center"/>
        <w:rPr>
          <w:rFonts w:ascii="Arial" w:eastAsiaTheme="minorHAnsi" w:hAnsi="Arial" w:cs="Arial"/>
          <w:b/>
          <w:color w:val="000000"/>
          <w:sz w:val="28"/>
          <w:szCs w:val="28"/>
          <w:lang w:eastAsia="en-US"/>
        </w:rPr>
      </w:pPr>
      <w:r w:rsidRPr="0060793B">
        <w:rPr>
          <w:rFonts w:ascii="Arial" w:eastAsiaTheme="minorHAnsi" w:hAnsi="Arial" w:cs="Arial"/>
          <w:b/>
          <w:color w:val="000000"/>
          <w:sz w:val="28"/>
          <w:szCs w:val="28"/>
          <w:lang w:eastAsia="en-US"/>
        </w:rPr>
        <w:t>ISTITUTO COMPRENSIVO “</w:t>
      </w:r>
      <w:r w:rsidRPr="0060793B">
        <w:rPr>
          <w:rFonts w:ascii="Arial" w:eastAsiaTheme="minorHAnsi" w:hAnsi="Arial" w:cs="Arial"/>
          <w:b/>
          <w:i/>
          <w:iCs/>
          <w:color w:val="000000"/>
          <w:sz w:val="28"/>
          <w:szCs w:val="28"/>
          <w:lang w:eastAsia="en-US"/>
        </w:rPr>
        <w:t>LOMBARDO RADICE - PAPPALARDO</w:t>
      </w:r>
      <w:r w:rsidRPr="0060793B">
        <w:rPr>
          <w:rFonts w:ascii="Arial" w:eastAsiaTheme="minorHAnsi" w:hAnsi="Arial" w:cs="Arial"/>
          <w:b/>
          <w:color w:val="000000"/>
          <w:sz w:val="28"/>
          <w:szCs w:val="28"/>
          <w:lang w:eastAsia="en-US"/>
        </w:rPr>
        <w:t xml:space="preserve">” </w:t>
      </w:r>
    </w:p>
    <w:p w14:paraId="2791CACC" w14:textId="77777777" w:rsidR="004916F7" w:rsidRPr="0060793B" w:rsidRDefault="004916F7" w:rsidP="004916F7">
      <w:pPr>
        <w:widowControl w:val="0"/>
        <w:jc w:val="center"/>
        <w:rPr>
          <w:rFonts w:ascii="Arial" w:hAnsi="Arial" w:cs="Arial"/>
          <w:b/>
          <w:bCs/>
          <w:caps/>
          <w:color w:val="000000"/>
          <w:kern w:val="28"/>
          <w:sz w:val="16"/>
          <w:szCs w:val="16"/>
        </w:rPr>
      </w:pPr>
      <w:r w:rsidRPr="0060793B">
        <w:rPr>
          <w:rFonts w:ascii="Arial" w:hAnsi="Arial" w:cs="Arial"/>
          <w:b/>
          <w:bCs/>
          <w:caps/>
          <w:color w:val="000000"/>
          <w:kern w:val="28"/>
          <w:sz w:val="16"/>
          <w:szCs w:val="16"/>
        </w:rPr>
        <w:t>SCUOLA DELL’INFANZIA- SCUOLA PRIMARIA- SCUOLA SECONDARIA DI I GRADO AD INDIRIZZO MUSICALE</w:t>
      </w:r>
    </w:p>
    <w:p w14:paraId="1F1DBB98" w14:textId="77777777" w:rsidR="004916F7" w:rsidRPr="0060793B" w:rsidRDefault="004916F7" w:rsidP="004916F7">
      <w:pPr>
        <w:tabs>
          <w:tab w:val="center" w:pos="4819"/>
          <w:tab w:val="right" w:pos="9638"/>
        </w:tabs>
        <w:jc w:val="center"/>
        <w:rPr>
          <w:rFonts w:ascii="Arial" w:hAnsi="Arial" w:cs="Arial"/>
          <w:b/>
          <w:u w:val="single"/>
        </w:rPr>
      </w:pPr>
      <w:r w:rsidRPr="0060793B">
        <w:rPr>
          <w:rFonts w:ascii="Arial" w:hAnsi="Arial" w:cs="Arial"/>
          <w:b/>
          <w:u w:val="single"/>
        </w:rPr>
        <w:t>Piazza M. D’Ungheria</w:t>
      </w:r>
    </w:p>
    <w:p w14:paraId="52B274A2" w14:textId="77777777" w:rsidR="004916F7" w:rsidRPr="0060793B" w:rsidRDefault="004916F7" w:rsidP="004916F7">
      <w:pPr>
        <w:widowControl w:val="0"/>
        <w:jc w:val="center"/>
        <w:rPr>
          <w:rFonts w:ascii="Arial" w:hAnsi="Arial" w:cs="Arial"/>
          <w:b/>
          <w:bCs/>
          <w:caps/>
          <w:color w:val="000000"/>
          <w:kern w:val="28"/>
          <w:sz w:val="24"/>
          <w:szCs w:val="24"/>
        </w:rPr>
      </w:pPr>
      <w:r w:rsidRPr="0060793B">
        <w:rPr>
          <w:rFonts w:ascii="Arial" w:hAnsi="Arial" w:cs="Arial"/>
          <w:b/>
          <w:bCs/>
          <w:caps/>
          <w:color w:val="000000"/>
          <w:kern w:val="28"/>
        </w:rPr>
        <w:t>91022</w:t>
      </w:r>
      <w:r w:rsidRPr="0060793B">
        <w:rPr>
          <w:rFonts w:ascii="Arial" w:hAnsi="Arial" w:cs="Arial"/>
          <w:b/>
          <w:bCs/>
          <w:caps/>
          <w:color w:val="000000"/>
          <w:kern w:val="28"/>
          <w:sz w:val="24"/>
          <w:szCs w:val="24"/>
        </w:rPr>
        <w:t xml:space="preserve"> Castelvetrano (tp)</w:t>
      </w:r>
    </w:p>
    <w:p w14:paraId="23315075" w14:textId="77777777" w:rsidR="004916F7" w:rsidRPr="0060793B" w:rsidRDefault="004916F7" w:rsidP="004916F7">
      <w:pPr>
        <w:tabs>
          <w:tab w:val="center" w:pos="4819"/>
          <w:tab w:val="right" w:pos="9638"/>
        </w:tabs>
        <w:jc w:val="center"/>
        <w:rPr>
          <w:rFonts w:ascii="Arial" w:hAnsi="Arial" w:cs="Arial"/>
          <w:sz w:val="18"/>
          <w:szCs w:val="18"/>
        </w:rPr>
      </w:pPr>
      <w:r w:rsidRPr="0060793B">
        <w:rPr>
          <w:rFonts w:ascii="Arial" w:hAnsi="Arial" w:cs="Arial"/>
          <w:sz w:val="18"/>
          <w:szCs w:val="18"/>
        </w:rPr>
        <w:t>tel./fax Segreteria e Ufficio del Dirigente scolastico 0924906962 - C.F.90021090817</w:t>
      </w:r>
    </w:p>
    <w:p w14:paraId="35E857AB" w14:textId="77777777" w:rsidR="004916F7" w:rsidRPr="0060793B" w:rsidRDefault="004916F7" w:rsidP="004916F7">
      <w:pPr>
        <w:spacing w:line="276" w:lineRule="auto"/>
        <w:jc w:val="center"/>
        <w:rPr>
          <w:rFonts w:ascii="Arial" w:eastAsiaTheme="minorHAnsi" w:hAnsi="Arial" w:cs="Arial"/>
          <w:color w:val="330099"/>
          <w:sz w:val="18"/>
          <w:szCs w:val="18"/>
          <w:u w:val="single"/>
          <w:lang w:eastAsia="en-US"/>
        </w:rPr>
      </w:pPr>
      <w:r w:rsidRPr="0060793B">
        <w:rPr>
          <w:rFonts w:ascii="Arial" w:eastAsiaTheme="minorHAnsi" w:hAnsi="Arial" w:cs="Arial"/>
          <w:sz w:val="18"/>
          <w:szCs w:val="18"/>
          <w:u w:val="single"/>
          <w:lang w:eastAsia="en-US"/>
        </w:rPr>
        <w:t>e mail</w:t>
      </w:r>
      <w:r w:rsidRPr="0060793B">
        <w:rPr>
          <w:rFonts w:ascii="Arial" w:eastAsiaTheme="minorHAnsi" w:hAnsi="Arial" w:cs="Arial"/>
          <w:sz w:val="18"/>
          <w:szCs w:val="18"/>
          <w:lang w:eastAsia="en-US"/>
        </w:rPr>
        <w:t xml:space="preserve">: tpic84100g@istruzione.it - </w:t>
      </w:r>
      <w:r w:rsidRPr="0060793B">
        <w:rPr>
          <w:rFonts w:ascii="Arial" w:eastAsiaTheme="minorHAnsi" w:hAnsi="Arial" w:cs="Arial"/>
          <w:sz w:val="18"/>
          <w:szCs w:val="18"/>
          <w:u w:val="single"/>
          <w:lang w:eastAsia="en-US"/>
        </w:rPr>
        <w:t>PEC</w:t>
      </w:r>
      <w:r w:rsidRPr="0060793B">
        <w:rPr>
          <w:rFonts w:ascii="Arial" w:eastAsiaTheme="minorHAnsi" w:hAnsi="Arial" w:cs="Arial"/>
          <w:sz w:val="18"/>
          <w:szCs w:val="18"/>
          <w:lang w:eastAsia="en-US"/>
        </w:rPr>
        <w:t xml:space="preserve">: </w:t>
      </w:r>
      <w:hyperlink r:id="rId10" w:tooltip="Il collegamento serve per inviare all'indirizzo email della scuola un messaggio con il proprio client di post" w:history="1">
        <w:r w:rsidRPr="0060793B">
          <w:rPr>
            <w:rFonts w:ascii="Arial" w:eastAsiaTheme="minorHAnsi" w:hAnsi="Arial" w:cs="Arial"/>
            <w:color w:val="330099"/>
            <w:sz w:val="18"/>
            <w:szCs w:val="18"/>
            <w:u w:val="single"/>
            <w:lang w:eastAsia="en-US"/>
          </w:rPr>
          <w:t>tpic84100g@pec.istruzione.it</w:t>
        </w:r>
      </w:hyperlink>
      <w:r w:rsidRPr="0060793B">
        <w:rPr>
          <w:rFonts w:ascii="Arial" w:eastAsiaTheme="minorHAnsi" w:hAnsi="Arial" w:cs="Arial"/>
          <w:sz w:val="18"/>
          <w:szCs w:val="18"/>
          <w:lang w:eastAsia="en-US"/>
        </w:rPr>
        <w:t xml:space="preserve"> – </w:t>
      </w:r>
      <w:hyperlink r:id="rId11" w:tooltip="Il collegamento apre il sito internet della scuola" w:history="1">
        <w:r w:rsidRPr="0060793B">
          <w:rPr>
            <w:rFonts w:ascii="Arial" w:eastAsiaTheme="minorHAnsi" w:hAnsi="Arial" w:cs="Arial"/>
            <w:color w:val="330099"/>
            <w:sz w:val="18"/>
            <w:szCs w:val="18"/>
            <w:u w:val="single"/>
            <w:lang w:eastAsia="en-US"/>
          </w:rPr>
          <w:t>www.icradicepappalardo.edu.it</w:t>
        </w:r>
      </w:hyperlink>
    </w:p>
    <w:p w14:paraId="6E56EA14" w14:textId="7D1D5DBD" w:rsidR="004916F7" w:rsidRDefault="004916F7" w:rsidP="00134559">
      <w:pPr>
        <w:spacing w:before="4"/>
        <w:ind w:left="112" w:right="153"/>
        <w:jc w:val="both"/>
        <w:rPr>
          <w:rFonts w:ascii="Calibri" w:hAnsi="Calibri"/>
          <w:sz w:val="22"/>
          <w:szCs w:val="22"/>
          <w:u w:val="single"/>
          <w:lang w:eastAsia="ar-SA"/>
        </w:rPr>
      </w:pPr>
    </w:p>
    <w:p w14:paraId="1B556090" w14:textId="5FA55B5C" w:rsidR="00134559" w:rsidRPr="004916F7" w:rsidRDefault="00134559" w:rsidP="004916F7">
      <w:pPr>
        <w:spacing w:before="4"/>
        <w:ind w:left="112" w:right="153"/>
        <w:jc w:val="both"/>
        <w:rPr>
          <w:rFonts w:ascii="Calibri" w:hAnsi="Calibri"/>
          <w:b/>
          <w:sz w:val="28"/>
          <w:szCs w:val="22"/>
          <w:u w:val="single"/>
          <w:lang w:eastAsia="ar-SA"/>
        </w:rPr>
      </w:pPr>
      <w:r w:rsidRPr="004916F7">
        <w:rPr>
          <w:rFonts w:ascii="Calibri" w:hAnsi="Calibri"/>
          <w:b/>
          <w:sz w:val="28"/>
          <w:szCs w:val="22"/>
          <w:u w:val="single"/>
          <w:lang w:eastAsia="ar-SA"/>
        </w:rPr>
        <w:t>ALLEGATO A</w:t>
      </w:r>
    </w:p>
    <w:p w14:paraId="35662A69" w14:textId="77777777" w:rsidR="00134559" w:rsidRDefault="00134559" w:rsidP="00134559">
      <w:pPr>
        <w:autoSpaceDE w:val="0"/>
        <w:ind w:left="6249" w:firstLine="708"/>
        <w:jc w:val="both"/>
        <w:rPr>
          <w:rFonts w:ascii="Arial" w:hAnsi="Arial" w:cs="Arial"/>
          <w:sz w:val="18"/>
          <w:szCs w:val="18"/>
        </w:rPr>
      </w:pPr>
      <w:r>
        <w:rPr>
          <w:rFonts w:ascii="Arial" w:hAnsi="Arial" w:cs="Arial"/>
          <w:sz w:val="18"/>
          <w:szCs w:val="18"/>
        </w:rPr>
        <w:t>Al Dirigente Scolastico</w:t>
      </w:r>
    </w:p>
    <w:p w14:paraId="63C066A6" w14:textId="45937C6E" w:rsidR="00134559" w:rsidRDefault="004916F7" w:rsidP="00134559">
      <w:pPr>
        <w:autoSpaceDE w:val="0"/>
        <w:ind w:left="6249" w:firstLine="708"/>
        <w:jc w:val="both"/>
        <w:rPr>
          <w:rFonts w:ascii="Arial" w:hAnsi="Arial" w:cs="Arial"/>
          <w:sz w:val="18"/>
          <w:szCs w:val="18"/>
        </w:rPr>
      </w:pPr>
      <w:r>
        <w:rPr>
          <w:rFonts w:ascii="Arial" w:hAnsi="Arial" w:cs="Arial"/>
          <w:sz w:val="18"/>
          <w:szCs w:val="18"/>
        </w:rPr>
        <w:t xml:space="preserve">IC </w:t>
      </w:r>
      <w:proofErr w:type="gramStart"/>
      <w:r>
        <w:rPr>
          <w:rFonts w:ascii="Arial" w:hAnsi="Arial" w:cs="Arial"/>
          <w:sz w:val="18"/>
          <w:szCs w:val="18"/>
        </w:rPr>
        <w:t>L.RADICE</w:t>
      </w:r>
      <w:proofErr w:type="gramEnd"/>
      <w:r>
        <w:rPr>
          <w:rFonts w:ascii="Arial" w:hAnsi="Arial" w:cs="Arial"/>
          <w:sz w:val="18"/>
          <w:szCs w:val="18"/>
        </w:rPr>
        <w:t xml:space="preserve"> PAPPALARDO</w:t>
      </w:r>
    </w:p>
    <w:p w14:paraId="672EC9A4" w14:textId="77777777" w:rsidR="00134559" w:rsidRDefault="00134559" w:rsidP="00134559">
      <w:pPr>
        <w:autoSpaceDE w:val="0"/>
        <w:ind w:left="5103"/>
        <w:jc w:val="both"/>
        <w:rPr>
          <w:rFonts w:ascii="Arial" w:hAnsi="Arial" w:cs="Arial"/>
        </w:rPr>
      </w:pPr>
    </w:p>
    <w:p w14:paraId="08FA8288" w14:textId="07D32011" w:rsidR="00134559" w:rsidRPr="004916F7" w:rsidRDefault="00134559" w:rsidP="00134559">
      <w:pPr>
        <w:autoSpaceDE w:val="0"/>
        <w:jc w:val="both"/>
        <w:rPr>
          <w:rFonts w:ascii="Arial" w:hAnsi="Arial" w:cs="Arial"/>
          <w:b/>
          <w:sz w:val="16"/>
          <w:szCs w:val="16"/>
        </w:rPr>
      </w:pPr>
      <w:r w:rsidRPr="004916F7">
        <w:rPr>
          <w:rFonts w:ascii="Arial" w:hAnsi="Arial" w:cs="Arial"/>
          <w:b/>
          <w:sz w:val="18"/>
          <w:szCs w:val="18"/>
        </w:rPr>
        <w:t xml:space="preserve">Domanda di ADESIONE alla selezione bando </w:t>
      </w:r>
      <w:r w:rsidR="00C24F79" w:rsidRPr="004916F7">
        <w:rPr>
          <w:rFonts w:ascii="Arial" w:hAnsi="Arial" w:cs="Arial"/>
          <w:b/>
          <w:sz w:val="18"/>
          <w:szCs w:val="18"/>
        </w:rPr>
        <w:t xml:space="preserve">PNRR </w:t>
      </w:r>
      <w:r w:rsidR="00746ABA" w:rsidRPr="004916F7">
        <w:rPr>
          <w:rFonts w:ascii="Arial" w:hAnsi="Arial" w:cs="Arial"/>
          <w:b/>
          <w:sz w:val="18"/>
          <w:szCs w:val="18"/>
        </w:rPr>
        <w:t>DM 66</w:t>
      </w: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5AE95060" w14:textId="77777777" w:rsidR="00134559" w:rsidRDefault="00134559" w:rsidP="004916F7">
      <w:pPr>
        <w:autoSpaceDE w:val="0"/>
        <w:jc w:val="both"/>
        <w:rPr>
          <w:rFonts w:ascii="Arial" w:hAnsi="Arial" w:cs="Arial"/>
        </w:rPr>
      </w:pPr>
      <w:r>
        <w:rPr>
          <w:rFonts w:ascii="Arial" w:hAnsi="Arial" w:cs="Arial"/>
        </w:rPr>
        <w:t>Il/la sottoscritto/a_____________________________________________________________</w:t>
      </w:r>
    </w:p>
    <w:p w14:paraId="43BD6B49" w14:textId="77777777" w:rsidR="00134559" w:rsidRDefault="00134559" w:rsidP="004916F7">
      <w:pPr>
        <w:autoSpaceDE w:val="0"/>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4C9A563" w14:textId="77777777" w:rsidR="00134559" w:rsidRDefault="00134559" w:rsidP="004916F7">
      <w:pPr>
        <w:autoSpaceDE w:val="0"/>
        <w:jc w:val="both"/>
        <w:rPr>
          <w:rFonts w:ascii="Arial" w:hAnsi="Arial" w:cs="Arial"/>
        </w:rPr>
      </w:pPr>
      <w:r>
        <w:rPr>
          <w:rFonts w:ascii="Arial" w:hAnsi="Arial" w:cs="Arial"/>
        </w:rPr>
        <w:t>codice fiscale |__|__|__|__|__|__|__|__|__|__|__|__|__|__|__|__|</w:t>
      </w:r>
    </w:p>
    <w:p w14:paraId="56DAA6F2" w14:textId="77777777" w:rsidR="00134559" w:rsidRDefault="00134559" w:rsidP="004916F7">
      <w:pPr>
        <w:autoSpaceDE w:val="0"/>
        <w:jc w:val="both"/>
        <w:rPr>
          <w:rFonts w:ascii="Arial" w:hAnsi="Arial" w:cs="Arial"/>
        </w:rPr>
      </w:pPr>
      <w:r>
        <w:rPr>
          <w:rFonts w:ascii="Arial" w:hAnsi="Arial" w:cs="Arial"/>
        </w:rPr>
        <w:t>residente a ___________________________via_____________________________________</w:t>
      </w:r>
    </w:p>
    <w:p w14:paraId="1D4385E8" w14:textId="77777777" w:rsidR="00134559" w:rsidRDefault="00134559" w:rsidP="004916F7">
      <w:pPr>
        <w:autoSpaceDE w:val="0"/>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74CFA7" w14:textId="77777777" w:rsidR="00134559" w:rsidRDefault="00134559" w:rsidP="004916F7">
      <w:pPr>
        <w:autoSpaceDE w:val="0"/>
        <w:jc w:val="both"/>
        <w:rPr>
          <w:rFonts w:ascii="Arial" w:hAnsi="Arial" w:cs="Arial"/>
        </w:rPr>
      </w:pPr>
      <w:r>
        <w:rPr>
          <w:rFonts w:ascii="Arial" w:hAnsi="Arial" w:cs="Arial"/>
        </w:rPr>
        <w:t>indirizzo E-Mail ________________________________________________________</w:t>
      </w:r>
    </w:p>
    <w:p w14:paraId="164F0041" w14:textId="77777777" w:rsidR="00134559" w:rsidRDefault="00134559" w:rsidP="004916F7">
      <w:pPr>
        <w:autoSpaceDE w:val="0"/>
        <w:jc w:val="both"/>
        <w:rPr>
          <w:rFonts w:ascii="Arial" w:hAnsi="Arial" w:cs="Arial"/>
          <w:b/>
          <w:sz w:val="18"/>
          <w:szCs w:val="18"/>
        </w:rPr>
      </w:pPr>
      <w:r>
        <w:rPr>
          <w:rFonts w:ascii="Arial" w:hAnsi="Arial" w:cs="Arial"/>
        </w:rPr>
        <w:t>in servizio con la qualifica di ______________________________________________________________</w:t>
      </w:r>
    </w:p>
    <w:p w14:paraId="6FC97522" w14:textId="5C91CE0E" w:rsidR="00134559" w:rsidRDefault="00134559" w:rsidP="004916F7">
      <w:pPr>
        <w:autoSpaceDE w:val="0"/>
        <w:spacing w:before="120" w:after="120"/>
        <w:jc w:val="center"/>
        <w:rPr>
          <w:rFonts w:ascii="Arial" w:hAnsi="Arial" w:cs="Arial"/>
          <w:sz w:val="18"/>
          <w:szCs w:val="18"/>
        </w:rPr>
      </w:pPr>
      <w:r>
        <w:rPr>
          <w:rFonts w:ascii="Arial" w:hAnsi="Arial" w:cs="Arial"/>
          <w:b/>
          <w:sz w:val="18"/>
          <w:szCs w:val="18"/>
        </w:rPr>
        <w:t>DICHIAR</w:t>
      </w:r>
      <w:r w:rsidR="004916F7">
        <w:rPr>
          <w:rFonts w:ascii="Arial" w:hAnsi="Arial" w:cs="Arial"/>
          <w:b/>
          <w:sz w:val="18"/>
          <w:szCs w:val="18"/>
        </w:rPr>
        <w:t>A</w:t>
      </w:r>
    </w:p>
    <w:p w14:paraId="1E9F8A0C" w14:textId="279491A5" w:rsidR="00134559" w:rsidRDefault="00134559" w:rsidP="00134559">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760F74" w14:paraId="7515DD50" w14:textId="77777777" w:rsidTr="00760F74">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0FA6852" w14:textId="77777777"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1180ECFB" w14:textId="6CBB8B9E"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1A100ED6" w14:textId="4C214260" w:rsidR="00760F74" w:rsidRPr="008E0D91" w:rsidRDefault="00760F74" w:rsidP="00760F74">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 xml:space="preserve">per la scelta di </w:t>
            </w:r>
            <w:r w:rsidR="003A5B4F">
              <w:rPr>
                <w:rFonts w:ascii="Arial" w:hAnsi="Arial" w:cs="Arial"/>
                <w:b/>
                <w:bCs/>
                <w:color w:val="333333"/>
                <w:sz w:val="22"/>
                <w:szCs w:val="22"/>
              </w:rPr>
              <w:t>NON ADERIRE</w:t>
            </w:r>
          </w:p>
        </w:tc>
      </w:tr>
      <w:tr w:rsidR="00760F74" w14:paraId="208E652A" w14:textId="77777777" w:rsidTr="00760F74">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796CF9A2" w14:textId="77777777" w:rsidR="00760F74" w:rsidRPr="008E0D91" w:rsidRDefault="00760F74" w:rsidP="00760F74">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B1A3C6"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0DE4E0BD" w14:textId="77777777" w:rsidR="00760F74" w:rsidRDefault="00760F74" w:rsidP="00760F74">
            <w:pPr>
              <w:suppressAutoHyphens/>
              <w:jc w:val="both"/>
              <w:rPr>
                <w:rFonts w:ascii="Arial" w:hAnsi="Arial" w:cs="Arial"/>
                <w:b/>
                <w:bCs/>
                <w:color w:val="333333"/>
                <w:sz w:val="14"/>
                <w:szCs w:val="14"/>
              </w:rPr>
            </w:pPr>
          </w:p>
        </w:tc>
      </w:tr>
    </w:tbl>
    <w:p w14:paraId="1C5BBD0C" w14:textId="77777777" w:rsidR="00134559" w:rsidRDefault="00134559" w:rsidP="00134559">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6703AD2" w14:textId="77777777" w:rsidR="00134559" w:rsidRDefault="00134559" w:rsidP="00134559">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1A8D4C61"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9B7E0A8"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EDDA7F8" w14:textId="518426F7" w:rsidR="00134559" w:rsidRPr="004916F7" w:rsidRDefault="00134559" w:rsidP="004916F7">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881A4AB"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0D6FAE82" w14:textId="5C676B77" w:rsidR="00134559" w:rsidRPr="004916F7" w:rsidRDefault="00134559" w:rsidP="004916F7">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1086727E"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E3074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709A9E1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6AF786C"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4ABBD8C" w14:textId="77777777" w:rsidR="00134559" w:rsidRDefault="00134559" w:rsidP="00134559">
      <w:pPr>
        <w:widowControl w:val="0"/>
        <w:autoSpaceDE w:val="0"/>
        <w:ind w:right="-20"/>
        <w:jc w:val="both"/>
        <w:rPr>
          <w:rFonts w:ascii="Arial" w:hAnsi="Arial" w:cs="Arial"/>
        </w:rPr>
      </w:pPr>
    </w:p>
    <w:p w14:paraId="0B937682" w14:textId="77777777" w:rsidR="00134559" w:rsidRDefault="00134559" w:rsidP="00134559">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33361A1E"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D94AFEA" w14:textId="77777777" w:rsidR="00134559" w:rsidRPr="008E0D91"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C2D74A2" w14:textId="77777777" w:rsidR="00134559" w:rsidRDefault="00134559" w:rsidP="00134559">
      <w:pPr>
        <w:widowControl w:val="0"/>
        <w:tabs>
          <w:tab w:val="left" w:pos="480"/>
        </w:tabs>
        <w:autoSpaceDE w:val="0"/>
        <w:spacing w:before="20"/>
        <w:ind w:left="134" w:right="261"/>
        <w:jc w:val="both"/>
        <w:rPr>
          <w:rFonts w:ascii="Arial" w:hAnsi="Arial" w:cs="Arial"/>
          <w:sz w:val="18"/>
          <w:szCs w:val="18"/>
        </w:rPr>
      </w:pPr>
    </w:p>
    <w:p w14:paraId="2F72E179" w14:textId="517D4F98" w:rsidR="00134559" w:rsidRDefault="00134559" w:rsidP="004916F7">
      <w:pPr>
        <w:autoSpaceDE w:val="0"/>
        <w:jc w:val="both"/>
        <w:rPr>
          <w:rFonts w:ascii="Arial" w:hAnsi="Arial" w:cs="Arial"/>
          <w:sz w:val="18"/>
          <w:szCs w:val="18"/>
        </w:rPr>
      </w:pPr>
      <w:r>
        <w:rPr>
          <w:rFonts w:ascii="Arial" w:hAnsi="Arial" w:cs="Arial"/>
          <w:sz w:val="18"/>
          <w:szCs w:val="18"/>
        </w:rPr>
        <w:t>Il/la sottoscritto/a, ai sensi della legge 196/03</w:t>
      </w:r>
      <w:r w:rsidR="00760F74">
        <w:rPr>
          <w:rFonts w:ascii="Arial" w:hAnsi="Arial" w:cs="Arial"/>
          <w:sz w:val="18"/>
          <w:szCs w:val="18"/>
        </w:rPr>
        <w:t xml:space="preserve"> e successive modifiche GDPR 679/2016</w:t>
      </w:r>
      <w:r>
        <w:rPr>
          <w:rFonts w:ascii="Arial" w:hAnsi="Arial" w:cs="Arial"/>
          <w:sz w:val="18"/>
          <w:szCs w:val="18"/>
        </w:rPr>
        <w:t xml:space="preserve">, autorizza </w:t>
      </w:r>
      <w:r w:rsidR="00760F74">
        <w:rPr>
          <w:rFonts w:ascii="Arial" w:hAnsi="Arial" w:cs="Arial"/>
          <w:sz w:val="18"/>
          <w:szCs w:val="18"/>
        </w:rPr>
        <w:t>l’</w:t>
      </w:r>
      <w:proofErr w:type="spellStart"/>
      <w:r w:rsidR="00760F74">
        <w:rPr>
          <w:rFonts w:ascii="Arial" w:hAnsi="Arial" w:cs="Arial"/>
          <w:sz w:val="18"/>
          <w:szCs w:val="18"/>
        </w:rPr>
        <w:t>istituto</w:t>
      </w:r>
      <w:r w:rsidR="004916F7">
        <w:rPr>
          <w:rFonts w:ascii="Arial" w:hAnsi="Arial" w:cs="Arial"/>
          <w:sz w:val="18"/>
          <w:szCs w:val="18"/>
        </w:rPr>
        <w:t>I.C</w:t>
      </w:r>
      <w:proofErr w:type="spellEnd"/>
      <w:r w:rsidR="004916F7">
        <w:rPr>
          <w:rFonts w:ascii="Arial" w:hAnsi="Arial" w:cs="Arial"/>
          <w:sz w:val="18"/>
          <w:szCs w:val="18"/>
        </w:rPr>
        <w:t xml:space="preserve">. </w:t>
      </w:r>
      <w:proofErr w:type="gramStart"/>
      <w:r w:rsidR="004916F7">
        <w:rPr>
          <w:rFonts w:ascii="Arial" w:hAnsi="Arial" w:cs="Arial"/>
          <w:sz w:val="18"/>
          <w:szCs w:val="18"/>
        </w:rPr>
        <w:t>L.RADICE</w:t>
      </w:r>
      <w:proofErr w:type="gramEnd"/>
      <w:r w:rsidR="004916F7">
        <w:rPr>
          <w:rFonts w:ascii="Arial" w:hAnsi="Arial" w:cs="Arial"/>
          <w:sz w:val="18"/>
          <w:szCs w:val="18"/>
        </w:rPr>
        <w:t xml:space="preserve"> </w:t>
      </w:r>
      <w:proofErr w:type="gramStart"/>
      <w:r w:rsidR="004916F7">
        <w:rPr>
          <w:rFonts w:ascii="Arial" w:hAnsi="Arial" w:cs="Arial"/>
          <w:sz w:val="18"/>
          <w:szCs w:val="18"/>
        </w:rPr>
        <w:t xml:space="preserve">PAPPALARDO </w:t>
      </w:r>
      <w:r>
        <w:rPr>
          <w:rFonts w:ascii="Arial" w:hAnsi="Arial" w:cs="Arial"/>
          <w:sz w:val="18"/>
          <w:szCs w:val="18"/>
        </w:rPr>
        <w:t xml:space="preserve"> al</w:t>
      </w:r>
      <w:proofErr w:type="gramEnd"/>
      <w:r w:rsidR="004916F7">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r w:rsidR="00760F74">
        <w:rPr>
          <w:rFonts w:ascii="Arial" w:hAnsi="Arial" w:cs="Arial"/>
          <w:sz w:val="18"/>
          <w:szCs w:val="18"/>
        </w:rPr>
        <w:t xml:space="preserve"> </w:t>
      </w:r>
      <w:r>
        <w:rPr>
          <w:rFonts w:ascii="Arial" w:hAnsi="Arial" w:cs="Arial"/>
          <w:sz w:val="18"/>
          <w:szCs w:val="18"/>
        </w:rPr>
        <w:t>fini istituzionali della Pubblica Amministrazione</w:t>
      </w:r>
    </w:p>
    <w:p w14:paraId="4F634991" w14:textId="77777777" w:rsidR="004916F7" w:rsidRPr="004916F7" w:rsidRDefault="004916F7" w:rsidP="004916F7">
      <w:pPr>
        <w:autoSpaceDE w:val="0"/>
        <w:jc w:val="both"/>
        <w:rPr>
          <w:rFonts w:ascii="Arial" w:hAnsi="Arial" w:cs="Arial"/>
          <w:sz w:val="18"/>
          <w:szCs w:val="18"/>
        </w:rPr>
      </w:pPr>
    </w:p>
    <w:p w14:paraId="6540AD68"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4EEF112" w14:textId="77777777" w:rsidR="00746ABA" w:rsidRDefault="00746ABA" w:rsidP="00134559">
      <w:pPr>
        <w:autoSpaceDE w:val="0"/>
        <w:spacing w:line="480" w:lineRule="auto"/>
        <w:jc w:val="both"/>
        <w:rPr>
          <w:rFonts w:ascii="Arial" w:hAnsi="Arial" w:cs="Arial"/>
          <w:sz w:val="18"/>
          <w:szCs w:val="18"/>
        </w:rPr>
      </w:pPr>
    </w:p>
    <w:p w14:paraId="7532A8FB" w14:textId="77777777" w:rsidR="00746ABA" w:rsidRPr="00746ABA" w:rsidRDefault="00746ABA" w:rsidP="00746ABA">
      <w:pPr>
        <w:jc w:val="both"/>
        <w:rPr>
          <w:sz w:val="16"/>
          <w:szCs w:val="16"/>
        </w:rPr>
      </w:pPr>
      <w:r w:rsidRPr="00746ABA">
        <w:rPr>
          <w:noProof/>
          <w:sz w:val="24"/>
          <w:szCs w:val="24"/>
        </w:rPr>
        <w:lastRenderedPageBreak/>
        <w:drawing>
          <wp:anchor distT="0" distB="0" distL="114300" distR="114300" simplePos="0" relativeHeight="251660288" behindDoc="0" locked="0" layoutInCell="1" allowOverlap="1" wp14:anchorId="76678F2F" wp14:editId="3509E308">
            <wp:simplePos x="0" y="0"/>
            <wp:positionH relativeFrom="column">
              <wp:posOffset>-31750</wp:posOffset>
            </wp:positionH>
            <wp:positionV relativeFrom="paragraph">
              <wp:posOffset>89535</wp:posOffset>
            </wp:positionV>
            <wp:extent cx="6210300" cy="1101090"/>
            <wp:effectExtent l="0" t="0" r="0" b="3810"/>
            <wp:wrapSquare wrapText="bothSides"/>
            <wp:docPr id="1079929142" name="Immagine 10799291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97771"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0F88113B"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08BE94A1" w14:textId="77777777" w:rsidR="004916F7" w:rsidRPr="004916F7" w:rsidRDefault="004916F7" w:rsidP="004916F7">
      <w:pPr>
        <w:widowControl w:val="0"/>
        <w:tabs>
          <w:tab w:val="left" w:pos="1733"/>
        </w:tabs>
        <w:autoSpaceDE w:val="0"/>
        <w:autoSpaceDN w:val="0"/>
        <w:ind w:right="284"/>
        <w:rPr>
          <w:rFonts w:ascii="Calibri" w:eastAsia="Calibri" w:hAnsi="Calibri" w:cs="Calibri"/>
          <w:b/>
          <w:bCs/>
          <w:iCs/>
          <w:sz w:val="24"/>
          <w:szCs w:val="24"/>
          <w:lang w:eastAsia="en-US"/>
        </w:rPr>
      </w:pPr>
      <w:r w:rsidRPr="004916F7">
        <w:rPr>
          <w:rFonts w:ascii="Calibri" w:eastAsia="Calibri" w:hAnsi="Calibri" w:cs="Calibri"/>
          <w:b/>
          <w:bCs/>
          <w:iCs/>
          <w:sz w:val="24"/>
          <w:szCs w:val="24"/>
          <w:lang w:eastAsia="en-US"/>
        </w:rPr>
        <w:t>CNP: M4C1I2.1-2023-1222-P-</w:t>
      </w:r>
      <w:proofErr w:type="gramStart"/>
      <w:r w:rsidRPr="004916F7">
        <w:rPr>
          <w:rFonts w:ascii="Calibri" w:eastAsia="Calibri" w:hAnsi="Calibri" w:cs="Calibri"/>
          <w:b/>
          <w:bCs/>
          <w:iCs/>
          <w:sz w:val="24"/>
          <w:szCs w:val="24"/>
          <w:lang w:eastAsia="en-US"/>
        </w:rPr>
        <w:t>45239  –</w:t>
      </w:r>
      <w:proofErr w:type="gramEnd"/>
      <w:r w:rsidRPr="004916F7">
        <w:rPr>
          <w:rFonts w:ascii="Calibri" w:eastAsia="Calibri" w:hAnsi="Calibri" w:cs="Calibri"/>
          <w:b/>
          <w:bCs/>
          <w:iCs/>
          <w:sz w:val="24"/>
          <w:szCs w:val="24"/>
          <w:lang w:eastAsia="en-US"/>
        </w:rPr>
        <w:t xml:space="preserve"> </w:t>
      </w:r>
      <w:proofErr w:type="gramStart"/>
      <w:r w:rsidRPr="004916F7">
        <w:rPr>
          <w:rFonts w:ascii="Calibri" w:eastAsia="Calibri" w:hAnsi="Calibri" w:cs="Calibri"/>
          <w:b/>
          <w:bCs/>
          <w:iCs/>
          <w:sz w:val="24"/>
          <w:szCs w:val="24"/>
          <w:lang w:eastAsia="en-US"/>
        </w:rPr>
        <w:t>Titolo  “</w:t>
      </w:r>
      <w:proofErr w:type="gramEnd"/>
      <w:r w:rsidRPr="004916F7">
        <w:rPr>
          <w:rFonts w:ascii="Calibri" w:eastAsia="Calibri" w:hAnsi="Calibri" w:cs="Calibri"/>
          <w:b/>
          <w:bCs/>
          <w:iCs/>
          <w:sz w:val="24"/>
          <w:szCs w:val="24"/>
          <w:lang w:eastAsia="en-US"/>
        </w:rPr>
        <w:t>EDUCHIAMO AL DIGITALE”</w:t>
      </w:r>
    </w:p>
    <w:p w14:paraId="7A936F4B" w14:textId="12589E7C" w:rsidR="00746ABA" w:rsidRPr="004916F7" w:rsidRDefault="004916F7" w:rsidP="004916F7">
      <w:pPr>
        <w:widowControl w:val="0"/>
        <w:tabs>
          <w:tab w:val="left" w:pos="1733"/>
        </w:tabs>
        <w:autoSpaceDE w:val="0"/>
        <w:autoSpaceDN w:val="0"/>
        <w:ind w:right="284"/>
        <w:rPr>
          <w:rFonts w:ascii="Calibri" w:eastAsia="Calibri" w:hAnsi="Calibri" w:cs="Calibri"/>
          <w:b/>
          <w:bCs/>
          <w:iCs/>
          <w:sz w:val="24"/>
          <w:szCs w:val="24"/>
          <w:lang w:eastAsia="en-US"/>
        </w:rPr>
      </w:pPr>
      <w:r w:rsidRPr="004916F7">
        <w:rPr>
          <w:rFonts w:ascii="Calibri" w:eastAsia="Calibri" w:hAnsi="Calibri" w:cs="Calibri"/>
          <w:b/>
          <w:bCs/>
          <w:iCs/>
          <w:sz w:val="24"/>
          <w:szCs w:val="24"/>
          <w:lang w:eastAsia="en-US"/>
        </w:rPr>
        <w:t>CUP: F34D23003460006</w:t>
      </w:r>
    </w:p>
    <w:p w14:paraId="759247CB" w14:textId="77777777" w:rsidR="00746ABA" w:rsidRPr="00746ABA" w:rsidRDefault="00746ABA" w:rsidP="00746ABA">
      <w:pPr>
        <w:keepNext/>
        <w:keepLines/>
        <w:widowControl w:val="0"/>
        <w:jc w:val="center"/>
        <w:outlineLvl w:val="5"/>
        <w:rPr>
          <w:rFonts w:asciiTheme="minorHAnsi" w:eastAsia="Arial" w:hAnsiTheme="minorHAnsi" w:cstheme="minorHAnsi"/>
          <w:b/>
          <w:bCs/>
          <w:sz w:val="24"/>
          <w:szCs w:val="24"/>
        </w:rPr>
      </w:pPr>
    </w:p>
    <w:p w14:paraId="07D93BAC" w14:textId="118C453B"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w:t>
      </w:r>
      <w:r w:rsidR="004916F7">
        <w:rPr>
          <w:rFonts w:asciiTheme="minorHAnsi" w:eastAsia="Arial" w:hAnsiTheme="minorHAnsi"/>
          <w:b/>
          <w:bCs/>
          <w:sz w:val="22"/>
          <w:szCs w:val="22"/>
        </w:rPr>
        <w:t>______________________________________</w:t>
      </w:r>
      <w:r w:rsidRPr="00746ABA">
        <w:rPr>
          <w:rFonts w:asciiTheme="minorHAnsi" w:eastAsia="Arial" w:hAnsiTheme="minorHAnsi"/>
          <w:b/>
          <w:bCs/>
          <w:sz w:val="22"/>
          <w:szCs w:val="22"/>
        </w:rPr>
        <w:t>___</w:t>
      </w:r>
    </w:p>
    <w:p w14:paraId="33D2F1F4"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E98E785" w14:textId="74B4B546"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w:t>
      </w:r>
      <w:r w:rsidR="004916F7">
        <w:rPr>
          <w:rFonts w:asciiTheme="minorHAnsi" w:eastAsia="Arial" w:hAnsiTheme="minorHAnsi"/>
          <w:b/>
          <w:bCs/>
          <w:sz w:val="22"/>
          <w:szCs w:val="22"/>
        </w:rPr>
        <w:t>____</w:t>
      </w:r>
      <w:r w:rsidRPr="00746ABA">
        <w:rPr>
          <w:rFonts w:asciiTheme="minorHAnsi" w:eastAsia="Arial" w:hAnsiTheme="minorHAnsi"/>
          <w:b/>
          <w:bCs/>
          <w:sz w:val="22"/>
          <w:szCs w:val="22"/>
        </w:rPr>
        <w:t>____</w:t>
      </w:r>
    </w:p>
    <w:p w14:paraId="0AF6B6E8"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5D390BD" w14:textId="539B223C"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w:t>
      </w:r>
      <w:r w:rsidR="004916F7">
        <w:rPr>
          <w:rFonts w:asciiTheme="minorHAnsi" w:eastAsia="Arial" w:hAnsiTheme="minorHAnsi"/>
          <w:b/>
          <w:bCs/>
          <w:sz w:val="22"/>
          <w:szCs w:val="22"/>
        </w:rPr>
        <w:t>__</w:t>
      </w:r>
      <w:r w:rsidRPr="00746ABA">
        <w:rPr>
          <w:rFonts w:asciiTheme="minorHAnsi" w:eastAsia="Arial" w:hAnsiTheme="minorHAnsi"/>
          <w:b/>
          <w:bCs/>
          <w:sz w:val="22"/>
          <w:szCs w:val="22"/>
        </w:rPr>
        <w:t xml:space="preserve">_____________ </w:t>
      </w:r>
    </w:p>
    <w:p w14:paraId="10646DD1"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77D5A584"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407A426F" w14:textId="6CC4C526" w:rsidR="00746ABA" w:rsidRPr="004916F7"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74CC67BB" w14:textId="53CC354B" w:rsidR="00746ABA" w:rsidRPr="00746ABA" w:rsidRDefault="00746ABA" w:rsidP="00746AB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33A5680" w14:textId="3D6BD72D" w:rsidR="00746ABA" w:rsidRPr="004916F7"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649FC91" w14:textId="568BC15D" w:rsidR="00746ABA" w:rsidRPr="004916F7"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C6F1242" w14:textId="18F68E3F" w:rsidR="00746ABA" w:rsidRPr="004916F7"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7D75D9BC" w14:textId="1FA64939" w:rsidR="00746ABA" w:rsidRPr="004916F7"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BE6E4DF" w14:textId="7360DFD4" w:rsidR="00746ABA" w:rsidRPr="004916F7"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6A7281A8" w14:textId="4B089B9A" w:rsidR="00746ABA" w:rsidRPr="004916F7"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E4F00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A7972A" w14:textId="2A361304" w:rsidR="004916F7" w:rsidRPr="004916F7" w:rsidRDefault="004916F7" w:rsidP="004916F7">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sidRPr="004916F7">
        <w:rPr>
          <w:rFonts w:asciiTheme="minorHAnsi" w:eastAsiaTheme="minorEastAsia" w:hAnsiTheme="minorHAnsi" w:cstheme="minorBidi"/>
          <w:b/>
          <w:sz w:val="22"/>
          <w:szCs w:val="22"/>
        </w:rPr>
        <w:t>Firmato</w:t>
      </w:r>
    </w:p>
    <w:p w14:paraId="7E5F1440" w14:textId="77777777" w:rsidR="004916F7" w:rsidRPr="004916F7" w:rsidRDefault="004916F7" w:rsidP="004916F7">
      <w:pPr>
        <w:rPr>
          <w:rFonts w:asciiTheme="minorHAnsi" w:eastAsiaTheme="minorEastAsia" w:hAnsiTheme="minorHAnsi" w:cstheme="minorBidi"/>
          <w:b/>
          <w:sz w:val="22"/>
          <w:szCs w:val="22"/>
        </w:rPr>
      </w:pPr>
    </w:p>
    <w:p w14:paraId="7AD85EBB" w14:textId="0AE74B15" w:rsidR="00746ABA" w:rsidRPr="00746ABA" w:rsidRDefault="004916F7" w:rsidP="004916F7">
      <w:pPr>
        <w:rPr>
          <w:rFonts w:asciiTheme="minorHAnsi" w:eastAsiaTheme="minorEastAsia" w:hAnsiTheme="minorHAnsi" w:cstheme="minorBidi"/>
          <w:b/>
          <w:sz w:val="22"/>
          <w:szCs w:val="22"/>
        </w:rPr>
      </w:pPr>
      <w:r w:rsidRPr="004916F7">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ab/>
      </w:r>
      <w:r w:rsidRPr="004916F7">
        <w:rPr>
          <w:rFonts w:asciiTheme="minorHAnsi" w:eastAsiaTheme="minorEastAsia" w:hAnsiTheme="minorHAnsi" w:cstheme="minorBidi"/>
          <w:b/>
          <w:sz w:val="22"/>
          <w:szCs w:val="22"/>
        </w:rPr>
        <w:t>__________________</w:t>
      </w:r>
      <w:r>
        <w:rPr>
          <w:rFonts w:asciiTheme="minorHAnsi" w:eastAsiaTheme="minorEastAsia" w:hAnsiTheme="minorHAnsi" w:cstheme="minorBidi"/>
          <w:b/>
          <w:sz w:val="22"/>
          <w:szCs w:val="22"/>
        </w:rPr>
        <w:t>______</w:t>
      </w:r>
    </w:p>
    <w:sectPr w:rsidR="00746ABA" w:rsidRPr="00746ABA" w:rsidSect="004916F7">
      <w:footerReference w:type="even" r:id="rId12"/>
      <w:footerReference w:type="default" r:id="rId13"/>
      <w:pgSz w:w="11907" w:h="16839" w:code="9"/>
      <w:pgMar w:top="284" w:right="1134" w:bottom="142" w:left="993" w:header="567"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F2F9" w14:textId="77777777" w:rsidR="00C1119F" w:rsidRDefault="00C1119F">
      <w:r>
        <w:separator/>
      </w:r>
    </w:p>
  </w:endnote>
  <w:endnote w:type="continuationSeparator" w:id="0">
    <w:p w14:paraId="45107218" w14:textId="77777777" w:rsidR="00C1119F" w:rsidRDefault="00C1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4916F7">
      <w:rPr>
        <w:rStyle w:val="Numeropagina"/>
        <w:noProof/>
      </w:rPr>
      <w:t>2</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C0C9" w14:textId="77777777" w:rsidR="00C1119F" w:rsidRDefault="00C1119F">
      <w:r>
        <w:separator/>
      </w:r>
    </w:p>
  </w:footnote>
  <w:footnote w:type="continuationSeparator" w:id="0">
    <w:p w14:paraId="2434635A" w14:textId="77777777" w:rsidR="00C1119F" w:rsidRDefault="00C11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1127780">
    <w:abstractNumId w:val="5"/>
  </w:num>
  <w:num w:numId="2" w16cid:durableId="648050980">
    <w:abstractNumId w:val="12"/>
  </w:num>
  <w:num w:numId="3" w16cid:durableId="99423739">
    <w:abstractNumId w:val="0"/>
  </w:num>
  <w:num w:numId="4" w16cid:durableId="332077089">
    <w:abstractNumId w:val="1"/>
  </w:num>
  <w:num w:numId="5" w16cid:durableId="1397165118">
    <w:abstractNumId w:val="2"/>
  </w:num>
  <w:num w:numId="6" w16cid:durableId="1455707689">
    <w:abstractNumId w:val="9"/>
  </w:num>
  <w:num w:numId="7" w16cid:durableId="2016615390">
    <w:abstractNumId w:val="7"/>
  </w:num>
  <w:num w:numId="8" w16cid:durableId="1850673631">
    <w:abstractNumId w:val="14"/>
  </w:num>
  <w:num w:numId="9" w16cid:durableId="136800746">
    <w:abstractNumId w:val="11"/>
  </w:num>
  <w:num w:numId="10" w16cid:durableId="625084843">
    <w:abstractNumId w:val="20"/>
  </w:num>
  <w:num w:numId="11" w16cid:durableId="1564025799">
    <w:abstractNumId w:val="8"/>
  </w:num>
  <w:num w:numId="12" w16cid:durableId="1581066085">
    <w:abstractNumId w:val="18"/>
  </w:num>
  <w:num w:numId="13" w16cid:durableId="1419254001">
    <w:abstractNumId w:val="16"/>
  </w:num>
  <w:num w:numId="14" w16cid:durableId="768934793">
    <w:abstractNumId w:val="19"/>
  </w:num>
  <w:num w:numId="15" w16cid:durableId="265845319">
    <w:abstractNumId w:val="17"/>
  </w:num>
  <w:num w:numId="16" w16cid:durableId="476806623">
    <w:abstractNumId w:val="6"/>
  </w:num>
  <w:num w:numId="17" w16cid:durableId="1481583090">
    <w:abstractNumId w:val="3"/>
  </w:num>
  <w:num w:numId="18" w16cid:durableId="1316641110">
    <w:abstractNumId w:val="4"/>
  </w:num>
  <w:num w:numId="19" w16cid:durableId="1777168213">
    <w:abstractNumId w:val="10"/>
  </w:num>
  <w:num w:numId="20" w16cid:durableId="1052734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294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6CC5"/>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16F7"/>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0793B"/>
    <w:rsid w:val="006105EA"/>
    <w:rsid w:val="006119C3"/>
    <w:rsid w:val="0062483F"/>
    <w:rsid w:val="00632BF9"/>
    <w:rsid w:val="00632F5C"/>
    <w:rsid w:val="00634042"/>
    <w:rsid w:val="00637EE7"/>
    <w:rsid w:val="00647912"/>
    <w:rsid w:val="0065050C"/>
    <w:rsid w:val="0065467C"/>
    <w:rsid w:val="0066271B"/>
    <w:rsid w:val="006648CD"/>
    <w:rsid w:val="006670E5"/>
    <w:rsid w:val="006746D1"/>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0617"/>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4B65"/>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4914"/>
    <w:rsid w:val="00AC62CF"/>
    <w:rsid w:val="00AD07E7"/>
    <w:rsid w:val="00AD28CB"/>
    <w:rsid w:val="00AD2B52"/>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1119F"/>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48DE"/>
    <w:rsid w:val="00E34D43"/>
    <w:rsid w:val="00E37236"/>
    <w:rsid w:val="00E455B8"/>
    <w:rsid w:val="00E5247C"/>
    <w:rsid w:val="00E61183"/>
    <w:rsid w:val="00E64BAE"/>
    <w:rsid w:val="00E6743A"/>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2A17"/>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63F875A5-C6F5-4DE7-B15F-C0728764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radicepappalardo.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pic84100g@pec.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44963-A108-421A-9B66-F1712877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cp:lastModifiedBy>
  <cp:revision>2</cp:revision>
  <cp:lastPrinted>2017-09-07T10:02:00Z</cp:lastPrinted>
  <dcterms:created xsi:type="dcterms:W3CDTF">2025-05-13T08:43:00Z</dcterms:created>
  <dcterms:modified xsi:type="dcterms:W3CDTF">2025-05-13T08:43:00Z</dcterms:modified>
</cp:coreProperties>
</file>