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4BDBF17A" w:rsidR="00DD1F91" w:rsidRDefault="002B44CA" w:rsidP="00EC3183">
      <w:pPr>
        <w:jc w:val="both"/>
        <w:rPr>
          <w:sz w:val="16"/>
          <w:szCs w:val="16"/>
        </w:rPr>
      </w:pPr>
      <w:r w:rsidRPr="003D27AA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BD6B776" wp14:editId="4FCBC616">
            <wp:simplePos x="0" y="0"/>
            <wp:positionH relativeFrom="column">
              <wp:posOffset>-233680</wp:posOffset>
            </wp:positionH>
            <wp:positionV relativeFrom="paragraph">
              <wp:posOffset>761365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1" name="Immagine 1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A33">
        <w:rPr>
          <w:noProof/>
        </w:rPr>
        <w:drawing>
          <wp:anchor distT="0" distB="0" distL="114300" distR="114300" simplePos="0" relativeHeight="251660288" behindDoc="0" locked="0" layoutInCell="1" allowOverlap="1" wp14:anchorId="384482DA" wp14:editId="5157C5AB">
            <wp:simplePos x="0" y="0"/>
            <wp:positionH relativeFrom="column">
              <wp:posOffset>-2540</wp:posOffset>
            </wp:positionH>
            <wp:positionV relativeFrom="paragraph">
              <wp:posOffset>-238760</wp:posOffset>
            </wp:positionV>
            <wp:extent cx="6210300" cy="1101090"/>
            <wp:effectExtent l="0" t="0" r="0" b="3810"/>
            <wp:wrapSquare wrapText="bothSides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73A"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 w:rsidR="002D473A"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 w:rsidR="002D473A"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 w:rsidR="002D473A">
        <w:rPr>
          <w:sz w:val="16"/>
          <w:szCs w:val="16"/>
        </w:rPr>
        <w:t xml:space="preserve">   </w:t>
      </w:r>
    </w:p>
    <w:p w14:paraId="633C1C94" w14:textId="7AAFF877" w:rsidR="00D974F3" w:rsidRPr="00D974F3" w:rsidRDefault="00D974F3" w:rsidP="00D974F3">
      <w:pPr>
        <w:jc w:val="center"/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</w:pPr>
      <w:r>
        <w:rPr>
          <w:sz w:val="16"/>
          <w:szCs w:val="16"/>
        </w:rPr>
        <w:t xml:space="preserve">          </w:t>
      </w:r>
      <w:r w:rsidR="00EC3183">
        <w:rPr>
          <w:sz w:val="16"/>
          <w:szCs w:val="16"/>
        </w:rPr>
        <w:t xml:space="preserve"> </w:t>
      </w:r>
      <w:r w:rsidR="00DD1F91">
        <w:rPr>
          <w:sz w:val="16"/>
          <w:szCs w:val="16"/>
        </w:rPr>
        <w:t xml:space="preserve"> 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14214717" w14:textId="77777777" w:rsidR="00D974F3" w:rsidRPr="00D974F3" w:rsidRDefault="00D974F3" w:rsidP="00D974F3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5BB0FFBE" w14:textId="77777777" w:rsidR="00D974F3" w:rsidRPr="00D974F3" w:rsidRDefault="00D974F3" w:rsidP="00D974F3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304FF351" w14:textId="77777777" w:rsidR="00D974F3" w:rsidRPr="00D974F3" w:rsidRDefault="00D974F3" w:rsidP="00D974F3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0636355C" w14:textId="77777777" w:rsidR="00D974F3" w:rsidRPr="00D974F3" w:rsidRDefault="00D974F3" w:rsidP="00D974F3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68A9B01C" w14:textId="77777777" w:rsidR="00D974F3" w:rsidRPr="00D974F3" w:rsidRDefault="00D974F3" w:rsidP="00D974F3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1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2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2C8EE29C" w14:textId="77777777" w:rsidR="00DE6B7A" w:rsidRDefault="00DE6B7A" w:rsidP="00D974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</w:p>
    <w:p w14:paraId="0098563D" w14:textId="79995489" w:rsidR="00DE6B7A" w:rsidRPr="009B4B0D" w:rsidRDefault="009B4B0D" w:rsidP="00D974F3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r w:rsidRPr="009B4B0D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ALL.</w:t>
      </w:r>
      <w:r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 xml:space="preserve"> </w:t>
      </w:r>
      <w:r w:rsidR="002B44CA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B</w:t>
      </w:r>
    </w:p>
    <w:p w14:paraId="2E2315CA" w14:textId="2D5392C5" w:rsidR="00913106" w:rsidRPr="00B26A10" w:rsidRDefault="00D974F3" w:rsidP="00B26A10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</w:p>
    <w:p w14:paraId="1307A028" w14:textId="496649A4" w:rsidR="00913106" w:rsidRPr="00913106" w:rsidRDefault="00913106" w:rsidP="00913106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3"/>
          <w:szCs w:val="23"/>
        </w:rPr>
      </w:pPr>
      <w:r w:rsidRPr="00913106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B4B0D">
        <w:rPr>
          <w:rFonts w:ascii="Calibri" w:hAnsi="Calibri" w:cs="Calibri"/>
          <w:b/>
          <w:bCs/>
          <w:color w:val="000000"/>
          <w:sz w:val="23"/>
          <w:szCs w:val="23"/>
        </w:rPr>
        <w:t>AL DIRIGENTE SCOLASTICO</w:t>
      </w:r>
      <w:r w:rsidR="009B4B0D" w:rsidRPr="00913106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</w:p>
    <w:p w14:paraId="2697D3BB" w14:textId="292423DD" w:rsidR="00913106" w:rsidRPr="00913106" w:rsidRDefault="009B4B0D" w:rsidP="00913106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b/>
          <w:bCs/>
          <w:color w:val="000000"/>
          <w:sz w:val="23"/>
          <w:szCs w:val="23"/>
        </w:rPr>
        <w:t>dell’I.C. L.RADICE - PAPPALARDO</w:t>
      </w:r>
    </w:p>
    <w:p w14:paraId="48E42237" w14:textId="40FCB69E" w:rsidR="00DE6B7A" w:rsidRPr="00DA7448" w:rsidRDefault="009B4B0D" w:rsidP="00913106">
      <w:pPr>
        <w:pStyle w:val="Default"/>
        <w:jc w:val="right"/>
        <w:rPr>
          <w:rFonts w:ascii="English111 Adagio BT" w:hAnsi="English111 Adagio BT" w:cs="English111 Adagio BT"/>
        </w:rPr>
      </w:pPr>
      <w:r>
        <w:rPr>
          <w:rFonts w:ascii="Calibri" w:hAnsi="Calibri" w:cs="Calibri"/>
          <w:b/>
          <w:bCs/>
          <w:sz w:val="23"/>
          <w:szCs w:val="23"/>
        </w:rPr>
        <w:t>CASTELVETRANO</w:t>
      </w:r>
    </w:p>
    <w:p w14:paraId="7423FD0E" w14:textId="77777777" w:rsidR="009B4B0D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3AFF22E" w14:textId="204DBB74" w:rsidR="009B4B0D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>
        <w:rPr>
          <w:b/>
          <w:bCs/>
          <w:sz w:val="23"/>
          <w:szCs w:val="23"/>
        </w:rPr>
        <w:t>DOMANDA DI PARTECIPAZIONE</w:t>
      </w:r>
    </w:p>
    <w:p w14:paraId="2FEA9E5C" w14:textId="77777777" w:rsidR="009B4B0D" w:rsidRDefault="009B4B0D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1F478440" w14:textId="08D76306" w:rsidR="002B44CA" w:rsidRPr="002B44CA" w:rsidRDefault="009B4B0D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>
        <w:rPr>
          <w:b/>
          <w:bCs/>
          <w:sz w:val="23"/>
          <w:szCs w:val="23"/>
        </w:rPr>
        <w:t xml:space="preserve">ALL’AVVISO INTERNO </w:t>
      </w:r>
      <w:r w:rsidR="002B44CA">
        <w:rPr>
          <w:b/>
          <w:bCs/>
          <w:sz w:val="23"/>
          <w:szCs w:val="23"/>
        </w:rPr>
        <w:t xml:space="preserve">PER LA FIGURA DI </w:t>
      </w:r>
      <w:r w:rsidR="0060450A">
        <w:rPr>
          <w:b/>
          <w:bCs/>
          <w:sz w:val="23"/>
          <w:szCs w:val="23"/>
        </w:rPr>
        <w:t xml:space="preserve">REFERENTE DI PROGETTO </w:t>
      </w:r>
      <w:r w:rsidR="0060450A" w:rsidRPr="0060450A">
        <w:rPr>
          <w:bCs/>
          <w:sz w:val="23"/>
          <w:szCs w:val="23"/>
        </w:rPr>
        <w:t>per il</w:t>
      </w:r>
      <w:r w:rsidR="0060450A">
        <w:rPr>
          <w:b/>
          <w:bCs/>
          <w:sz w:val="23"/>
          <w:szCs w:val="23"/>
        </w:rPr>
        <w:t xml:space="preserve"> </w:t>
      </w:r>
      <w:r w:rsidR="002B44CA" w:rsidRPr="002B44CA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1B3C7BB3" w14:textId="772DC178" w:rsidR="002B44CA" w:rsidRPr="002B44CA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2B44CA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Strumenti e ausili per la riduzione dei divari di apprendimento per gli studenti con disabilità da parte dei Centri Territoriali di Supporto (CTS) </w:t>
      </w:r>
      <w:r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- </w:t>
      </w:r>
      <w:r w:rsidRPr="002B44CA">
        <w:rPr>
          <w:rFonts w:ascii="Calibri" w:eastAsia="Calibri" w:hAnsi="Calibri" w:cs="Calibri"/>
          <w:iCs/>
          <w:sz w:val="24"/>
          <w:szCs w:val="24"/>
          <w:lang w:eastAsia="en-US"/>
        </w:rPr>
        <w:t>D.M. 7 marzo 2024, n. 41</w:t>
      </w:r>
    </w:p>
    <w:p w14:paraId="5A4C91E6" w14:textId="77777777" w:rsidR="002B44CA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iCs/>
          <w:sz w:val="24"/>
          <w:szCs w:val="24"/>
          <w:lang w:eastAsia="en-US"/>
        </w:rPr>
      </w:pPr>
      <w:r w:rsidRPr="002B44CA">
        <w:rPr>
          <w:rFonts w:ascii="Calibri" w:eastAsia="Calibri" w:hAnsi="Calibri" w:cs="Calibri"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31641055" w14:textId="77777777" w:rsidR="002B44CA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4"/>
          <w:szCs w:val="23"/>
        </w:rPr>
      </w:pPr>
    </w:p>
    <w:p w14:paraId="04F1AB05" w14:textId="5FB2778B" w:rsidR="00983538" w:rsidRPr="009B4B0D" w:rsidRDefault="002B44CA" w:rsidP="002B44CA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4"/>
          <w:szCs w:val="24"/>
        </w:rPr>
      </w:pPr>
      <w:r>
        <w:rPr>
          <w:sz w:val="24"/>
          <w:szCs w:val="23"/>
        </w:rPr>
        <w:t>Il/la S</w:t>
      </w:r>
      <w:r w:rsidR="009B4B0D" w:rsidRPr="009B4B0D">
        <w:rPr>
          <w:sz w:val="24"/>
          <w:szCs w:val="23"/>
        </w:rPr>
        <w:t>ottoscritto/a</w:t>
      </w:r>
      <w:r>
        <w:rPr>
          <w:sz w:val="24"/>
          <w:szCs w:val="23"/>
        </w:rPr>
        <w:t xml:space="preserve"> _______________________________________________________</w:t>
      </w:r>
      <w:r w:rsidR="009B4B0D" w:rsidRPr="009B4B0D">
        <w:rPr>
          <w:sz w:val="24"/>
          <w:szCs w:val="23"/>
        </w:rPr>
        <w:t xml:space="preserve">nato/a </w:t>
      </w:r>
      <w:proofErr w:type="spellStart"/>
      <w:r w:rsidR="009B4B0D" w:rsidRPr="009B4B0D">
        <w:rPr>
          <w:sz w:val="24"/>
          <w:szCs w:val="23"/>
        </w:rPr>
        <w:t>a</w:t>
      </w:r>
      <w:proofErr w:type="spellEnd"/>
      <w:r w:rsidR="009B4B0D" w:rsidRPr="009B4B0D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  <w:r w:rsidR="009B4B0D" w:rsidRPr="009B4B0D">
        <w:rPr>
          <w:sz w:val="24"/>
          <w:szCs w:val="24"/>
        </w:rPr>
        <w:t xml:space="preserve">in servizio presso questa Istituzione,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="009B4B0D" w:rsidRPr="009B4B0D">
        <w:rPr>
          <w:sz w:val="24"/>
          <w:szCs w:val="24"/>
        </w:rPr>
        <w:t>d.P.R.</w:t>
      </w:r>
      <w:proofErr w:type="spellEnd"/>
      <w:r w:rsidR="009B4B0D" w:rsidRPr="009B4B0D">
        <w:rPr>
          <w:sz w:val="24"/>
          <w:szCs w:val="24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="009B4B0D" w:rsidRPr="009B4B0D">
        <w:rPr>
          <w:sz w:val="24"/>
          <w:szCs w:val="24"/>
        </w:rPr>
        <w:t>d.P.R.</w:t>
      </w:r>
      <w:proofErr w:type="spellEnd"/>
      <w:r w:rsidR="009B4B0D" w:rsidRPr="009B4B0D">
        <w:rPr>
          <w:sz w:val="24"/>
          <w:szCs w:val="24"/>
        </w:rPr>
        <w:t xml:space="preserve"> n. 445 del 28 dicembre 2000, </w:t>
      </w:r>
      <w:r w:rsidR="00983538" w:rsidRPr="009B4B0D">
        <w:rPr>
          <w:sz w:val="24"/>
          <w:szCs w:val="24"/>
        </w:rPr>
        <w:t>di collaudo</w:t>
      </w:r>
    </w:p>
    <w:p w14:paraId="0A45FD58" w14:textId="4C80B13D" w:rsidR="009B4B0D" w:rsidRDefault="009B4B0D" w:rsidP="002B44CA">
      <w:pPr>
        <w:tabs>
          <w:tab w:val="left" w:pos="0"/>
        </w:tabs>
        <w:spacing w:before="240" w:after="12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14:paraId="14725915" w14:textId="646D4DF6" w:rsidR="002B44CA" w:rsidRPr="002B44CA" w:rsidRDefault="009B4B0D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iCs/>
          <w:sz w:val="24"/>
          <w:szCs w:val="24"/>
          <w:lang w:eastAsia="en-US"/>
        </w:rPr>
      </w:pPr>
      <w:r w:rsidRPr="009B4B0D">
        <w:rPr>
          <w:sz w:val="24"/>
          <w:szCs w:val="24"/>
        </w:rPr>
        <w:t xml:space="preserve">di essere ammesso/a </w:t>
      </w:r>
      <w:proofErr w:type="spellStart"/>
      <w:r w:rsidRPr="009B4B0D">
        <w:rPr>
          <w:sz w:val="24"/>
          <w:szCs w:val="24"/>
        </w:rPr>
        <w:t>a</w:t>
      </w:r>
      <w:proofErr w:type="spellEnd"/>
      <w:r w:rsidRPr="009B4B0D">
        <w:rPr>
          <w:sz w:val="24"/>
          <w:szCs w:val="24"/>
        </w:rPr>
        <w:t xml:space="preserve"> partecipare al</w:t>
      </w:r>
      <w:r w:rsidR="0060450A">
        <w:rPr>
          <w:sz w:val="24"/>
          <w:szCs w:val="24"/>
        </w:rPr>
        <w:t>la procedura per la selezione di</w:t>
      </w:r>
      <w:r w:rsidRPr="009B4B0D">
        <w:rPr>
          <w:sz w:val="24"/>
          <w:szCs w:val="24"/>
        </w:rPr>
        <w:t xml:space="preserve"> </w:t>
      </w:r>
      <w:r w:rsidR="0060450A">
        <w:rPr>
          <w:i/>
          <w:iCs/>
          <w:sz w:val="24"/>
          <w:szCs w:val="24"/>
        </w:rPr>
        <w:t>REFERENTE</w:t>
      </w:r>
      <w:r w:rsidRPr="009B4B0D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 </w:t>
      </w:r>
      <w:r w:rsidR="0060450A" w:rsidRPr="0060450A">
        <w:rPr>
          <w:rFonts w:ascii="Calibri" w:eastAsia="Calibri" w:hAnsi="Calibri" w:cs="Calibri"/>
          <w:i/>
          <w:iCs/>
          <w:sz w:val="24"/>
          <w:szCs w:val="24"/>
          <w:lang w:eastAsia="en-US"/>
        </w:rPr>
        <w:t>DI PROGETTO</w:t>
      </w:r>
      <w:r w:rsidR="0060450A" w:rsidRPr="002B44CA">
        <w:rPr>
          <w:rFonts w:ascii="Calibri" w:eastAsia="Calibri" w:hAnsi="Calibri" w:cs="Calibri"/>
          <w:i/>
          <w:iCs/>
          <w:sz w:val="24"/>
          <w:szCs w:val="24"/>
          <w:lang w:eastAsia="en-US"/>
        </w:rPr>
        <w:t xml:space="preserve"> </w:t>
      </w:r>
      <w:r w:rsidR="0060450A" w:rsidRPr="009B4B0D">
        <w:rPr>
          <w:rFonts w:ascii="Calibri" w:eastAsia="Calibri" w:hAnsi="Calibri" w:cs="Calibri"/>
          <w:iCs/>
          <w:sz w:val="24"/>
          <w:szCs w:val="24"/>
          <w:lang w:eastAsia="en-US"/>
        </w:rPr>
        <w:t xml:space="preserve">per il </w:t>
      </w:r>
      <w:r w:rsidR="002B44CA" w:rsidRPr="002B44CA">
        <w:rPr>
          <w:rFonts w:ascii="Calibri" w:eastAsia="Calibri" w:hAnsi="Calibri" w:cs="Calibri"/>
          <w:i/>
          <w:iCs/>
          <w:sz w:val="24"/>
          <w:szCs w:val="24"/>
          <w:lang w:eastAsia="en-US"/>
        </w:rPr>
        <w:t xml:space="preserve">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01D02784" w14:textId="77777777" w:rsidR="002B44CA" w:rsidRPr="002B44CA" w:rsidRDefault="002B44CA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iCs/>
          <w:sz w:val="24"/>
          <w:szCs w:val="24"/>
          <w:lang w:eastAsia="en-US"/>
        </w:rPr>
      </w:pPr>
      <w:r w:rsidRPr="002B44CA">
        <w:rPr>
          <w:rFonts w:ascii="Calibri" w:eastAsia="Calibri" w:hAnsi="Calibri" w:cs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794348B2" w14:textId="77777777" w:rsidR="002B44CA" w:rsidRDefault="002B44CA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eastAsia="Calibri" w:hAnsi="Calibri" w:cs="Calibri"/>
          <w:i/>
          <w:iCs/>
          <w:sz w:val="24"/>
          <w:szCs w:val="24"/>
          <w:lang w:eastAsia="en-US"/>
        </w:rPr>
      </w:pPr>
      <w:r w:rsidRPr="002B44CA">
        <w:rPr>
          <w:rFonts w:ascii="Calibri" w:eastAsia="Calibri" w:hAnsi="Calibri" w:cs="Calibri"/>
          <w:i/>
          <w:iCs/>
          <w:sz w:val="24"/>
          <w:szCs w:val="24"/>
          <w:lang w:eastAsia="en-US"/>
        </w:rPr>
        <w:lastRenderedPageBreak/>
        <w:t>Codice progetto: M4C1I1.4-2024-1382 P-51168 – CUP: C34D21001030006- Titolo progetto: “SUSSIDI 2024/25”</w:t>
      </w:r>
    </w:p>
    <w:p w14:paraId="0099B048" w14:textId="2548BF4A" w:rsidR="009B4B0D" w:rsidRPr="009B4B0D" w:rsidRDefault="009B4B0D" w:rsidP="002B44CA">
      <w:pPr>
        <w:widowControl w:val="0"/>
        <w:tabs>
          <w:tab w:val="left" w:pos="1733"/>
        </w:tabs>
        <w:autoSpaceDE w:val="0"/>
        <w:autoSpaceDN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Calibri" w:hAnsi="Calibri" w:cs="Calibri"/>
          <w:color w:val="000000"/>
          <w:sz w:val="24"/>
          <w:szCs w:val="24"/>
        </w:rPr>
        <w:t xml:space="preserve">A tal fine, </w:t>
      </w:r>
      <w:r w:rsidRPr="009B4B0D">
        <w:rPr>
          <w:rFonts w:ascii="Calibri" w:hAnsi="Calibri" w:cs="Calibri"/>
          <w:b/>
          <w:bCs/>
          <w:color w:val="000000"/>
          <w:sz w:val="24"/>
          <w:szCs w:val="24"/>
        </w:rPr>
        <w:t>dichiara</w:t>
      </w:r>
      <w:r w:rsidRPr="009B4B0D">
        <w:rPr>
          <w:rFonts w:ascii="Calibri" w:hAnsi="Calibri" w:cs="Calibri"/>
          <w:color w:val="000000"/>
          <w:sz w:val="24"/>
          <w:szCs w:val="24"/>
        </w:rPr>
        <w:t xml:space="preserve">, sotto la propria responsabilità: </w:t>
      </w:r>
    </w:p>
    <w:p w14:paraId="230C65EB" w14:textId="77777777" w:rsidR="009B4B0D" w:rsidRPr="009B4B0D" w:rsidRDefault="009B4B0D" w:rsidP="009B4B0D">
      <w:pPr>
        <w:autoSpaceDE w:val="0"/>
        <w:autoSpaceDN w:val="0"/>
        <w:adjustRightInd w:val="0"/>
        <w:spacing w:after="18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Calibri" w:hAnsi="Calibri" w:cs="Calibri"/>
          <w:color w:val="000000"/>
          <w:sz w:val="24"/>
          <w:szCs w:val="24"/>
        </w:rPr>
        <w:t xml:space="preserve">1. che i recapiti presso i quali si intendono ricevere le comunicazioni sono i seguenti: </w:t>
      </w:r>
    </w:p>
    <w:p w14:paraId="2DAE9ED9" w14:textId="77777777" w:rsidR="009B4B0D" w:rsidRPr="009B4B0D" w:rsidRDefault="009B4B0D" w:rsidP="009B4B0D">
      <w:pPr>
        <w:autoSpaceDE w:val="0"/>
        <w:autoSpaceDN w:val="0"/>
        <w:adjustRightInd w:val="0"/>
        <w:spacing w:after="18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Wingdings" w:hAnsi="Wingdings" w:cs="Wingdings"/>
          <w:color w:val="000000"/>
          <w:sz w:val="24"/>
          <w:szCs w:val="24"/>
        </w:rPr>
        <w:t></w:t>
      </w:r>
      <w:r w:rsidRPr="009B4B0D">
        <w:rPr>
          <w:rFonts w:ascii="Wingdings" w:hAnsi="Wingdings" w:cs="Wingdings"/>
          <w:color w:val="000000"/>
          <w:sz w:val="24"/>
          <w:szCs w:val="24"/>
        </w:rPr>
        <w:t></w:t>
      </w:r>
      <w:r w:rsidRPr="009B4B0D">
        <w:rPr>
          <w:rFonts w:ascii="Calibri" w:hAnsi="Calibri" w:cs="Calibri"/>
          <w:color w:val="000000"/>
          <w:sz w:val="24"/>
          <w:szCs w:val="24"/>
        </w:rPr>
        <w:t xml:space="preserve">residenza: _____________________________________________________________ </w:t>
      </w:r>
    </w:p>
    <w:p w14:paraId="1F10ABD6" w14:textId="77777777" w:rsidR="009B4B0D" w:rsidRPr="009B4B0D" w:rsidRDefault="009B4B0D" w:rsidP="009B4B0D">
      <w:pPr>
        <w:autoSpaceDE w:val="0"/>
        <w:autoSpaceDN w:val="0"/>
        <w:adjustRightInd w:val="0"/>
        <w:spacing w:after="18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Wingdings" w:hAnsi="Wingdings" w:cs="Wingdings"/>
          <w:color w:val="000000"/>
          <w:sz w:val="24"/>
          <w:szCs w:val="24"/>
        </w:rPr>
        <w:t></w:t>
      </w:r>
      <w:r w:rsidRPr="009B4B0D">
        <w:rPr>
          <w:rFonts w:ascii="Wingdings" w:hAnsi="Wingdings" w:cs="Wingdings"/>
          <w:color w:val="000000"/>
          <w:sz w:val="24"/>
          <w:szCs w:val="24"/>
        </w:rPr>
        <w:t></w:t>
      </w:r>
      <w:r w:rsidRPr="009B4B0D">
        <w:rPr>
          <w:rFonts w:ascii="Calibri" w:hAnsi="Calibri" w:cs="Calibri"/>
          <w:color w:val="000000"/>
          <w:sz w:val="24"/>
          <w:szCs w:val="24"/>
        </w:rPr>
        <w:t xml:space="preserve">indirizzo posta elettronica ordinaria: ________________________________________ </w:t>
      </w:r>
    </w:p>
    <w:p w14:paraId="5D9CE707" w14:textId="77777777" w:rsidR="009B4B0D" w:rsidRPr="009B4B0D" w:rsidRDefault="009B4B0D" w:rsidP="009B4B0D">
      <w:pPr>
        <w:autoSpaceDE w:val="0"/>
        <w:autoSpaceDN w:val="0"/>
        <w:adjustRightInd w:val="0"/>
        <w:spacing w:after="18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Wingdings" w:hAnsi="Wingdings" w:cs="Wingdings"/>
          <w:color w:val="000000"/>
          <w:sz w:val="24"/>
          <w:szCs w:val="24"/>
        </w:rPr>
        <w:t></w:t>
      </w:r>
      <w:r w:rsidRPr="009B4B0D">
        <w:rPr>
          <w:rFonts w:ascii="Wingdings" w:hAnsi="Wingdings" w:cs="Wingdings"/>
          <w:color w:val="000000"/>
          <w:sz w:val="24"/>
          <w:szCs w:val="24"/>
        </w:rPr>
        <w:t></w:t>
      </w:r>
      <w:r w:rsidRPr="009B4B0D">
        <w:rPr>
          <w:rFonts w:ascii="Calibri" w:hAnsi="Calibri" w:cs="Calibri"/>
          <w:color w:val="000000"/>
          <w:sz w:val="24"/>
          <w:szCs w:val="24"/>
        </w:rPr>
        <w:t xml:space="preserve">indirizzo posta elettronica certificata (PEC): __________________________________ </w:t>
      </w:r>
    </w:p>
    <w:p w14:paraId="6757D52A" w14:textId="21D4EB4C" w:rsidR="009B4B0D" w:rsidRPr="009B4B0D" w:rsidRDefault="009B4B0D" w:rsidP="009B4B0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Wingdings" w:hAnsi="Wingdings" w:cs="Wingdings"/>
          <w:color w:val="000000"/>
          <w:sz w:val="24"/>
          <w:szCs w:val="24"/>
        </w:rPr>
        <w:t></w:t>
      </w:r>
      <w:r w:rsidRPr="009B4B0D">
        <w:rPr>
          <w:rFonts w:ascii="Wingdings" w:hAnsi="Wingdings" w:cs="Wingdings"/>
          <w:color w:val="000000"/>
          <w:sz w:val="24"/>
          <w:szCs w:val="24"/>
        </w:rPr>
        <w:t></w:t>
      </w:r>
      <w:r w:rsidRPr="009B4B0D">
        <w:rPr>
          <w:rFonts w:ascii="Calibri" w:hAnsi="Calibri" w:cs="Calibri"/>
          <w:color w:val="000000"/>
          <w:sz w:val="24"/>
          <w:szCs w:val="24"/>
        </w:rPr>
        <w:t>numero di telefono: _______________________</w:t>
      </w:r>
      <w:r>
        <w:rPr>
          <w:rFonts w:ascii="Calibri" w:hAnsi="Calibri" w:cs="Calibri"/>
          <w:color w:val="000000"/>
          <w:sz w:val="24"/>
          <w:szCs w:val="24"/>
        </w:rPr>
        <w:t>______________________________</w:t>
      </w:r>
    </w:p>
    <w:p w14:paraId="2F9997B5" w14:textId="77777777" w:rsidR="009B4B0D" w:rsidRPr="009B4B0D" w:rsidRDefault="009B4B0D" w:rsidP="009B4B0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25DC05D" w14:textId="77777777" w:rsidR="009B4B0D" w:rsidRPr="009B4B0D" w:rsidRDefault="009B4B0D" w:rsidP="009B4B0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Calibri" w:hAnsi="Calibri" w:cs="Calibri"/>
          <w:color w:val="000000"/>
          <w:sz w:val="24"/>
          <w:szCs w:val="24"/>
        </w:rPr>
        <w:t xml:space="preserve">autorizzando espressamente l’Istituzione scolastica all’utilizzo dei suddetti mezzi per effettuare le comunicazioni; </w:t>
      </w:r>
    </w:p>
    <w:p w14:paraId="16872086" w14:textId="4FB4E0CE" w:rsidR="009B4B0D" w:rsidRPr="009B4B0D" w:rsidRDefault="009B4B0D" w:rsidP="009B4B0D">
      <w:pPr>
        <w:pStyle w:val="Default"/>
        <w:jc w:val="both"/>
        <w:rPr>
          <w:rFonts w:ascii="Calibri" w:hAnsi="Calibri" w:cs="Calibri"/>
        </w:rPr>
      </w:pPr>
      <w:r w:rsidRPr="009B4B0D">
        <w:rPr>
          <w:rFonts w:ascii="Calibri" w:hAnsi="Calibri" w:cs="Calibri"/>
        </w:rPr>
        <w:t xml:space="preserve">2. di essere informato/a che l’Istituzione scolastica non sarà responsabile per il caso di  dispersione di comunicazioni dipendente da mancata o inesatta indicazione dei recapiti di cui al comma 1, oppure da mancata o tardiva comunicazione del cambiamento degli stessi; </w:t>
      </w:r>
    </w:p>
    <w:p w14:paraId="58F76B4E" w14:textId="77777777" w:rsidR="009B4B0D" w:rsidRPr="009B4B0D" w:rsidRDefault="009B4B0D" w:rsidP="009B4B0D">
      <w:pPr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Calibri" w:hAnsi="Calibri" w:cs="Calibri"/>
          <w:color w:val="000000"/>
          <w:sz w:val="24"/>
          <w:szCs w:val="24"/>
        </w:rPr>
        <w:t xml:space="preserve">3. di aver preso visione del Decreto e dell’Avviso e di accettare tutte le condizioni ivi contenute; </w:t>
      </w:r>
    </w:p>
    <w:p w14:paraId="26DC69C7" w14:textId="77777777" w:rsidR="009B4B0D" w:rsidRPr="009B4B0D" w:rsidRDefault="009B4B0D" w:rsidP="009B4B0D">
      <w:pPr>
        <w:autoSpaceDE w:val="0"/>
        <w:autoSpaceDN w:val="0"/>
        <w:adjustRightInd w:val="0"/>
        <w:spacing w:after="68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Calibri" w:hAnsi="Calibri" w:cs="Calibri"/>
          <w:color w:val="000000"/>
          <w:sz w:val="24"/>
          <w:szCs w:val="24"/>
        </w:rPr>
        <w:t xml:space="preserve">4. di aver preso visione dell’informativa relativa alla privacy presente nell’avviso; </w:t>
      </w:r>
    </w:p>
    <w:p w14:paraId="70D2B3FB" w14:textId="77777777" w:rsidR="009B4B0D" w:rsidRPr="009B4B0D" w:rsidRDefault="009B4B0D" w:rsidP="009B4B0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Calibri" w:hAnsi="Calibri" w:cs="Calibri"/>
          <w:color w:val="000000"/>
          <w:sz w:val="24"/>
          <w:szCs w:val="24"/>
        </w:rPr>
        <w:t xml:space="preserve">5. di prestare il proprio consenso, ai fini dell’espletamento della procedura in oggetto e del successivo conferimento dell’incarico, al trattamento dei propri dati personali ai sensi dell’art. 13 del Regolamento (UE) 2016/679 e del d.lgs. 30 giugno 2003, n. 196. </w:t>
      </w:r>
    </w:p>
    <w:p w14:paraId="005395B6" w14:textId="5133BE9C" w:rsidR="009B4B0D" w:rsidRDefault="009B4B0D" w:rsidP="009B4B0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9B4B0D">
        <w:rPr>
          <w:rFonts w:ascii="Calibri" w:hAnsi="Calibri" w:cs="Calibri"/>
          <w:color w:val="000000"/>
          <w:sz w:val="24"/>
          <w:szCs w:val="24"/>
        </w:rPr>
        <w:t xml:space="preserve">Ai fini della partecipazione alla procedura in oggetto, il/la sottoscritto/a   </w:t>
      </w:r>
    </w:p>
    <w:p w14:paraId="6B8070EA" w14:textId="77777777" w:rsidR="00B26A10" w:rsidRPr="009B4B0D" w:rsidRDefault="00B26A10" w:rsidP="009B4B0D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3EDD6CC5" w14:textId="06071003" w:rsidR="009B4B0D" w:rsidRDefault="009B4B0D" w:rsidP="009B4B0D">
      <w:pPr>
        <w:widowControl w:val="0"/>
        <w:autoSpaceDE w:val="0"/>
        <w:autoSpaceDN w:val="0"/>
        <w:adjustRightInd w:val="0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 ALTRESÌ</w:t>
      </w:r>
    </w:p>
    <w:p w14:paraId="3978BF6A" w14:textId="77777777" w:rsidR="00B26A10" w:rsidRPr="009B4B0D" w:rsidRDefault="00B26A10" w:rsidP="009B4B0D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4"/>
          <w:szCs w:val="24"/>
          <w:lang w:eastAsia="en-US"/>
        </w:rPr>
      </w:pPr>
    </w:p>
    <w:p w14:paraId="70148D30" w14:textId="77777777" w:rsidR="009B4B0D" w:rsidRPr="009B4B0D" w:rsidRDefault="009B4B0D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di possedere i requisiti di ammissione alla selezione in oggetto di cui all’Avviso e, nello specifico, di: </w:t>
      </w:r>
    </w:p>
    <w:p w14:paraId="5F796757" w14:textId="77777777" w:rsidR="009B4B0D" w:rsidRPr="009B4B0D" w:rsidRDefault="009B4B0D" w:rsidP="00710E07">
      <w:pPr>
        <w:autoSpaceDE w:val="0"/>
        <w:autoSpaceDN w:val="0"/>
        <w:adjustRightInd w:val="0"/>
        <w:spacing w:after="66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1. avere la cittadinanza italiana o di uno degli Stati membri dell’Unione europea; </w:t>
      </w:r>
    </w:p>
    <w:p w14:paraId="4F7E6D04" w14:textId="77777777" w:rsidR="009B4B0D" w:rsidRPr="009B4B0D" w:rsidRDefault="009B4B0D" w:rsidP="00710E07">
      <w:pPr>
        <w:autoSpaceDE w:val="0"/>
        <w:autoSpaceDN w:val="0"/>
        <w:adjustRightInd w:val="0"/>
        <w:spacing w:after="66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2. avere il godimento dei diritti civili e politici; </w:t>
      </w:r>
    </w:p>
    <w:p w14:paraId="40290852" w14:textId="77777777" w:rsidR="009B4B0D" w:rsidRPr="009B4B0D" w:rsidRDefault="009B4B0D" w:rsidP="00710E07">
      <w:pPr>
        <w:autoSpaceDE w:val="0"/>
        <w:autoSpaceDN w:val="0"/>
        <w:adjustRightInd w:val="0"/>
        <w:spacing w:after="66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3. non essere stato escluso/a dall’elettorato politico attivo; </w:t>
      </w:r>
    </w:p>
    <w:p w14:paraId="013111C7" w14:textId="77777777" w:rsidR="009B4B0D" w:rsidRPr="009B4B0D" w:rsidRDefault="009B4B0D" w:rsidP="00710E07">
      <w:pPr>
        <w:autoSpaceDE w:val="0"/>
        <w:autoSpaceDN w:val="0"/>
        <w:adjustRightInd w:val="0"/>
        <w:spacing w:after="66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4. possedere l’idoneità fisica allo svolgimento delle funzioni cui la presente procedura di selezione si riferisce; </w:t>
      </w:r>
    </w:p>
    <w:p w14:paraId="5283A68E" w14:textId="77777777" w:rsidR="009B4B0D" w:rsidRPr="009B4B0D" w:rsidRDefault="009B4B0D" w:rsidP="00710E07">
      <w:pPr>
        <w:autoSpaceDE w:val="0"/>
        <w:autoSpaceDN w:val="0"/>
        <w:adjustRightInd w:val="0"/>
        <w:spacing w:after="66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5. 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1F997652" w14:textId="77777777" w:rsidR="009B4B0D" w:rsidRPr="009B4B0D" w:rsidRDefault="009B4B0D" w:rsidP="00710E07">
      <w:pPr>
        <w:autoSpaceDE w:val="0"/>
        <w:autoSpaceDN w:val="0"/>
        <w:adjustRightInd w:val="0"/>
        <w:spacing w:after="66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6. non essere sottoposto/a </w:t>
      </w:r>
      <w:proofErr w:type="spellStart"/>
      <w:r w:rsidRPr="009B4B0D">
        <w:rPr>
          <w:rFonts w:ascii="Calibri" w:hAnsi="Calibri" w:cs="Calibri"/>
          <w:color w:val="000000"/>
          <w:sz w:val="23"/>
          <w:szCs w:val="23"/>
        </w:rPr>
        <w:t>a</w:t>
      </w:r>
      <w:proofErr w:type="spellEnd"/>
      <w:r w:rsidRPr="009B4B0D">
        <w:rPr>
          <w:rFonts w:ascii="Calibri" w:hAnsi="Calibri" w:cs="Calibri"/>
          <w:color w:val="000000"/>
          <w:sz w:val="23"/>
          <w:szCs w:val="23"/>
        </w:rPr>
        <w:t xml:space="preserve"> procedimenti penali; </w:t>
      </w:r>
    </w:p>
    <w:p w14:paraId="5D5CF9D6" w14:textId="77777777" w:rsidR="009B4B0D" w:rsidRPr="009B4B0D" w:rsidRDefault="009B4B0D" w:rsidP="00710E07">
      <w:pPr>
        <w:autoSpaceDE w:val="0"/>
        <w:autoSpaceDN w:val="0"/>
        <w:adjustRightInd w:val="0"/>
        <w:spacing w:after="66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7. non essere stato/a destituito/a o dispensato/a dall’impiego presso una Pubblica Amministrazione; </w:t>
      </w:r>
    </w:p>
    <w:p w14:paraId="52E95C9C" w14:textId="77777777" w:rsidR="009B4B0D" w:rsidRPr="009B4B0D" w:rsidRDefault="009B4B0D" w:rsidP="00710E07">
      <w:pPr>
        <w:autoSpaceDE w:val="0"/>
        <w:autoSpaceDN w:val="0"/>
        <w:adjustRightInd w:val="0"/>
        <w:spacing w:after="66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8. non essere stato/a dichiarato/a decaduto/a o licenziato/a da un impiego statale; </w:t>
      </w:r>
    </w:p>
    <w:p w14:paraId="5D92ACA7" w14:textId="77777777" w:rsidR="009B4B0D" w:rsidRPr="009B4B0D" w:rsidRDefault="009B4B0D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9. non trovarsi in situazione di incompatibilità, ai sensi di quanto previsto dal d.lgs. n. 39/2013 e dall’art. 53, del d.lgs. n. 165/2001; </w:t>
      </w:r>
    </w:p>
    <w:p w14:paraId="001C514C" w14:textId="0C525270" w:rsidR="009B4B0D" w:rsidRDefault="009B4B0D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9B4B0D">
        <w:rPr>
          <w:rFonts w:ascii="Calibri" w:hAnsi="Calibri" w:cs="Calibri"/>
          <w:color w:val="000000"/>
          <w:sz w:val="23"/>
          <w:szCs w:val="23"/>
        </w:rPr>
        <w:t xml:space="preserve">a. 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seguenti:_______________________________________________________________________________________________________________________________________________________________________________________________________________________________________________________10. non trovarsi in situazioni di conflitto di interessi, anche potenziale, ai sensi dell’art. 53, comma 14, del d.lgs. n. 165/2001, che possano interferire con l’esercizio dell’incarico. Si allega alla presente </w:t>
      </w:r>
      <w:r w:rsidRPr="009B4B0D">
        <w:rPr>
          <w:rFonts w:ascii="Calibri" w:hAnsi="Calibri" w:cs="Calibri"/>
          <w:i/>
          <w:iCs/>
          <w:color w:val="000000"/>
          <w:sz w:val="23"/>
          <w:szCs w:val="23"/>
        </w:rPr>
        <w:t xml:space="preserve">curriculum vitae </w:t>
      </w:r>
      <w:r w:rsidRPr="009B4B0D">
        <w:rPr>
          <w:rFonts w:ascii="Calibri" w:hAnsi="Calibri" w:cs="Calibri"/>
          <w:color w:val="000000"/>
          <w:sz w:val="23"/>
          <w:szCs w:val="23"/>
        </w:rPr>
        <w:t>sottoscritto contenente una autodichiarazione di veridicità dei dati e delle informazioni contenute, ai sensi degli artt. 46 e 47 del D.P.R. 445/2000, nonché fotocopia del documento di identità in corso di validità.</w:t>
      </w:r>
    </w:p>
    <w:p w14:paraId="245B7B6C" w14:textId="41BDFD3F" w:rsidR="00350652" w:rsidRDefault="00350652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350652">
        <w:rPr>
          <w:rFonts w:ascii="Calibri" w:hAnsi="Calibri" w:cs="Calibri"/>
          <w:color w:val="000000"/>
          <w:sz w:val="23"/>
          <w:szCs w:val="23"/>
        </w:rPr>
        <w:t>Luogo e data</w:t>
      </w:r>
      <w:r w:rsidRPr="00350652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50652">
        <w:rPr>
          <w:rFonts w:ascii="Calibri" w:hAnsi="Calibri" w:cs="Calibri"/>
          <w:color w:val="000000"/>
          <w:sz w:val="23"/>
          <w:szCs w:val="23"/>
        </w:rPr>
        <w:t>Firma del Partecipante</w:t>
      </w:r>
    </w:p>
    <w:p w14:paraId="30A93E4B" w14:textId="4CAD5253" w:rsidR="00350652" w:rsidRDefault="00350652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                                                                   _________________________________</w:t>
      </w:r>
    </w:p>
    <w:p w14:paraId="649A9C0C" w14:textId="77777777" w:rsidR="00350652" w:rsidRDefault="00350652" w:rsidP="00710E0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9FED27C" w14:textId="77777777" w:rsidR="00350652" w:rsidRPr="00055B4E" w:rsidRDefault="00350652" w:rsidP="00350652">
      <w:pPr>
        <w:pStyle w:val="Paragrafoelenco"/>
        <w:tabs>
          <w:tab w:val="left" w:pos="4040"/>
        </w:tabs>
        <w:autoSpaceDE w:val="0"/>
        <w:autoSpaceDN w:val="0"/>
        <w:adjustRightInd w:val="0"/>
        <w:ind w:left="720"/>
        <w:rPr>
          <w:rFonts w:ascii="Calibri" w:hAnsi="Calibri" w:cs="Calibri"/>
          <w:color w:val="000000"/>
          <w:sz w:val="23"/>
          <w:szCs w:val="23"/>
        </w:rPr>
      </w:pPr>
      <w:r w:rsidRPr="003D27AA"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598A8318" wp14:editId="31D4159F">
            <wp:simplePos x="0" y="0"/>
            <wp:positionH relativeFrom="column">
              <wp:posOffset>19050</wp:posOffset>
            </wp:positionH>
            <wp:positionV relativeFrom="paragraph">
              <wp:posOffset>825500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3" name="Immagine 3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304E4FCD" wp14:editId="4758398C">
            <wp:simplePos x="0" y="0"/>
            <wp:positionH relativeFrom="column">
              <wp:posOffset>-40640</wp:posOffset>
            </wp:positionH>
            <wp:positionV relativeFrom="paragraph">
              <wp:posOffset>-206375</wp:posOffset>
            </wp:positionV>
            <wp:extent cx="6210300" cy="1101090"/>
            <wp:effectExtent l="0" t="0" r="0" b="3810"/>
            <wp:wrapSquare wrapText="bothSides"/>
            <wp:docPr id="6" name="Immagine 6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0FDD821E" w14:textId="77777777" w:rsidR="00350652" w:rsidRPr="00D974F3" w:rsidRDefault="00350652" w:rsidP="00350652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3FD56CAD" w14:textId="77777777" w:rsidR="00350652" w:rsidRPr="00D974F3" w:rsidRDefault="00350652" w:rsidP="00350652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79B6F007" w14:textId="77777777" w:rsidR="00350652" w:rsidRPr="00D974F3" w:rsidRDefault="00350652" w:rsidP="00350652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7A232BCF" w14:textId="77777777" w:rsidR="00350652" w:rsidRPr="00D974F3" w:rsidRDefault="00350652" w:rsidP="00350652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4AAA1F44" w14:textId="00514648" w:rsidR="00350652" w:rsidRPr="0060450A" w:rsidRDefault="00350652" w:rsidP="0060450A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3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4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1442AB9D" w14:textId="77777777" w:rsidR="00C31B56" w:rsidRDefault="00350652" w:rsidP="00350652">
      <w:pPr>
        <w:autoSpaceDE w:val="0"/>
        <w:autoSpaceDN w:val="0"/>
        <w:adjustRightInd w:val="0"/>
        <w:jc w:val="right"/>
        <w:rPr>
          <w:rFonts w:ascii="Calibri" w:hAnsi="Calibri" w:cs="Calibri"/>
          <w:color w:val="000000"/>
          <w:sz w:val="24"/>
          <w:szCs w:val="24"/>
        </w:rPr>
      </w:pPr>
      <w:r w:rsidRPr="00913106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B7E5854" w14:textId="5CBE7229" w:rsidR="00350652" w:rsidRPr="00C31B56" w:rsidRDefault="00350652" w:rsidP="00350652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C31B56">
        <w:rPr>
          <w:b/>
          <w:bCs/>
          <w:color w:val="000000"/>
          <w:sz w:val="23"/>
          <w:szCs w:val="23"/>
        </w:rPr>
        <w:t xml:space="preserve">AL DIRIGENTE SCOLASTICO </w:t>
      </w:r>
    </w:p>
    <w:p w14:paraId="390F8C8C" w14:textId="77777777" w:rsidR="00350652" w:rsidRPr="00C31B56" w:rsidRDefault="00350652" w:rsidP="00350652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C31B56">
        <w:rPr>
          <w:b/>
          <w:bCs/>
          <w:color w:val="000000"/>
          <w:sz w:val="23"/>
          <w:szCs w:val="23"/>
        </w:rPr>
        <w:t>dell’I.C. L.RADICE - PAPPALARDO</w:t>
      </w:r>
    </w:p>
    <w:p w14:paraId="34BD3441" w14:textId="4901DBF9" w:rsidR="00350652" w:rsidRPr="00C31B56" w:rsidRDefault="00350652" w:rsidP="0060450A">
      <w:pPr>
        <w:pStyle w:val="Default"/>
        <w:jc w:val="right"/>
        <w:rPr>
          <w:rFonts w:ascii="Times New Roman" w:hAnsi="Times New Roman" w:cs="Times New Roman"/>
        </w:rPr>
      </w:pPr>
      <w:r w:rsidRPr="00C31B56">
        <w:rPr>
          <w:rFonts w:ascii="Times New Roman" w:hAnsi="Times New Roman" w:cs="Times New Roman"/>
          <w:b/>
          <w:bCs/>
          <w:sz w:val="23"/>
          <w:szCs w:val="23"/>
        </w:rPr>
        <w:t>CASTELVETRANO</w:t>
      </w:r>
    </w:p>
    <w:p w14:paraId="68586408" w14:textId="6760B28D" w:rsidR="00350652" w:rsidRPr="00C31B56" w:rsidRDefault="00350652" w:rsidP="00350652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C31B56">
        <w:rPr>
          <w:b/>
          <w:bCs/>
          <w:sz w:val="22"/>
          <w:szCs w:val="22"/>
        </w:rPr>
        <w:t>SCHEDA DI AUTOVALUTAZIONE</w:t>
      </w:r>
    </w:p>
    <w:p w14:paraId="77309534" w14:textId="77777777" w:rsidR="00350652" w:rsidRPr="00C31B56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C31B56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1DD8EB92" w14:textId="77777777" w:rsidR="00350652" w:rsidRPr="00C31B56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C31B56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6348CAA3" w14:textId="5E2659D6" w:rsidR="00350652" w:rsidRPr="00C31B56" w:rsidRDefault="00350652" w:rsidP="00350652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i/>
          <w:color w:val="000000"/>
          <w:sz w:val="24"/>
          <w:szCs w:val="24"/>
          <w:lang w:eastAsia="en-US"/>
        </w:rPr>
      </w:pPr>
      <w:r w:rsidRPr="00C31B56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7A92B530" w14:textId="77777777" w:rsidR="00350652" w:rsidRPr="00C31B56" w:rsidRDefault="00350652" w:rsidP="00350652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C31B56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C31B56">
        <w:rPr>
          <w:sz w:val="24"/>
          <w:szCs w:val="23"/>
        </w:rPr>
        <w:t>a</w:t>
      </w:r>
      <w:proofErr w:type="spellEnd"/>
      <w:r w:rsidRPr="00C31B56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3DE655D9" w14:textId="65B14A66" w:rsidR="00261074" w:rsidRPr="00C31B56" w:rsidRDefault="00350652" w:rsidP="00350652">
      <w:pPr>
        <w:tabs>
          <w:tab w:val="left" w:pos="0"/>
        </w:tabs>
        <w:spacing w:before="240"/>
        <w:jc w:val="both"/>
        <w:rPr>
          <w:sz w:val="22"/>
          <w:szCs w:val="22"/>
        </w:rPr>
      </w:pPr>
      <w:r w:rsidRPr="00C31B56">
        <w:rPr>
          <w:sz w:val="22"/>
          <w:szCs w:val="22"/>
        </w:rPr>
        <w:t>ai fini della selezione d</w:t>
      </w:r>
      <w:r w:rsidR="0060450A" w:rsidRPr="00C31B56">
        <w:rPr>
          <w:sz w:val="22"/>
          <w:szCs w:val="22"/>
        </w:rPr>
        <w:t xml:space="preserve">el </w:t>
      </w:r>
      <w:r w:rsidR="0060450A" w:rsidRPr="00FD7DF5">
        <w:rPr>
          <w:b/>
          <w:i/>
          <w:sz w:val="22"/>
          <w:szCs w:val="22"/>
        </w:rPr>
        <w:t>R</w:t>
      </w:r>
      <w:r w:rsidR="0060450A" w:rsidRPr="00FD7DF5">
        <w:rPr>
          <w:b/>
          <w:i/>
          <w:iCs/>
          <w:sz w:val="22"/>
          <w:szCs w:val="22"/>
        </w:rPr>
        <w:t>EFERENTE</w:t>
      </w:r>
      <w:r w:rsidRPr="00FD7DF5">
        <w:rPr>
          <w:b/>
          <w:i/>
          <w:iCs/>
          <w:sz w:val="22"/>
          <w:szCs w:val="22"/>
        </w:rPr>
        <w:t xml:space="preserve"> </w:t>
      </w:r>
      <w:r w:rsidR="0060450A" w:rsidRPr="00FD7DF5">
        <w:rPr>
          <w:b/>
          <w:i/>
          <w:iCs/>
          <w:sz w:val="22"/>
          <w:szCs w:val="22"/>
        </w:rPr>
        <w:t>DI PROGETTO</w:t>
      </w:r>
      <w:r w:rsidR="0060450A" w:rsidRPr="00C31B56">
        <w:rPr>
          <w:i/>
          <w:iCs/>
          <w:sz w:val="22"/>
          <w:szCs w:val="22"/>
        </w:rPr>
        <w:t xml:space="preserve"> </w:t>
      </w:r>
      <w:r w:rsidRPr="00C31B56">
        <w:rPr>
          <w:i/>
          <w:iCs/>
          <w:sz w:val="22"/>
          <w:szCs w:val="22"/>
        </w:rPr>
        <w:t xml:space="preserve"> </w:t>
      </w:r>
      <w:r w:rsidRPr="00C31B56">
        <w:rPr>
          <w:b/>
          <w:bCs/>
          <w:sz w:val="22"/>
          <w:szCs w:val="22"/>
        </w:rPr>
        <w:t xml:space="preserve">nell’ambito delle azioni del PNRR D.M. 7 marzo 2024, n. 41 - Codice progetto: M4C1I1.4-2024-1382 P-51168 –Titolo progetto: “SUSSIDI 2024/25”, </w:t>
      </w:r>
      <w:r w:rsidRPr="00C31B56">
        <w:rPr>
          <w:b/>
          <w:bCs/>
          <w:sz w:val="22"/>
          <w:szCs w:val="22"/>
          <w:u w:val="single"/>
        </w:rPr>
        <w:t>dichiara</w:t>
      </w:r>
      <w:r w:rsidRPr="00C31B56">
        <w:rPr>
          <w:sz w:val="22"/>
          <w:szCs w:val="22"/>
        </w:rPr>
        <w:t xml:space="preserve">, sotto la propria responsabilità: </w:t>
      </w:r>
    </w:p>
    <w:tbl>
      <w:tblPr>
        <w:tblStyle w:val="Grigliatabella"/>
        <w:tblW w:w="0" w:type="auto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5022"/>
        <w:gridCol w:w="1910"/>
        <w:gridCol w:w="1532"/>
        <w:gridCol w:w="1532"/>
      </w:tblGrid>
      <w:tr w:rsidR="00261074" w:rsidRPr="00C31B56" w14:paraId="0B64EE42" w14:textId="02703F7B" w:rsidTr="00261074">
        <w:tc>
          <w:tcPr>
            <w:tcW w:w="502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4A320402" w14:textId="77777777" w:rsidR="00261074" w:rsidRPr="00C31B56" w:rsidRDefault="00261074" w:rsidP="002610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31B56">
              <w:rPr>
                <w:b/>
                <w:bCs/>
                <w:color w:val="000000"/>
                <w:sz w:val="24"/>
                <w:szCs w:val="24"/>
              </w:rPr>
              <w:t>Titolo di accesso (si valuta il titolo superiore) ed Esperienze lavorative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BD09159" w14:textId="77777777" w:rsidR="00261074" w:rsidRPr="00C31B56" w:rsidRDefault="00261074" w:rsidP="002610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31B56">
              <w:rPr>
                <w:b/>
                <w:bCs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1F03736" w14:textId="4E4DA7F1" w:rsidR="00261074" w:rsidRPr="00C31B56" w:rsidRDefault="00261074" w:rsidP="002610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31B56">
              <w:rPr>
                <w:b/>
                <w:color w:val="000000"/>
                <w:szCs w:val="22"/>
              </w:rPr>
              <w:t>Punteggi dichiarati dal candidato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73FFB45" w14:textId="641913B7" w:rsidR="00261074" w:rsidRPr="00C31B56" w:rsidRDefault="00261074" w:rsidP="00261074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4"/>
                <w:szCs w:val="24"/>
              </w:rPr>
            </w:pPr>
            <w:r w:rsidRPr="00C31B56">
              <w:rPr>
                <w:b/>
                <w:color w:val="000000"/>
                <w:szCs w:val="22"/>
              </w:rPr>
              <w:t>Punteggi attribuiti dalla Commissione</w:t>
            </w:r>
          </w:p>
        </w:tc>
      </w:tr>
      <w:tr w:rsidR="00261074" w:rsidRPr="00C31B56" w14:paraId="48B5B3F4" w14:textId="5C9758A3" w:rsidTr="00261074">
        <w:tc>
          <w:tcPr>
            <w:tcW w:w="5022" w:type="dxa"/>
            <w:shd w:val="clear" w:color="auto" w:fill="auto"/>
          </w:tcPr>
          <w:p w14:paraId="3A15153F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Laurea magistrale o vecchio ordinamento o diploma equiparato</w:t>
            </w:r>
          </w:p>
          <w:p w14:paraId="55DCDF5D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(votazione: fino a 95 p.10; da 96 a 105 p.15; da 106 a 110 p.18; 110 e lode p.20)</w:t>
            </w:r>
          </w:p>
        </w:tc>
        <w:tc>
          <w:tcPr>
            <w:tcW w:w="1910" w:type="dxa"/>
            <w:shd w:val="clear" w:color="auto" w:fill="auto"/>
          </w:tcPr>
          <w:p w14:paraId="1571C595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10-20</w:t>
            </w:r>
          </w:p>
        </w:tc>
        <w:tc>
          <w:tcPr>
            <w:tcW w:w="1532" w:type="dxa"/>
          </w:tcPr>
          <w:p w14:paraId="0F2A1611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35305C80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61074" w:rsidRPr="00C31B56" w14:paraId="6081A8C9" w14:textId="1B597AEF" w:rsidTr="00261074">
        <w:tc>
          <w:tcPr>
            <w:tcW w:w="5022" w:type="dxa"/>
            <w:shd w:val="clear" w:color="auto" w:fill="auto"/>
          </w:tcPr>
          <w:p w14:paraId="7DC574C6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Diploma di Scuola Secondaria di II Grado</w:t>
            </w:r>
          </w:p>
        </w:tc>
        <w:tc>
          <w:tcPr>
            <w:tcW w:w="1910" w:type="dxa"/>
            <w:shd w:val="clear" w:color="auto" w:fill="auto"/>
          </w:tcPr>
          <w:p w14:paraId="1B1DC7AB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32" w:type="dxa"/>
          </w:tcPr>
          <w:p w14:paraId="17A37DB9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52CDF3E5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61074" w:rsidRPr="00C31B56" w14:paraId="2142782B" w14:textId="42128690" w:rsidTr="00261074">
        <w:tc>
          <w:tcPr>
            <w:tcW w:w="5022" w:type="dxa"/>
            <w:shd w:val="clear" w:color="auto" w:fill="auto"/>
          </w:tcPr>
          <w:p w14:paraId="693513AA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Altri titoli pertinenti: specializzazioni, corsi post laurea, abilitazioni, dottorati di ricerca, master (max5)</w:t>
            </w:r>
          </w:p>
        </w:tc>
        <w:tc>
          <w:tcPr>
            <w:tcW w:w="1910" w:type="dxa"/>
            <w:shd w:val="clear" w:color="auto" w:fill="auto"/>
          </w:tcPr>
          <w:p w14:paraId="34404922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5 PUNTI (</w:t>
            </w:r>
            <w:proofErr w:type="spellStart"/>
            <w:r w:rsidRPr="00C31B56">
              <w:rPr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C31B56">
              <w:rPr>
                <w:bCs/>
                <w:color w:val="000000"/>
                <w:sz w:val="22"/>
                <w:szCs w:val="22"/>
              </w:rPr>
              <w:t xml:space="preserve"> 25 p.)</w:t>
            </w:r>
          </w:p>
        </w:tc>
        <w:tc>
          <w:tcPr>
            <w:tcW w:w="1532" w:type="dxa"/>
          </w:tcPr>
          <w:p w14:paraId="7E67AD89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5BC10B24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61074" w:rsidRPr="00C31B56" w14:paraId="1DDAEA32" w14:textId="17D55333" w:rsidTr="00261074">
        <w:tc>
          <w:tcPr>
            <w:tcW w:w="5022" w:type="dxa"/>
            <w:shd w:val="clear" w:color="auto" w:fill="auto"/>
          </w:tcPr>
          <w:p w14:paraId="0E08C2CB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Esperienze professionali maturate in progetti finanziati dall’Unione Europea o da altri Enti/Istituzioni, coerenti con l’area progettuale</w:t>
            </w:r>
          </w:p>
        </w:tc>
        <w:tc>
          <w:tcPr>
            <w:tcW w:w="1910" w:type="dxa"/>
            <w:shd w:val="clear" w:color="auto" w:fill="auto"/>
          </w:tcPr>
          <w:p w14:paraId="0125AFEE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2 PUNTI per ogni esperienza (</w:t>
            </w:r>
            <w:proofErr w:type="spellStart"/>
            <w:r w:rsidRPr="00C31B56">
              <w:rPr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C31B56">
              <w:rPr>
                <w:bCs/>
                <w:color w:val="000000"/>
                <w:sz w:val="22"/>
                <w:szCs w:val="22"/>
              </w:rPr>
              <w:t xml:space="preserve"> 10)</w:t>
            </w:r>
          </w:p>
        </w:tc>
        <w:tc>
          <w:tcPr>
            <w:tcW w:w="1532" w:type="dxa"/>
          </w:tcPr>
          <w:p w14:paraId="4DE5FE11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6DE58D50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  <w:tr w:rsidR="00261074" w:rsidRPr="00C31B56" w14:paraId="26647A4D" w14:textId="1A6B2256" w:rsidTr="00261074">
        <w:tc>
          <w:tcPr>
            <w:tcW w:w="5022" w:type="dxa"/>
            <w:shd w:val="clear" w:color="auto" w:fill="auto"/>
          </w:tcPr>
          <w:p w14:paraId="7257447F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Attività di formatore inerente alle attività progettuali d’interesse specifico all’obiettivo per il quale si concorre</w:t>
            </w:r>
          </w:p>
        </w:tc>
        <w:tc>
          <w:tcPr>
            <w:tcW w:w="1910" w:type="dxa"/>
            <w:shd w:val="clear" w:color="auto" w:fill="auto"/>
          </w:tcPr>
          <w:p w14:paraId="18EBBAA8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C31B56">
              <w:rPr>
                <w:bCs/>
                <w:color w:val="000000"/>
                <w:sz w:val="22"/>
                <w:szCs w:val="22"/>
              </w:rPr>
              <w:t>2 PUNTI per ogni attività (</w:t>
            </w:r>
            <w:proofErr w:type="spellStart"/>
            <w:r w:rsidRPr="00C31B56">
              <w:rPr>
                <w:bCs/>
                <w:color w:val="000000"/>
                <w:sz w:val="22"/>
                <w:szCs w:val="22"/>
              </w:rPr>
              <w:t>max</w:t>
            </w:r>
            <w:proofErr w:type="spellEnd"/>
            <w:r w:rsidRPr="00C31B56">
              <w:rPr>
                <w:bCs/>
                <w:color w:val="000000"/>
                <w:sz w:val="22"/>
                <w:szCs w:val="22"/>
              </w:rPr>
              <w:t xml:space="preserve"> 10)</w:t>
            </w:r>
          </w:p>
        </w:tc>
        <w:tc>
          <w:tcPr>
            <w:tcW w:w="1532" w:type="dxa"/>
          </w:tcPr>
          <w:p w14:paraId="2F5A18D8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2" w:type="dxa"/>
          </w:tcPr>
          <w:p w14:paraId="1B1102DA" w14:textId="77777777" w:rsidR="00261074" w:rsidRPr="00C31B56" w:rsidRDefault="00261074" w:rsidP="001B5F79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</w:tr>
    </w:tbl>
    <w:p w14:paraId="016ACD7C" w14:textId="1FD13C19" w:rsidR="00350652" w:rsidRPr="00C31B56" w:rsidRDefault="0060450A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C31B56">
        <w:rPr>
          <w:color w:val="000000"/>
          <w:sz w:val="23"/>
          <w:szCs w:val="23"/>
        </w:rPr>
        <w:t>Luogo e data</w:t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  <w:t>Firma del Partecipante</w:t>
      </w:r>
    </w:p>
    <w:p w14:paraId="5D800B69" w14:textId="77777777" w:rsidR="00C31B56" w:rsidRPr="00C31B56" w:rsidRDefault="00C31B56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7959C69D" w14:textId="59BDCD5A" w:rsidR="00350652" w:rsidRPr="00C31B56" w:rsidRDefault="0060450A" w:rsidP="00350652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C31B56">
        <w:rPr>
          <w:color w:val="000000"/>
          <w:sz w:val="23"/>
          <w:szCs w:val="23"/>
        </w:rPr>
        <w:t xml:space="preserve">_______________, ______________ </w:t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</w:r>
      <w:r w:rsidRPr="00C31B56">
        <w:rPr>
          <w:color w:val="000000"/>
          <w:sz w:val="23"/>
          <w:szCs w:val="23"/>
        </w:rPr>
        <w:tab/>
        <w:t>___________________________</w:t>
      </w:r>
    </w:p>
    <w:p w14:paraId="23A97105" w14:textId="548D4D9B" w:rsidR="00055B4E" w:rsidRPr="00055B4E" w:rsidRDefault="00FB473A" w:rsidP="002F6534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3D27AA">
        <w:rPr>
          <w:b/>
          <w:noProof/>
          <w:color w:val="000000"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252A8841" wp14:editId="5A36A467">
            <wp:simplePos x="0" y="0"/>
            <wp:positionH relativeFrom="column">
              <wp:posOffset>19050</wp:posOffset>
            </wp:positionH>
            <wp:positionV relativeFrom="paragraph">
              <wp:posOffset>737235</wp:posOffset>
            </wp:positionV>
            <wp:extent cx="6442075" cy="885825"/>
            <wp:effectExtent l="0" t="0" r="0" b="9525"/>
            <wp:wrapTight wrapText="bothSides">
              <wp:wrapPolygon edited="0">
                <wp:start x="0" y="0"/>
                <wp:lineTo x="0" y="21368"/>
                <wp:lineTo x="21525" y="21368"/>
                <wp:lineTo x="21525" y="0"/>
                <wp:lineTo x="0" y="0"/>
              </wp:wrapPolygon>
            </wp:wrapTight>
            <wp:docPr id="4" name="Immagine 4" descr="Sulla sinistra è posto il logo UNESCO in cui è rappresentato in modo stilizzato con il timpano sopra e il basamento sottoe tra questi la scritta UNESCO; questo logo è personalizzato con il logo della scuola subito posto a destra.&#10;Al centro lo stemma della Repubblica italiana.&#10;Sulla destra prima il logo di Scuola Amica Unicef in cui è rappresentata una maglietta azzurra con la scritta &quot;Scuola Amica&quot;; poi lo stemma della Ragione Sicil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rta-intestata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20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622DDFF" wp14:editId="46F9C29A">
            <wp:simplePos x="0" y="0"/>
            <wp:positionH relativeFrom="column">
              <wp:posOffset>17145</wp:posOffset>
            </wp:positionH>
            <wp:positionV relativeFrom="paragraph">
              <wp:posOffset>-361950</wp:posOffset>
            </wp:positionV>
            <wp:extent cx="6210300" cy="1101090"/>
            <wp:effectExtent l="0" t="0" r="0" b="3810"/>
            <wp:wrapSquare wrapText="bothSides"/>
            <wp:docPr id="5" name="Immagine 5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534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        </w:t>
      </w:r>
      <w:r w:rsidR="00055B4E"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>ISTITUTO COMPRENSIVO “</w:t>
      </w:r>
      <w:r w:rsidR="00055B4E" w:rsidRPr="00D974F3">
        <w:rPr>
          <w:rFonts w:ascii="Arial" w:eastAsiaTheme="minorHAnsi" w:hAnsi="Arial" w:cs="Arial"/>
          <w:b/>
          <w:i/>
          <w:iCs/>
          <w:color w:val="000000"/>
          <w:sz w:val="28"/>
          <w:szCs w:val="28"/>
          <w:lang w:eastAsia="en-US"/>
        </w:rPr>
        <w:t>LOMBARDO RADICE - PAPPALARDO</w:t>
      </w:r>
      <w:r w:rsidR="00055B4E" w:rsidRPr="00D974F3">
        <w:rPr>
          <w:rFonts w:ascii="Arial" w:eastAsiaTheme="minorHAnsi" w:hAnsi="Arial" w:cs="Arial"/>
          <w:b/>
          <w:color w:val="000000"/>
          <w:sz w:val="28"/>
          <w:szCs w:val="28"/>
          <w:lang w:eastAsia="en-US"/>
        </w:rPr>
        <w:t xml:space="preserve">” </w:t>
      </w:r>
    </w:p>
    <w:p w14:paraId="3661A2D6" w14:textId="77777777" w:rsidR="00055B4E" w:rsidRPr="00D974F3" w:rsidRDefault="00055B4E" w:rsidP="00055B4E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  <w:sz w:val="16"/>
          <w:szCs w:val="16"/>
        </w:rPr>
        <w:t>SCUOLA DELL’INFANZIA- SCUOLA PRIMARIA- SCUOLA SECONDARIA DI I GRADO AD INDIRIZZO MUSICALE</w:t>
      </w:r>
    </w:p>
    <w:p w14:paraId="5AB0B34C" w14:textId="77777777" w:rsidR="00055B4E" w:rsidRPr="00D974F3" w:rsidRDefault="00055B4E" w:rsidP="00055B4E">
      <w:pPr>
        <w:tabs>
          <w:tab w:val="center" w:pos="4819"/>
          <w:tab w:val="right" w:pos="9638"/>
        </w:tabs>
        <w:jc w:val="center"/>
        <w:rPr>
          <w:rFonts w:ascii="Arial" w:hAnsi="Arial" w:cs="Arial"/>
          <w:b/>
          <w:u w:val="single"/>
        </w:rPr>
      </w:pPr>
      <w:r w:rsidRPr="00D974F3">
        <w:rPr>
          <w:rFonts w:ascii="Arial" w:hAnsi="Arial" w:cs="Arial"/>
          <w:b/>
          <w:u w:val="single"/>
        </w:rPr>
        <w:t>Piazza M. D’Ungheria</w:t>
      </w:r>
    </w:p>
    <w:p w14:paraId="47DB565B" w14:textId="77777777" w:rsidR="00055B4E" w:rsidRPr="00D974F3" w:rsidRDefault="00055B4E" w:rsidP="00055B4E">
      <w:pPr>
        <w:widowControl w:val="0"/>
        <w:jc w:val="center"/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</w:pPr>
      <w:r w:rsidRPr="00D974F3">
        <w:rPr>
          <w:rFonts w:ascii="Arial" w:hAnsi="Arial" w:cs="Arial"/>
          <w:b/>
          <w:bCs/>
          <w:caps/>
          <w:color w:val="000000"/>
          <w:kern w:val="28"/>
        </w:rPr>
        <w:t>91022</w:t>
      </w:r>
      <w:r w:rsidRPr="00D974F3">
        <w:rPr>
          <w:rFonts w:ascii="Arial" w:hAnsi="Arial" w:cs="Arial"/>
          <w:b/>
          <w:bCs/>
          <w:caps/>
          <w:color w:val="000000"/>
          <w:kern w:val="28"/>
          <w:sz w:val="24"/>
          <w:szCs w:val="24"/>
        </w:rPr>
        <w:t xml:space="preserve"> Castelvetrano (tp)</w:t>
      </w:r>
    </w:p>
    <w:p w14:paraId="448CC28A" w14:textId="77777777" w:rsidR="00055B4E" w:rsidRPr="00D974F3" w:rsidRDefault="00055B4E" w:rsidP="00055B4E">
      <w:pPr>
        <w:tabs>
          <w:tab w:val="center" w:pos="4819"/>
          <w:tab w:val="right" w:pos="9638"/>
        </w:tabs>
        <w:jc w:val="center"/>
        <w:rPr>
          <w:rFonts w:ascii="Arial" w:hAnsi="Arial" w:cs="Arial"/>
          <w:sz w:val="18"/>
          <w:szCs w:val="18"/>
        </w:rPr>
      </w:pPr>
      <w:r w:rsidRPr="00D974F3">
        <w:rPr>
          <w:rFonts w:ascii="Arial" w:hAnsi="Arial" w:cs="Arial"/>
          <w:sz w:val="18"/>
          <w:szCs w:val="18"/>
        </w:rPr>
        <w:t>tel./fax Segreteria e Ufficio del Dirigente scolastico 0924906962 - C.F.90021090817</w:t>
      </w:r>
    </w:p>
    <w:p w14:paraId="67100E09" w14:textId="77777777" w:rsidR="00055B4E" w:rsidRPr="00D974F3" w:rsidRDefault="00055B4E" w:rsidP="00055B4E">
      <w:pPr>
        <w:spacing w:line="276" w:lineRule="auto"/>
        <w:jc w:val="center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e mail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tpic84100g@istruzione.it - </w:t>
      </w:r>
      <w:r w:rsidRPr="00D974F3">
        <w:rPr>
          <w:rFonts w:ascii="Arial" w:eastAsiaTheme="minorHAnsi" w:hAnsi="Arial" w:cs="Arial"/>
          <w:sz w:val="18"/>
          <w:szCs w:val="18"/>
          <w:u w:val="single"/>
          <w:lang w:eastAsia="en-US"/>
        </w:rPr>
        <w:t>PEC</w:t>
      </w:r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hyperlink r:id="rId15" w:tooltip="Il collegamento serve per inviare all'indirizzo email della scuola un messaggio con il proprio client di post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tpic84100g@pec.istruzione.it</w:t>
        </w:r>
      </w:hyperlink>
      <w:r w:rsidRPr="00D974F3">
        <w:rPr>
          <w:rFonts w:ascii="Arial" w:eastAsiaTheme="minorHAnsi" w:hAnsi="Arial" w:cs="Arial"/>
          <w:sz w:val="18"/>
          <w:szCs w:val="18"/>
          <w:lang w:eastAsia="en-US"/>
        </w:rPr>
        <w:t xml:space="preserve"> – </w:t>
      </w:r>
      <w:hyperlink r:id="rId16" w:tooltip="Il collegamento apre il sito internet della scuola" w:history="1">
        <w:r w:rsidRPr="00D974F3">
          <w:rPr>
            <w:rFonts w:ascii="Arial" w:eastAsiaTheme="minorHAnsi" w:hAnsi="Arial" w:cs="Arial"/>
            <w:color w:val="330099"/>
            <w:sz w:val="18"/>
            <w:szCs w:val="18"/>
            <w:u w:val="single"/>
            <w:lang w:eastAsia="en-US"/>
          </w:rPr>
          <w:t>www.icradicepappalardo.edu.it</w:t>
        </w:r>
      </w:hyperlink>
    </w:p>
    <w:p w14:paraId="6DF74A4E" w14:textId="77777777" w:rsidR="00055B4E" w:rsidRDefault="00055B4E" w:rsidP="00055B4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18"/>
          <w:szCs w:val="18"/>
          <w:u w:val="single"/>
          <w:lang w:eastAsia="en-US"/>
        </w:rPr>
      </w:pPr>
    </w:p>
    <w:p w14:paraId="3A413E42" w14:textId="09781B64" w:rsidR="00055B4E" w:rsidRPr="00055B4E" w:rsidRDefault="00055B4E" w:rsidP="00055B4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</w:pPr>
      <w:r w:rsidRPr="009B4B0D"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>ALL.</w:t>
      </w:r>
      <w:r>
        <w:rPr>
          <w:rFonts w:ascii="Arial" w:eastAsiaTheme="minorHAnsi" w:hAnsi="Arial" w:cs="Arial"/>
          <w:color w:val="330099"/>
          <w:sz w:val="24"/>
          <w:szCs w:val="18"/>
          <w:u w:val="single"/>
          <w:lang w:eastAsia="en-US"/>
        </w:rPr>
        <w:t xml:space="preserve"> D</w:t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  <w:r>
        <w:rPr>
          <w:rFonts w:ascii="English111 Adagio BT" w:hAnsi="English111 Adagio BT" w:cs="English111 Adagio BT"/>
        </w:rPr>
        <w:tab/>
      </w:r>
    </w:p>
    <w:p w14:paraId="73FE4C21" w14:textId="77777777" w:rsidR="00055B4E" w:rsidRPr="0036798F" w:rsidRDefault="00055B4E" w:rsidP="00055B4E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36798F">
        <w:rPr>
          <w:color w:val="000000"/>
          <w:sz w:val="24"/>
          <w:szCs w:val="24"/>
        </w:rPr>
        <w:t xml:space="preserve"> </w:t>
      </w:r>
      <w:r w:rsidRPr="0036798F">
        <w:rPr>
          <w:b/>
          <w:bCs/>
          <w:color w:val="000000"/>
          <w:sz w:val="23"/>
          <w:szCs w:val="23"/>
        </w:rPr>
        <w:t xml:space="preserve">AL DIRIGENTE SCOLASTICO </w:t>
      </w:r>
    </w:p>
    <w:p w14:paraId="7DBB8C3D" w14:textId="77777777" w:rsidR="00055B4E" w:rsidRPr="0036798F" w:rsidRDefault="00055B4E" w:rsidP="00055B4E">
      <w:pPr>
        <w:autoSpaceDE w:val="0"/>
        <w:autoSpaceDN w:val="0"/>
        <w:adjustRightInd w:val="0"/>
        <w:jc w:val="right"/>
        <w:rPr>
          <w:color w:val="000000"/>
          <w:sz w:val="23"/>
          <w:szCs w:val="23"/>
        </w:rPr>
      </w:pPr>
      <w:r w:rsidRPr="0036798F">
        <w:rPr>
          <w:b/>
          <w:bCs/>
          <w:color w:val="000000"/>
          <w:sz w:val="23"/>
          <w:szCs w:val="23"/>
        </w:rPr>
        <w:t>dell’I.C. L.RADICE - PAPPALARDO</w:t>
      </w:r>
    </w:p>
    <w:p w14:paraId="1F0002EA" w14:textId="77777777" w:rsidR="00055B4E" w:rsidRPr="0036798F" w:rsidRDefault="00055B4E" w:rsidP="00055B4E">
      <w:pPr>
        <w:pStyle w:val="Default"/>
        <w:jc w:val="right"/>
        <w:rPr>
          <w:rFonts w:ascii="Times New Roman" w:hAnsi="Times New Roman" w:cs="Times New Roman"/>
        </w:rPr>
      </w:pPr>
      <w:r w:rsidRPr="0036798F">
        <w:rPr>
          <w:rFonts w:ascii="Times New Roman" w:hAnsi="Times New Roman" w:cs="Times New Roman"/>
          <w:b/>
          <w:bCs/>
          <w:sz w:val="23"/>
          <w:szCs w:val="23"/>
        </w:rPr>
        <w:t>CASTELVETRANO</w:t>
      </w:r>
    </w:p>
    <w:p w14:paraId="5E7C7D22" w14:textId="77777777" w:rsidR="00055B4E" w:rsidRPr="0036798F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</w:p>
    <w:p w14:paraId="68D96F0B" w14:textId="77777777" w:rsidR="00055B4E" w:rsidRPr="0036798F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b/>
          <w:bCs/>
          <w:sz w:val="22"/>
          <w:szCs w:val="22"/>
        </w:rPr>
      </w:pPr>
      <w:r w:rsidRPr="0036798F">
        <w:rPr>
          <w:b/>
          <w:bCs/>
          <w:sz w:val="22"/>
          <w:szCs w:val="22"/>
        </w:rPr>
        <w:t>DICHIARAZIONE INSUSSISTENZA VINCOLI DI INCOMPATIBILITA’</w:t>
      </w:r>
    </w:p>
    <w:p w14:paraId="7885F633" w14:textId="50F258E0" w:rsidR="00055B4E" w:rsidRPr="0036798F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sz w:val="22"/>
          <w:szCs w:val="22"/>
          <w:lang w:eastAsia="en-US"/>
        </w:rPr>
      </w:pPr>
      <w:r w:rsidRPr="0036798F">
        <w:rPr>
          <w:b/>
          <w:bCs/>
          <w:sz w:val="22"/>
          <w:szCs w:val="22"/>
        </w:rPr>
        <w:t xml:space="preserve">ATTIVITA’ DI </w:t>
      </w:r>
      <w:r w:rsidR="00F26907" w:rsidRPr="0036798F">
        <w:rPr>
          <w:b/>
          <w:bCs/>
          <w:sz w:val="22"/>
          <w:szCs w:val="22"/>
        </w:rPr>
        <w:t>REFERENTE DI PROGETTO</w:t>
      </w:r>
    </w:p>
    <w:p w14:paraId="705087A4" w14:textId="77777777" w:rsidR="00055B4E" w:rsidRPr="0036798F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36798F">
        <w:rPr>
          <w:rFonts w:eastAsia="Calibri"/>
          <w:i/>
          <w:iCs/>
          <w:sz w:val="24"/>
          <w:szCs w:val="24"/>
          <w:lang w:eastAsia="en-US"/>
        </w:rPr>
        <w:t xml:space="preserve">Progetto PNRR Missione 4: Istruzione e Ricerca - Componente 1 – Potenziamento dell’offerta dei servizi di istruzione: dagli asili nido alle Università - Investimento 1.4: Intervento straordinario finalizzato alla riduzione dei divari territoriali nelle scuole secondarie di primo e di secondo grado e alla lotta alla dispersione scolastica. </w:t>
      </w:r>
    </w:p>
    <w:p w14:paraId="5C709A95" w14:textId="77777777" w:rsidR="00055B4E" w:rsidRPr="0036798F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36798F">
        <w:rPr>
          <w:rFonts w:eastAsia="Calibri"/>
          <w:i/>
          <w:iCs/>
          <w:sz w:val="24"/>
          <w:szCs w:val="24"/>
          <w:lang w:eastAsia="en-US"/>
        </w:rPr>
        <w:t>Strumenti e ausili per la riduzione dei divari di apprendimento per gli studenti con disabilità da parte dei Centri Territoriali di Supporto (CTS)  - D.M. 7 marzo 2024, n. 41</w:t>
      </w:r>
    </w:p>
    <w:p w14:paraId="66E737A5" w14:textId="77777777" w:rsidR="00055B4E" w:rsidRPr="0036798F" w:rsidRDefault="00055B4E" w:rsidP="00055B4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eastAsia="Calibri"/>
          <w:i/>
          <w:iCs/>
          <w:sz w:val="24"/>
          <w:szCs w:val="24"/>
          <w:lang w:eastAsia="en-US"/>
        </w:rPr>
      </w:pPr>
      <w:r w:rsidRPr="0036798F">
        <w:rPr>
          <w:rFonts w:eastAsia="Calibri"/>
          <w:i/>
          <w:iCs/>
          <w:sz w:val="24"/>
          <w:szCs w:val="24"/>
          <w:lang w:eastAsia="en-US"/>
        </w:rPr>
        <w:t>Codice progetto: M4C1I1.4-2024-1382 P-51168 – CUP: C34D21001030006- Titolo progetto: “SUSSIDI 2024/25”</w:t>
      </w:r>
    </w:p>
    <w:p w14:paraId="110C5171" w14:textId="77777777" w:rsidR="00055B4E" w:rsidRPr="0036798F" w:rsidRDefault="00055B4E" w:rsidP="00055B4E">
      <w:pPr>
        <w:widowControl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14"/>
          <w:szCs w:val="24"/>
          <w:lang w:eastAsia="en-US"/>
        </w:rPr>
      </w:pPr>
    </w:p>
    <w:p w14:paraId="209D293B" w14:textId="77777777" w:rsidR="00055B4E" w:rsidRPr="0036798F" w:rsidRDefault="00055B4E" w:rsidP="00055B4E">
      <w:pPr>
        <w:widowControl w:val="0"/>
        <w:tabs>
          <w:tab w:val="left" w:pos="0"/>
        </w:tabs>
        <w:jc w:val="both"/>
        <w:rPr>
          <w:sz w:val="24"/>
          <w:szCs w:val="23"/>
        </w:rPr>
      </w:pPr>
      <w:r w:rsidRPr="0036798F">
        <w:rPr>
          <w:sz w:val="24"/>
          <w:szCs w:val="23"/>
        </w:rPr>
        <w:t xml:space="preserve">Il/la sottoscritto/a _________________________________________________________________ nato/a </w:t>
      </w:r>
      <w:proofErr w:type="spellStart"/>
      <w:r w:rsidRPr="0036798F">
        <w:rPr>
          <w:sz w:val="24"/>
          <w:szCs w:val="23"/>
        </w:rPr>
        <w:t>a</w:t>
      </w:r>
      <w:proofErr w:type="spellEnd"/>
      <w:r w:rsidRPr="0036798F">
        <w:rPr>
          <w:sz w:val="24"/>
          <w:szCs w:val="23"/>
        </w:rPr>
        <w:t xml:space="preserve">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14:paraId="4843735B" w14:textId="5986FAB5" w:rsidR="00055B4E" w:rsidRPr="0036798F" w:rsidRDefault="00055B4E" w:rsidP="00055B4E">
      <w:pPr>
        <w:tabs>
          <w:tab w:val="left" w:pos="0"/>
        </w:tabs>
        <w:jc w:val="both"/>
        <w:rPr>
          <w:b/>
          <w:bCs/>
          <w:sz w:val="22"/>
          <w:szCs w:val="22"/>
        </w:rPr>
      </w:pPr>
      <w:r w:rsidRPr="0036798F">
        <w:rPr>
          <w:sz w:val="22"/>
          <w:szCs w:val="22"/>
        </w:rPr>
        <w:t xml:space="preserve">ai fini della selezione del </w:t>
      </w:r>
      <w:r w:rsidRPr="0036798F">
        <w:rPr>
          <w:b/>
          <w:i/>
          <w:iCs/>
          <w:sz w:val="22"/>
          <w:szCs w:val="22"/>
        </w:rPr>
        <w:t>RE</w:t>
      </w:r>
      <w:r w:rsidR="0036798F" w:rsidRPr="0036798F">
        <w:rPr>
          <w:b/>
          <w:i/>
          <w:iCs/>
          <w:sz w:val="22"/>
          <w:szCs w:val="22"/>
        </w:rPr>
        <w:t xml:space="preserve">FERENTE DEL PROGETTO </w:t>
      </w:r>
      <w:r w:rsidRPr="0036798F">
        <w:rPr>
          <w:i/>
          <w:iCs/>
          <w:sz w:val="22"/>
          <w:szCs w:val="22"/>
        </w:rPr>
        <w:t xml:space="preserve"> </w:t>
      </w:r>
      <w:r w:rsidRPr="0036798F">
        <w:rPr>
          <w:b/>
          <w:bCs/>
          <w:sz w:val="22"/>
          <w:szCs w:val="22"/>
        </w:rPr>
        <w:t>nell’ambito delle azioni del PNRR D.M. 7 marzo 2024, n. 41</w:t>
      </w:r>
      <w:r w:rsidR="0036798F" w:rsidRPr="0036798F">
        <w:rPr>
          <w:b/>
          <w:bCs/>
          <w:sz w:val="22"/>
          <w:szCs w:val="22"/>
        </w:rPr>
        <w:t xml:space="preserve">- </w:t>
      </w:r>
      <w:r w:rsidRPr="0036798F">
        <w:rPr>
          <w:b/>
          <w:bCs/>
          <w:sz w:val="22"/>
          <w:szCs w:val="22"/>
        </w:rPr>
        <w:t>Codice progetto: M4C1I1.4-2024-1382 P-51168 –Titolo progetto: “SUSSIDI 2024/25”</w:t>
      </w:r>
    </w:p>
    <w:p w14:paraId="5EAD495E" w14:textId="77777777" w:rsidR="00055B4E" w:rsidRPr="0036798F" w:rsidRDefault="00055B4E" w:rsidP="00055B4E">
      <w:pPr>
        <w:tabs>
          <w:tab w:val="left" w:pos="0"/>
        </w:tabs>
        <w:jc w:val="both"/>
        <w:rPr>
          <w:b/>
          <w:bCs/>
          <w:sz w:val="8"/>
          <w:szCs w:val="22"/>
        </w:rPr>
      </w:pPr>
    </w:p>
    <w:p w14:paraId="38E476C9" w14:textId="77777777" w:rsidR="00055B4E" w:rsidRPr="0036798F" w:rsidRDefault="00055B4E" w:rsidP="00055B4E">
      <w:pPr>
        <w:tabs>
          <w:tab w:val="left" w:pos="0"/>
        </w:tabs>
        <w:jc w:val="center"/>
        <w:rPr>
          <w:b/>
          <w:bCs/>
          <w:sz w:val="23"/>
          <w:szCs w:val="23"/>
        </w:rPr>
      </w:pPr>
      <w:r w:rsidRPr="0036798F">
        <w:rPr>
          <w:b/>
          <w:bCs/>
          <w:sz w:val="23"/>
          <w:szCs w:val="23"/>
        </w:rPr>
        <w:t>CONSAPEVOLE</w:t>
      </w:r>
    </w:p>
    <w:p w14:paraId="2FADDC7B" w14:textId="77777777" w:rsidR="00055B4E" w:rsidRPr="0036798F" w:rsidRDefault="00055B4E" w:rsidP="00055B4E">
      <w:pPr>
        <w:tabs>
          <w:tab w:val="left" w:pos="0"/>
        </w:tabs>
        <w:jc w:val="center"/>
        <w:rPr>
          <w:b/>
          <w:bCs/>
          <w:sz w:val="8"/>
          <w:szCs w:val="23"/>
        </w:rPr>
      </w:pPr>
    </w:p>
    <w:p w14:paraId="3BF01DE5" w14:textId="77777777" w:rsidR="00055B4E" w:rsidRPr="0036798F" w:rsidRDefault="00055B4E" w:rsidP="00055B4E">
      <w:pPr>
        <w:autoSpaceDE w:val="0"/>
        <w:autoSpaceDN w:val="0"/>
        <w:adjustRightInd w:val="0"/>
        <w:jc w:val="both"/>
        <w:rPr>
          <w:sz w:val="23"/>
          <w:szCs w:val="23"/>
        </w:rPr>
      </w:pPr>
      <w:r w:rsidRPr="0036798F">
        <w:rPr>
          <w:sz w:val="23"/>
          <w:szCs w:val="23"/>
        </w:rPr>
        <w:t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</w:t>
      </w:r>
    </w:p>
    <w:p w14:paraId="05B7B169" w14:textId="77777777" w:rsidR="00055B4E" w:rsidRPr="0036798F" w:rsidRDefault="00055B4E" w:rsidP="00055B4E">
      <w:pPr>
        <w:autoSpaceDE w:val="0"/>
        <w:autoSpaceDN w:val="0"/>
        <w:adjustRightInd w:val="0"/>
        <w:jc w:val="both"/>
        <w:rPr>
          <w:sz w:val="8"/>
          <w:szCs w:val="23"/>
        </w:rPr>
      </w:pPr>
    </w:p>
    <w:p w14:paraId="731DCD1A" w14:textId="77777777" w:rsidR="00055B4E" w:rsidRPr="0036798F" w:rsidRDefault="00055B4E" w:rsidP="00055B4E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36798F">
        <w:rPr>
          <w:b/>
          <w:bCs/>
          <w:color w:val="000000"/>
          <w:sz w:val="23"/>
          <w:szCs w:val="23"/>
        </w:rPr>
        <w:t>DICHIARA</w:t>
      </w:r>
    </w:p>
    <w:p w14:paraId="595254FB" w14:textId="77777777" w:rsidR="00055B4E" w:rsidRPr="0036798F" w:rsidRDefault="00055B4E" w:rsidP="00055B4E">
      <w:pPr>
        <w:autoSpaceDE w:val="0"/>
        <w:autoSpaceDN w:val="0"/>
        <w:adjustRightInd w:val="0"/>
        <w:jc w:val="center"/>
        <w:rPr>
          <w:color w:val="000000"/>
          <w:sz w:val="4"/>
          <w:szCs w:val="23"/>
        </w:rPr>
      </w:pPr>
    </w:p>
    <w:p w14:paraId="469308CF" w14:textId="77777777" w:rsidR="00055B4E" w:rsidRPr="0036798F" w:rsidRDefault="00055B4E" w:rsidP="00055B4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 w:rsidRPr="0036798F">
        <w:rPr>
          <w:color w:val="000000"/>
          <w:sz w:val="23"/>
          <w:szCs w:val="23"/>
        </w:rPr>
        <w:t xml:space="preserve">di non trovarsi in nessuna delle seguenti condizioni di incompatibilità: </w:t>
      </w:r>
    </w:p>
    <w:p w14:paraId="11C5CF0F" w14:textId="2E90DBFB" w:rsidR="00055B4E" w:rsidRPr="0036798F" w:rsidRDefault="00775894" w:rsidP="00055B4E">
      <w:pPr>
        <w:autoSpaceDE w:val="0"/>
        <w:autoSpaceDN w:val="0"/>
        <w:adjustRightInd w:val="0"/>
        <w:spacing w:after="6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055B4E" w:rsidRPr="0036798F">
        <w:rPr>
          <w:color w:val="000000"/>
          <w:sz w:val="23"/>
          <w:szCs w:val="23"/>
        </w:rPr>
        <w:t xml:space="preserve">non essere collegato, né come socio né come titolare, alla ditta che ha partecipato/o parteciperà e si è aggiudicata/o si aggiudicherà la gara di appalto. In tal senso, il sottoscritto, si impegna a comunicare prontamente al Dirigente Scolastico eventuali sopravvenuti collegamenti, diretti o indiretti, con Ditte interessate alla fornitura dei beni di cui al progetto; </w:t>
      </w:r>
    </w:p>
    <w:p w14:paraId="6CA52E77" w14:textId="5F6E30B9" w:rsidR="00055B4E" w:rsidRPr="0036798F" w:rsidRDefault="00775894" w:rsidP="00055B4E">
      <w:pPr>
        <w:autoSpaceDE w:val="0"/>
        <w:autoSpaceDN w:val="0"/>
        <w:adjustRightInd w:val="0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</w:t>
      </w:r>
      <w:r w:rsidR="00055B4E" w:rsidRPr="0036798F">
        <w:rPr>
          <w:color w:val="000000"/>
          <w:sz w:val="23"/>
          <w:szCs w:val="23"/>
        </w:rPr>
        <w:t xml:space="preserve">di non avere vincoli di parentela entro il </w:t>
      </w:r>
      <w:r w:rsidR="00B52CF4">
        <w:rPr>
          <w:color w:val="000000"/>
          <w:sz w:val="23"/>
          <w:szCs w:val="23"/>
        </w:rPr>
        <w:t>terzo</w:t>
      </w:r>
      <w:bookmarkStart w:id="0" w:name="_GoBack"/>
      <w:bookmarkEnd w:id="0"/>
      <w:r w:rsidR="00055B4E" w:rsidRPr="0036798F">
        <w:rPr>
          <w:color w:val="000000"/>
          <w:sz w:val="23"/>
          <w:szCs w:val="23"/>
        </w:rPr>
        <w:t xml:space="preserve"> grado con il Dirigente Scolastico. </w:t>
      </w:r>
    </w:p>
    <w:p w14:paraId="17F47807" w14:textId="77777777" w:rsidR="00055B4E" w:rsidRPr="0036798F" w:rsidRDefault="00055B4E" w:rsidP="00055B4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14:paraId="18AD747F" w14:textId="77777777" w:rsidR="00055B4E" w:rsidRPr="0036798F" w:rsidRDefault="00055B4E" w:rsidP="00055B4E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36798F">
        <w:rPr>
          <w:color w:val="000000"/>
          <w:sz w:val="23"/>
          <w:szCs w:val="23"/>
        </w:rPr>
        <w:t>Luogo e data</w:t>
      </w:r>
      <w:r w:rsidRPr="0036798F">
        <w:rPr>
          <w:color w:val="000000"/>
          <w:sz w:val="23"/>
          <w:szCs w:val="23"/>
        </w:rPr>
        <w:tab/>
      </w:r>
      <w:r w:rsidRPr="0036798F">
        <w:rPr>
          <w:color w:val="000000"/>
          <w:sz w:val="23"/>
          <w:szCs w:val="23"/>
        </w:rPr>
        <w:tab/>
      </w:r>
      <w:r w:rsidRPr="0036798F">
        <w:rPr>
          <w:color w:val="000000"/>
          <w:sz w:val="23"/>
          <w:szCs w:val="23"/>
        </w:rPr>
        <w:tab/>
      </w:r>
      <w:r w:rsidRPr="0036798F">
        <w:rPr>
          <w:color w:val="000000"/>
          <w:sz w:val="23"/>
          <w:szCs w:val="23"/>
        </w:rPr>
        <w:tab/>
      </w:r>
      <w:r w:rsidRPr="0036798F">
        <w:rPr>
          <w:color w:val="000000"/>
          <w:sz w:val="23"/>
          <w:szCs w:val="23"/>
        </w:rPr>
        <w:tab/>
      </w:r>
      <w:r w:rsidRPr="0036798F">
        <w:rPr>
          <w:color w:val="000000"/>
          <w:sz w:val="23"/>
          <w:szCs w:val="23"/>
        </w:rPr>
        <w:tab/>
      </w:r>
      <w:r w:rsidRPr="0036798F">
        <w:rPr>
          <w:color w:val="000000"/>
          <w:sz w:val="23"/>
          <w:szCs w:val="23"/>
        </w:rPr>
        <w:tab/>
      </w:r>
      <w:r w:rsidRPr="0036798F">
        <w:rPr>
          <w:color w:val="000000"/>
          <w:sz w:val="23"/>
          <w:szCs w:val="23"/>
        </w:rPr>
        <w:tab/>
      </w:r>
      <w:r w:rsidRPr="0036798F">
        <w:rPr>
          <w:color w:val="000000"/>
          <w:sz w:val="23"/>
          <w:szCs w:val="23"/>
        </w:rPr>
        <w:tab/>
        <w:t>Firma del Partecipante</w:t>
      </w:r>
    </w:p>
    <w:p w14:paraId="0090EDCD" w14:textId="77777777" w:rsidR="00775894" w:rsidRDefault="00775894" w:rsidP="00055B4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</w:p>
    <w:p w14:paraId="0F262F8F" w14:textId="33490E3E" w:rsidR="00055B4E" w:rsidRPr="00B26A10" w:rsidRDefault="00055B4E" w:rsidP="00055B4E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  <w:sz w:val="23"/>
          <w:szCs w:val="23"/>
        </w:rPr>
      </w:pPr>
      <w:r w:rsidRPr="003A6046">
        <w:rPr>
          <w:rFonts w:ascii="Calibri" w:hAnsi="Calibri" w:cs="Calibri"/>
          <w:color w:val="000000"/>
          <w:sz w:val="23"/>
          <w:szCs w:val="23"/>
        </w:rPr>
        <w:t xml:space="preserve">_______________, ______________ </w:t>
      </w:r>
      <w:r w:rsidRPr="003A6046"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__________________________</w:t>
      </w:r>
    </w:p>
    <w:sectPr w:rsidR="00055B4E" w:rsidRPr="00B26A10" w:rsidSect="00761A33">
      <w:footerReference w:type="even" r:id="rId17"/>
      <w:footerReference w:type="default" r:id="rId18"/>
      <w:pgSz w:w="11907" w:h="16839" w:code="9"/>
      <w:pgMar w:top="851" w:right="1134" w:bottom="284" w:left="993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3B9677" w14:textId="77777777" w:rsidR="000A33DF" w:rsidRDefault="000A33DF">
      <w:r>
        <w:separator/>
      </w:r>
    </w:p>
  </w:endnote>
  <w:endnote w:type="continuationSeparator" w:id="0">
    <w:p w14:paraId="791A4D3F" w14:textId="77777777" w:rsidR="000A33DF" w:rsidRDefault="000A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2CF4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E1BF5B" w14:textId="77777777" w:rsidR="000A33DF" w:rsidRDefault="000A33DF">
      <w:r>
        <w:separator/>
      </w:r>
    </w:p>
  </w:footnote>
  <w:footnote w:type="continuationSeparator" w:id="0">
    <w:p w14:paraId="5BFC5AC4" w14:textId="77777777" w:rsidR="000A33DF" w:rsidRDefault="000A3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C9023B0"/>
    <w:multiLevelType w:val="hybridMultilevel"/>
    <w:tmpl w:val="79DA04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9"/>
  </w:num>
  <w:num w:numId="3">
    <w:abstractNumId w:val="0"/>
  </w:num>
  <w:num w:numId="4">
    <w:abstractNumId w:val="1"/>
  </w:num>
  <w:num w:numId="5">
    <w:abstractNumId w:val="2"/>
  </w:num>
  <w:num w:numId="6">
    <w:abstractNumId w:val="14"/>
  </w:num>
  <w:num w:numId="7">
    <w:abstractNumId w:val="11"/>
  </w:num>
  <w:num w:numId="8">
    <w:abstractNumId w:val="22"/>
  </w:num>
  <w:num w:numId="9">
    <w:abstractNumId w:val="13"/>
  </w:num>
  <w:num w:numId="10">
    <w:abstractNumId w:val="26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7"/>
  </w:num>
  <w:num w:numId="16">
    <w:abstractNumId w:val="25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5"/>
  </w:num>
  <w:num w:numId="22">
    <w:abstractNumId w:val="16"/>
  </w:num>
  <w:num w:numId="23">
    <w:abstractNumId w:val="18"/>
  </w:num>
  <w:num w:numId="24">
    <w:abstractNumId w:val="23"/>
  </w:num>
  <w:num w:numId="25">
    <w:abstractNumId w:val="12"/>
  </w:num>
  <w:num w:numId="26">
    <w:abstractNumId w:val="2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B4E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043"/>
    <w:rsid w:val="0008242F"/>
    <w:rsid w:val="00093B8A"/>
    <w:rsid w:val="000A19BA"/>
    <w:rsid w:val="000A2C09"/>
    <w:rsid w:val="000A33DF"/>
    <w:rsid w:val="000A74CB"/>
    <w:rsid w:val="000B12C5"/>
    <w:rsid w:val="000B480F"/>
    <w:rsid w:val="000B5D72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18A6"/>
    <w:rsid w:val="00182723"/>
    <w:rsid w:val="00185A49"/>
    <w:rsid w:val="00186225"/>
    <w:rsid w:val="0018773E"/>
    <w:rsid w:val="00191CA1"/>
    <w:rsid w:val="001A1FB6"/>
    <w:rsid w:val="001A5909"/>
    <w:rsid w:val="001A6378"/>
    <w:rsid w:val="001B1257"/>
    <w:rsid w:val="001B1415"/>
    <w:rsid w:val="001B484F"/>
    <w:rsid w:val="001B7378"/>
    <w:rsid w:val="001C0302"/>
    <w:rsid w:val="001C6B48"/>
    <w:rsid w:val="001C6C49"/>
    <w:rsid w:val="001D4B64"/>
    <w:rsid w:val="001D6B50"/>
    <w:rsid w:val="001E2283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5F8D"/>
    <w:rsid w:val="00240337"/>
    <w:rsid w:val="0024391D"/>
    <w:rsid w:val="0025352F"/>
    <w:rsid w:val="002539BB"/>
    <w:rsid w:val="00255CE2"/>
    <w:rsid w:val="0025698C"/>
    <w:rsid w:val="00261074"/>
    <w:rsid w:val="0026467A"/>
    <w:rsid w:val="00265864"/>
    <w:rsid w:val="002708A6"/>
    <w:rsid w:val="002772BD"/>
    <w:rsid w:val="002827E0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44CA"/>
    <w:rsid w:val="002B684C"/>
    <w:rsid w:val="002C1C92"/>
    <w:rsid w:val="002C1E86"/>
    <w:rsid w:val="002C2A72"/>
    <w:rsid w:val="002D3EC6"/>
    <w:rsid w:val="002D472B"/>
    <w:rsid w:val="002D473A"/>
    <w:rsid w:val="002D786D"/>
    <w:rsid w:val="002E1891"/>
    <w:rsid w:val="002E1DEB"/>
    <w:rsid w:val="002E5DB6"/>
    <w:rsid w:val="002F49B3"/>
    <w:rsid w:val="002F6534"/>
    <w:rsid w:val="002F66C4"/>
    <w:rsid w:val="00300F45"/>
    <w:rsid w:val="00304B62"/>
    <w:rsid w:val="0030701D"/>
    <w:rsid w:val="0032693F"/>
    <w:rsid w:val="00336F0F"/>
    <w:rsid w:val="00344731"/>
    <w:rsid w:val="0034552C"/>
    <w:rsid w:val="003469AB"/>
    <w:rsid w:val="00347262"/>
    <w:rsid w:val="00350652"/>
    <w:rsid w:val="00351652"/>
    <w:rsid w:val="00351867"/>
    <w:rsid w:val="00353A20"/>
    <w:rsid w:val="00353EC7"/>
    <w:rsid w:val="00355615"/>
    <w:rsid w:val="0035659B"/>
    <w:rsid w:val="00361D26"/>
    <w:rsid w:val="00363B1F"/>
    <w:rsid w:val="0036522E"/>
    <w:rsid w:val="00367396"/>
    <w:rsid w:val="0036798F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4865"/>
    <w:rsid w:val="003B79E2"/>
    <w:rsid w:val="003C0DE3"/>
    <w:rsid w:val="003C60F6"/>
    <w:rsid w:val="003C7A75"/>
    <w:rsid w:val="003D4352"/>
    <w:rsid w:val="003D64EA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36388"/>
    <w:rsid w:val="004363BD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4CE2"/>
    <w:rsid w:val="00485D17"/>
    <w:rsid w:val="004914CB"/>
    <w:rsid w:val="00497369"/>
    <w:rsid w:val="004A5D71"/>
    <w:rsid w:val="004A786E"/>
    <w:rsid w:val="004B09C3"/>
    <w:rsid w:val="004B5569"/>
    <w:rsid w:val="004B62EF"/>
    <w:rsid w:val="004C01A7"/>
    <w:rsid w:val="004C1961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3DF4"/>
    <w:rsid w:val="00547C3A"/>
    <w:rsid w:val="00551462"/>
    <w:rsid w:val="005528BF"/>
    <w:rsid w:val="00552BF4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128B"/>
    <w:rsid w:val="005A4B10"/>
    <w:rsid w:val="005A5AB6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50A"/>
    <w:rsid w:val="00604D3F"/>
    <w:rsid w:val="00605CA8"/>
    <w:rsid w:val="00605DE5"/>
    <w:rsid w:val="00606B2E"/>
    <w:rsid w:val="00607877"/>
    <w:rsid w:val="0061011E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B37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0E07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1A33"/>
    <w:rsid w:val="0076314A"/>
    <w:rsid w:val="0076508D"/>
    <w:rsid w:val="007676DE"/>
    <w:rsid w:val="00770331"/>
    <w:rsid w:val="00772936"/>
    <w:rsid w:val="00774239"/>
    <w:rsid w:val="00775397"/>
    <w:rsid w:val="00775894"/>
    <w:rsid w:val="0077662D"/>
    <w:rsid w:val="00777992"/>
    <w:rsid w:val="00786A42"/>
    <w:rsid w:val="00787E05"/>
    <w:rsid w:val="0079013C"/>
    <w:rsid w:val="00791C1B"/>
    <w:rsid w:val="007927F5"/>
    <w:rsid w:val="00795494"/>
    <w:rsid w:val="00796D2C"/>
    <w:rsid w:val="007A3EDB"/>
    <w:rsid w:val="007B4259"/>
    <w:rsid w:val="007B4C06"/>
    <w:rsid w:val="007B59D8"/>
    <w:rsid w:val="007B76CA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160B3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6E59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D1317"/>
    <w:rsid w:val="008E0DE5"/>
    <w:rsid w:val="008E7578"/>
    <w:rsid w:val="008F28B1"/>
    <w:rsid w:val="008F3CD8"/>
    <w:rsid w:val="008F7B5F"/>
    <w:rsid w:val="0090455C"/>
    <w:rsid w:val="00906BD1"/>
    <w:rsid w:val="009105E1"/>
    <w:rsid w:val="0091078D"/>
    <w:rsid w:val="00913106"/>
    <w:rsid w:val="00923596"/>
    <w:rsid w:val="009246DD"/>
    <w:rsid w:val="0093431C"/>
    <w:rsid w:val="00940667"/>
    <w:rsid w:val="00941128"/>
    <w:rsid w:val="00941BE2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3538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B4B0D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F34"/>
    <w:rsid w:val="00A91C14"/>
    <w:rsid w:val="00A92733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A10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2CF4"/>
    <w:rsid w:val="00B53156"/>
    <w:rsid w:val="00B60624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31B56"/>
    <w:rsid w:val="00C33D57"/>
    <w:rsid w:val="00C3593E"/>
    <w:rsid w:val="00C3692A"/>
    <w:rsid w:val="00C410EF"/>
    <w:rsid w:val="00C47403"/>
    <w:rsid w:val="00C47494"/>
    <w:rsid w:val="00C5300F"/>
    <w:rsid w:val="00C53E2D"/>
    <w:rsid w:val="00C55600"/>
    <w:rsid w:val="00C56550"/>
    <w:rsid w:val="00C572D7"/>
    <w:rsid w:val="00C61D88"/>
    <w:rsid w:val="00C728F6"/>
    <w:rsid w:val="00C82D63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0E05"/>
    <w:rsid w:val="00CE126E"/>
    <w:rsid w:val="00CE4668"/>
    <w:rsid w:val="00CE4CDA"/>
    <w:rsid w:val="00CF00AC"/>
    <w:rsid w:val="00CF2CD9"/>
    <w:rsid w:val="00CF2DCA"/>
    <w:rsid w:val="00CF5402"/>
    <w:rsid w:val="00CF7BF7"/>
    <w:rsid w:val="00D00594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0C3"/>
    <w:rsid w:val="00D5621E"/>
    <w:rsid w:val="00D566BB"/>
    <w:rsid w:val="00D572E2"/>
    <w:rsid w:val="00D6154E"/>
    <w:rsid w:val="00D617C4"/>
    <w:rsid w:val="00D646B2"/>
    <w:rsid w:val="00D81C29"/>
    <w:rsid w:val="00D82D6E"/>
    <w:rsid w:val="00D832A9"/>
    <w:rsid w:val="00D91878"/>
    <w:rsid w:val="00D920A3"/>
    <w:rsid w:val="00D94D0B"/>
    <w:rsid w:val="00D9743E"/>
    <w:rsid w:val="00D974F3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6B7A"/>
    <w:rsid w:val="00DE791F"/>
    <w:rsid w:val="00DF0084"/>
    <w:rsid w:val="00DF0EE4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53B32"/>
    <w:rsid w:val="00E61183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64C7"/>
    <w:rsid w:val="00F2100B"/>
    <w:rsid w:val="00F21F17"/>
    <w:rsid w:val="00F2677F"/>
    <w:rsid w:val="00F26907"/>
    <w:rsid w:val="00F3080C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3E1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473A"/>
    <w:rsid w:val="00FB619F"/>
    <w:rsid w:val="00FB79E4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D7DF5"/>
    <w:rsid w:val="00FE017F"/>
    <w:rsid w:val="00FE1FB6"/>
    <w:rsid w:val="00FE38E9"/>
    <w:rsid w:val="00FE3B14"/>
    <w:rsid w:val="00FE7779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652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50652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pic84100g@pec.istruzione.it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radicepappalardo.edu.it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icradicepappalardo.edu.it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pic84100g@pec.istruzione.it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tpic84100g@pec.istruzione.it" TargetMode="External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icradicepappalardo.edu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C775A-0C44-43F0-BA80-C23BFC3F5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65061</TotalTime>
  <Pages>4</Pages>
  <Words>1912</Words>
  <Characters>10904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12791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FRANCECSA-PC</cp:lastModifiedBy>
  <cp:revision>25</cp:revision>
  <cp:lastPrinted>2023-07-13T11:19:00Z</cp:lastPrinted>
  <dcterms:created xsi:type="dcterms:W3CDTF">2023-07-13T10:42:00Z</dcterms:created>
  <dcterms:modified xsi:type="dcterms:W3CDTF">2025-04-14T13:24:00Z</dcterms:modified>
</cp:coreProperties>
</file>