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4BDBF17A" w:rsidR="00DD1F91" w:rsidRDefault="002B44CA" w:rsidP="00EC3183">
      <w:pPr>
        <w:jc w:val="both"/>
        <w:rPr>
          <w:sz w:val="16"/>
          <w:szCs w:val="16"/>
        </w:rPr>
      </w:pPr>
      <w:r w:rsidRPr="003D27AA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D6B776" wp14:editId="4FCBC616">
            <wp:simplePos x="0" y="0"/>
            <wp:positionH relativeFrom="column">
              <wp:posOffset>-233680</wp:posOffset>
            </wp:positionH>
            <wp:positionV relativeFrom="paragraph">
              <wp:posOffset>761365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1" name="Immagine 1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A33">
        <w:rPr>
          <w:noProof/>
        </w:rPr>
        <w:drawing>
          <wp:anchor distT="0" distB="0" distL="114300" distR="114300" simplePos="0" relativeHeight="251660288" behindDoc="0" locked="0" layoutInCell="1" allowOverlap="1" wp14:anchorId="384482DA" wp14:editId="5157C5AB">
            <wp:simplePos x="0" y="0"/>
            <wp:positionH relativeFrom="column">
              <wp:posOffset>-2540</wp:posOffset>
            </wp:positionH>
            <wp:positionV relativeFrom="paragraph">
              <wp:posOffset>-238760</wp:posOffset>
            </wp:positionV>
            <wp:extent cx="6210300" cy="1101090"/>
            <wp:effectExtent l="0" t="0" r="0" b="3810"/>
            <wp:wrapSquare wrapText="bothSides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73A"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 w:rsidR="002D473A"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 w:rsidR="002D473A"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 w:rsidR="002D473A">
        <w:rPr>
          <w:sz w:val="16"/>
          <w:szCs w:val="16"/>
        </w:rPr>
        <w:t xml:space="preserve">   </w:t>
      </w:r>
    </w:p>
    <w:p w14:paraId="633C1C94" w14:textId="7AAFF877" w:rsidR="00D974F3" w:rsidRPr="00D974F3" w:rsidRDefault="00D974F3" w:rsidP="00D974F3">
      <w:pPr>
        <w:jc w:val="center"/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</w:pPr>
      <w:r>
        <w:rPr>
          <w:sz w:val="16"/>
          <w:szCs w:val="16"/>
        </w:rPr>
        <w:t xml:space="preserve">          </w:t>
      </w:r>
      <w:r w:rsidR="00EC3183">
        <w:rPr>
          <w:sz w:val="16"/>
          <w:szCs w:val="16"/>
        </w:rPr>
        <w:t xml:space="preserve"> </w:t>
      </w:r>
      <w:r w:rsidR="00DD1F91">
        <w:rPr>
          <w:sz w:val="16"/>
          <w:szCs w:val="16"/>
        </w:rPr>
        <w:t xml:space="preserve"> 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14214717" w14:textId="77777777" w:rsidR="00D974F3" w:rsidRPr="00D974F3" w:rsidRDefault="00D974F3" w:rsidP="00D974F3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5BB0FFBE" w14:textId="77777777" w:rsidR="00D974F3" w:rsidRPr="00D974F3" w:rsidRDefault="00D974F3" w:rsidP="00D974F3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304FF351" w14:textId="77777777" w:rsidR="00D974F3" w:rsidRPr="00D974F3" w:rsidRDefault="00D974F3" w:rsidP="00D974F3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0636355C" w14:textId="77777777" w:rsidR="00D974F3" w:rsidRPr="00D974F3" w:rsidRDefault="00D974F3" w:rsidP="00D974F3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68A9B01C" w14:textId="77777777" w:rsidR="00D974F3" w:rsidRPr="00D974F3" w:rsidRDefault="00D974F3" w:rsidP="00D974F3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1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2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2C8EE29C" w14:textId="77777777" w:rsidR="00DE6B7A" w:rsidRDefault="00DE6B7A" w:rsidP="00D974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0098563D" w14:textId="79995489" w:rsidR="00DE6B7A" w:rsidRPr="009B4B0D" w:rsidRDefault="009B4B0D" w:rsidP="00D974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9B4B0D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</w:t>
      </w:r>
      <w:r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 xml:space="preserve"> </w:t>
      </w:r>
      <w:r w:rsidR="002B44CA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B</w:t>
      </w:r>
    </w:p>
    <w:p w14:paraId="2E2315CA" w14:textId="2D5392C5" w:rsidR="00913106" w:rsidRPr="002C1EC1" w:rsidRDefault="00D974F3" w:rsidP="00B26A1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</w:p>
    <w:p w14:paraId="1307A028" w14:textId="496649A4" w:rsidR="00913106" w:rsidRPr="002C1EC1" w:rsidRDefault="00913106" w:rsidP="00913106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2C1EC1">
        <w:rPr>
          <w:color w:val="000000"/>
          <w:sz w:val="24"/>
          <w:szCs w:val="24"/>
        </w:rPr>
        <w:t xml:space="preserve"> </w:t>
      </w:r>
      <w:r w:rsidR="009B4B0D" w:rsidRPr="002C1EC1">
        <w:rPr>
          <w:b/>
          <w:bCs/>
          <w:color w:val="000000"/>
          <w:sz w:val="23"/>
          <w:szCs w:val="23"/>
        </w:rPr>
        <w:t xml:space="preserve">AL DIRIGENTE SCOLASTICO </w:t>
      </w:r>
    </w:p>
    <w:p w14:paraId="2697D3BB" w14:textId="292423DD" w:rsidR="00913106" w:rsidRPr="002C1EC1" w:rsidRDefault="009B4B0D" w:rsidP="00913106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2C1EC1">
        <w:rPr>
          <w:b/>
          <w:bCs/>
          <w:color w:val="000000"/>
          <w:sz w:val="23"/>
          <w:szCs w:val="23"/>
        </w:rPr>
        <w:t>dell’I.C. L.RADICE - PAPPALARDO</w:t>
      </w:r>
    </w:p>
    <w:p w14:paraId="48E42237" w14:textId="40FCB69E" w:rsidR="00DE6B7A" w:rsidRPr="002C1EC1" w:rsidRDefault="009B4B0D" w:rsidP="00913106">
      <w:pPr>
        <w:pStyle w:val="Default"/>
        <w:jc w:val="right"/>
        <w:rPr>
          <w:rFonts w:ascii="Times New Roman" w:hAnsi="Times New Roman" w:cs="Times New Roman"/>
        </w:rPr>
      </w:pPr>
      <w:r w:rsidRPr="002C1EC1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7423FD0E" w14:textId="77777777" w:rsidR="009B4B0D" w:rsidRPr="002C1EC1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23AFF22E" w14:textId="204DBB74" w:rsidR="009B4B0D" w:rsidRPr="002C1EC1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2C1EC1">
        <w:rPr>
          <w:b/>
          <w:bCs/>
          <w:sz w:val="23"/>
          <w:szCs w:val="23"/>
        </w:rPr>
        <w:t>DOMANDA DI PARTECIPAZIONE</w:t>
      </w:r>
    </w:p>
    <w:p w14:paraId="2FEA9E5C" w14:textId="77777777" w:rsidR="009B4B0D" w:rsidRPr="002C1EC1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1F478440" w14:textId="0F661552" w:rsidR="002B44CA" w:rsidRPr="002C1EC1" w:rsidRDefault="009B4B0D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Cs/>
          <w:sz w:val="24"/>
          <w:szCs w:val="24"/>
          <w:lang w:eastAsia="en-US"/>
        </w:rPr>
      </w:pPr>
      <w:r w:rsidRPr="002C1EC1">
        <w:rPr>
          <w:b/>
          <w:bCs/>
          <w:sz w:val="23"/>
          <w:szCs w:val="23"/>
        </w:rPr>
        <w:t xml:space="preserve">ALL’AVVISO INTERNO </w:t>
      </w:r>
      <w:r w:rsidR="002B44CA" w:rsidRPr="002C1EC1">
        <w:rPr>
          <w:b/>
          <w:bCs/>
          <w:sz w:val="23"/>
          <w:szCs w:val="23"/>
        </w:rPr>
        <w:t>PER LA FIGURA DI COLLAUDATORE</w:t>
      </w:r>
      <w:r w:rsidRPr="002C1EC1">
        <w:rPr>
          <w:b/>
          <w:bCs/>
          <w:sz w:val="23"/>
          <w:szCs w:val="23"/>
        </w:rPr>
        <w:t xml:space="preserve"> </w:t>
      </w:r>
      <w:r w:rsidR="00846E59" w:rsidRPr="002C1EC1">
        <w:rPr>
          <w:rFonts w:eastAsia="Calibri"/>
          <w:iCs/>
          <w:sz w:val="24"/>
          <w:szCs w:val="24"/>
          <w:lang w:eastAsia="en-US"/>
        </w:rPr>
        <w:t xml:space="preserve">per il </w:t>
      </w:r>
      <w:r w:rsidR="002B44CA" w:rsidRPr="002C1EC1">
        <w:rPr>
          <w:rFonts w:eastAsia="Calibri"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1B3C7BB3" w14:textId="772DC178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Cs/>
          <w:sz w:val="24"/>
          <w:szCs w:val="24"/>
          <w:lang w:eastAsia="en-US"/>
        </w:rPr>
      </w:pPr>
      <w:r w:rsidRPr="002C1EC1">
        <w:rPr>
          <w:rFonts w:eastAsia="Calibri"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5A4C91E6" w14:textId="77777777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Cs/>
          <w:sz w:val="24"/>
          <w:szCs w:val="24"/>
          <w:lang w:eastAsia="en-US"/>
        </w:rPr>
      </w:pPr>
      <w:r w:rsidRPr="002C1EC1">
        <w:rPr>
          <w:rFonts w:eastAsia="Calibri"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31641055" w14:textId="77777777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4"/>
          <w:szCs w:val="23"/>
        </w:rPr>
      </w:pPr>
    </w:p>
    <w:p w14:paraId="04F1AB05" w14:textId="5FB2778B" w:rsidR="00983538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4"/>
          <w:szCs w:val="24"/>
        </w:rPr>
      </w:pPr>
      <w:r w:rsidRPr="002C1EC1">
        <w:rPr>
          <w:sz w:val="24"/>
          <w:szCs w:val="23"/>
        </w:rPr>
        <w:t>Il/la S</w:t>
      </w:r>
      <w:r w:rsidR="009B4B0D" w:rsidRPr="002C1EC1">
        <w:rPr>
          <w:sz w:val="24"/>
          <w:szCs w:val="23"/>
        </w:rPr>
        <w:t>ottoscritto/a</w:t>
      </w:r>
      <w:r w:rsidRPr="002C1EC1">
        <w:rPr>
          <w:sz w:val="24"/>
          <w:szCs w:val="23"/>
        </w:rPr>
        <w:t xml:space="preserve"> _______________________________________________________</w:t>
      </w:r>
      <w:r w:rsidR="009B4B0D" w:rsidRPr="002C1EC1">
        <w:rPr>
          <w:sz w:val="24"/>
          <w:szCs w:val="23"/>
        </w:rPr>
        <w:t xml:space="preserve">nato/a </w:t>
      </w:r>
      <w:proofErr w:type="spellStart"/>
      <w:r w:rsidR="009B4B0D" w:rsidRPr="002C1EC1">
        <w:rPr>
          <w:sz w:val="24"/>
          <w:szCs w:val="23"/>
        </w:rPr>
        <w:t>a</w:t>
      </w:r>
      <w:proofErr w:type="spellEnd"/>
      <w:r w:rsidR="009B4B0D" w:rsidRPr="002C1EC1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  <w:r w:rsidR="009B4B0D" w:rsidRPr="002C1EC1">
        <w:rPr>
          <w:sz w:val="24"/>
          <w:szCs w:val="24"/>
        </w:rPr>
        <w:t xml:space="preserve">in servizio presso questa Istituzione,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9B4B0D" w:rsidRPr="002C1EC1">
        <w:rPr>
          <w:sz w:val="24"/>
          <w:szCs w:val="24"/>
        </w:rPr>
        <w:t>d.P.R.</w:t>
      </w:r>
      <w:proofErr w:type="spellEnd"/>
      <w:r w:rsidR="009B4B0D" w:rsidRPr="002C1EC1">
        <w:rPr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9B4B0D" w:rsidRPr="002C1EC1">
        <w:rPr>
          <w:sz w:val="24"/>
          <w:szCs w:val="24"/>
        </w:rPr>
        <w:t>d.P.R.</w:t>
      </w:r>
      <w:proofErr w:type="spellEnd"/>
      <w:r w:rsidR="009B4B0D" w:rsidRPr="002C1EC1">
        <w:rPr>
          <w:sz w:val="24"/>
          <w:szCs w:val="24"/>
        </w:rPr>
        <w:t xml:space="preserve"> n. 445 del 28 dicembre 2000, </w:t>
      </w:r>
      <w:r w:rsidR="00983538" w:rsidRPr="002C1EC1">
        <w:rPr>
          <w:sz w:val="24"/>
          <w:szCs w:val="24"/>
        </w:rPr>
        <w:t>di collaudo</w:t>
      </w:r>
    </w:p>
    <w:p w14:paraId="0A45FD58" w14:textId="4C80B13D" w:rsidR="009B4B0D" w:rsidRPr="002C1EC1" w:rsidRDefault="009B4B0D" w:rsidP="002B44CA">
      <w:pPr>
        <w:tabs>
          <w:tab w:val="left" w:pos="0"/>
        </w:tabs>
        <w:spacing w:before="240" w:after="120"/>
        <w:jc w:val="center"/>
        <w:rPr>
          <w:b/>
          <w:bCs/>
          <w:sz w:val="23"/>
          <w:szCs w:val="23"/>
        </w:rPr>
      </w:pPr>
      <w:r w:rsidRPr="002C1EC1">
        <w:rPr>
          <w:b/>
          <w:bCs/>
          <w:sz w:val="23"/>
          <w:szCs w:val="23"/>
        </w:rPr>
        <w:t>CHIEDE</w:t>
      </w:r>
    </w:p>
    <w:p w14:paraId="01D02784" w14:textId="600F072B" w:rsidR="002B44CA" w:rsidRPr="002C1EC1" w:rsidRDefault="009B4B0D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2C1EC1">
        <w:rPr>
          <w:sz w:val="24"/>
          <w:szCs w:val="24"/>
        </w:rPr>
        <w:t xml:space="preserve">di essere ammesso/a </w:t>
      </w:r>
      <w:proofErr w:type="spellStart"/>
      <w:r w:rsidRPr="002C1EC1">
        <w:rPr>
          <w:sz w:val="24"/>
          <w:szCs w:val="24"/>
        </w:rPr>
        <w:t>a</w:t>
      </w:r>
      <w:proofErr w:type="spellEnd"/>
      <w:r w:rsidRPr="002C1EC1">
        <w:rPr>
          <w:sz w:val="24"/>
          <w:szCs w:val="24"/>
        </w:rPr>
        <w:t xml:space="preserve"> partecipare alla procedura per la selezione del </w:t>
      </w:r>
      <w:r w:rsidRPr="002C1EC1">
        <w:rPr>
          <w:b/>
          <w:i/>
          <w:iCs/>
          <w:sz w:val="24"/>
          <w:szCs w:val="24"/>
        </w:rPr>
        <w:t>Collaudatore</w:t>
      </w:r>
      <w:r w:rsidRPr="002C1EC1">
        <w:rPr>
          <w:rFonts w:eastAsia="Calibri"/>
          <w:b/>
          <w:iCs/>
          <w:sz w:val="24"/>
          <w:szCs w:val="24"/>
          <w:lang w:eastAsia="en-US"/>
        </w:rPr>
        <w:t xml:space="preserve"> </w:t>
      </w:r>
      <w:r w:rsidRPr="002C1EC1">
        <w:rPr>
          <w:rFonts w:eastAsia="Calibri"/>
          <w:iCs/>
          <w:sz w:val="24"/>
          <w:szCs w:val="24"/>
          <w:lang w:eastAsia="en-US"/>
        </w:rPr>
        <w:t xml:space="preserve">per il </w:t>
      </w:r>
      <w:r w:rsidR="002B44CA" w:rsidRPr="002C1EC1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  <w:r w:rsidR="002C1EC1">
        <w:rPr>
          <w:rFonts w:eastAsia="Calibri"/>
          <w:i/>
          <w:iCs/>
          <w:sz w:val="24"/>
          <w:szCs w:val="24"/>
          <w:lang w:eastAsia="en-US"/>
        </w:rPr>
        <w:t xml:space="preserve"> </w:t>
      </w:r>
      <w:r w:rsidR="002B44CA" w:rsidRPr="002C1EC1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794348B2" w14:textId="77777777" w:rsidR="002B44CA" w:rsidRPr="002C1EC1" w:rsidRDefault="002B44CA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2C1EC1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0099B048" w14:textId="2548BF4A" w:rsidR="009B4B0D" w:rsidRPr="002C1EC1" w:rsidRDefault="009B4B0D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A tal fine, </w:t>
      </w:r>
      <w:r w:rsidRPr="002C1EC1">
        <w:rPr>
          <w:b/>
          <w:bCs/>
          <w:color w:val="000000"/>
          <w:sz w:val="24"/>
          <w:szCs w:val="24"/>
        </w:rPr>
        <w:t>dichiara</w:t>
      </w:r>
      <w:r w:rsidRPr="002C1EC1">
        <w:rPr>
          <w:color w:val="000000"/>
          <w:sz w:val="24"/>
          <w:szCs w:val="24"/>
        </w:rPr>
        <w:t xml:space="preserve">, sotto la propria responsabilità: </w:t>
      </w:r>
    </w:p>
    <w:p w14:paraId="230C65EB" w14:textId="77777777" w:rsidR="009B4B0D" w:rsidRPr="002C1EC1" w:rsidRDefault="009B4B0D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1. che i recapiti presso i quali si intendono ricevere le comunicazioni sono i seguenti: </w:t>
      </w:r>
    </w:p>
    <w:p w14:paraId="2DAE9ED9" w14:textId="0D0BE997" w:rsidR="009B4B0D" w:rsidRPr="002C1EC1" w:rsidRDefault="002C1EC1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</w:t>
      </w:r>
      <w:r w:rsidR="009B4B0D" w:rsidRPr="002C1EC1">
        <w:rPr>
          <w:color w:val="000000"/>
          <w:sz w:val="24"/>
          <w:szCs w:val="24"/>
        </w:rPr>
        <w:t xml:space="preserve">residenza: _____________________________________________________________ </w:t>
      </w:r>
    </w:p>
    <w:p w14:paraId="1F10ABD6" w14:textId="19245CC1" w:rsidR="009B4B0D" w:rsidRPr="002C1EC1" w:rsidRDefault="002C1EC1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</w:t>
      </w:r>
      <w:r w:rsidR="009B4B0D" w:rsidRPr="002C1EC1">
        <w:rPr>
          <w:color w:val="000000"/>
          <w:sz w:val="24"/>
          <w:szCs w:val="24"/>
        </w:rPr>
        <w:t xml:space="preserve">indirizzo posta elettronica ordinaria: ________________________________________ </w:t>
      </w:r>
    </w:p>
    <w:p w14:paraId="5D9CE707" w14:textId="64B57F17" w:rsidR="009B4B0D" w:rsidRPr="002C1EC1" w:rsidRDefault="002C1EC1" w:rsidP="009B4B0D">
      <w:pPr>
        <w:autoSpaceDE w:val="0"/>
        <w:autoSpaceDN w:val="0"/>
        <w:adjustRightInd w:val="0"/>
        <w:spacing w:after="1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</w:t>
      </w:r>
      <w:r w:rsidR="009B4B0D" w:rsidRPr="002C1EC1">
        <w:rPr>
          <w:color w:val="000000"/>
          <w:sz w:val="24"/>
          <w:szCs w:val="24"/>
        </w:rPr>
        <w:t xml:space="preserve">indirizzo posta elettronica certificata (PEC): __________________________________ </w:t>
      </w:r>
    </w:p>
    <w:p w14:paraId="6757D52A" w14:textId="2E159CA1" w:rsidR="009B4B0D" w:rsidRPr="002C1EC1" w:rsidRDefault="002C1EC1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</w:t>
      </w:r>
      <w:r w:rsidR="009B4B0D" w:rsidRPr="002C1EC1">
        <w:rPr>
          <w:color w:val="000000"/>
          <w:sz w:val="24"/>
          <w:szCs w:val="24"/>
        </w:rPr>
        <w:t>numero di telefono: _____________________________________________________</w:t>
      </w:r>
    </w:p>
    <w:p w14:paraId="2F9997B5" w14:textId="77777777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25DC05D" w14:textId="77777777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autorizzando espressamente l’Istituzione scolastica all’utilizzo dei suddetti mezzi per effettuare le comunicazioni; </w:t>
      </w:r>
    </w:p>
    <w:p w14:paraId="16872086" w14:textId="4FB4E0CE" w:rsidR="009B4B0D" w:rsidRPr="002C1EC1" w:rsidRDefault="009B4B0D" w:rsidP="009B4B0D">
      <w:pPr>
        <w:pStyle w:val="Default"/>
        <w:jc w:val="both"/>
        <w:rPr>
          <w:rFonts w:ascii="Times New Roman" w:hAnsi="Times New Roman" w:cs="Times New Roman"/>
        </w:rPr>
      </w:pPr>
      <w:r w:rsidRPr="002C1EC1">
        <w:rPr>
          <w:rFonts w:ascii="Times New Roman" w:hAnsi="Times New Roman" w:cs="Times New Roman"/>
        </w:rPr>
        <w:t xml:space="preserve">2. di essere informato/a che l’Istituzione scolastica non sarà responsabile per il caso di  dispersione di comunicazioni dipendente da mancata o inesatta indicazione dei recapiti di cui al comma 1, oppure da mancata o tardiva comunicazione del cambiamento degli stessi; </w:t>
      </w:r>
    </w:p>
    <w:p w14:paraId="58F76B4E" w14:textId="77777777" w:rsidR="009B4B0D" w:rsidRPr="002C1EC1" w:rsidRDefault="009B4B0D" w:rsidP="009B4B0D">
      <w:pPr>
        <w:autoSpaceDE w:val="0"/>
        <w:autoSpaceDN w:val="0"/>
        <w:adjustRightInd w:val="0"/>
        <w:spacing w:after="68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3. di aver preso visione del Decreto e dell’Avviso e di accettare tutte le condizioni ivi contenute; </w:t>
      </w:r>
    </w:p>
    <w:p w14:paraId="26DC69C7" w14:textId="77777777" w:rsidR="009B4B0D" w:rsidRPr="002C1EC1" w:rsidRDefault="009B4B0D" w:rsidP="009B4B0D">
      <w:pPr>
        <w:autoSpaceDE w:val="0"/>
        <w:autoSpaceDN w:val="0"/>
        <w:adjustRightInd w:val="0"/>
        <w:spacing w:after="68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4. di aver preso visione dell’informativa relativa alla privacy presente nell’avviso; </w:t>
      </w:r>
    </w:p>
    <w:p w14:paraId="70D2B3FB" w14:textId="77777777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5.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005395B6" w14:textId="5133BE9C" w:rsidR="009B4B0D" w:rsidRPr="002C1EC1" w:rsidRDefault="009B4B0D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C1EC1">
        <w:rPr>
          <w:color w:val="000000"/>
          <w:sz w:val="24"/>
          <w:szCs w:val="24"/>
        </w:rPr>
        <w:t xml:space="preserve">Ai fini della partecipazione alla procedura in oggetto, il/la sottoscritto/a   </w:t>
      </w:r>
    </w:p>
    <w:p w14:paraId="6B8070EA" w14:textId="77777777" w:rsidR="00B26A10" w:rsidRPr="002C1EC1" w:rsidRDefault="00B26A10" w:rsidP="009B4B0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EDD6CC5" w14:textId="06071003" w:rsidR="009B4B0D" w:rsidRPr="002C1EC1" w:rsidRDefault="009B4B0D" w:rsidP="009B4B0D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2C1EC1">
        <w:rPr>
          <w:b/>
          <w:bCs/>
          <w:sz w:val="23"/>
          <w:szCs w:val="23"/>
        </w:rPr>
        <w:t>DICHIARA ALTRESÌ</w:t>
      </w:r>
    </w:p>
    <w:p w14:paraId="3978BF6A" w14:textId="77777777" w:rsidR="00B26A10" w:rsidRPr="002C1EC1" w:rsidRDefault="00B26A10" w:rsidP="009B4B0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70148D30" w14:textId="77777777" w:rsidR="009B4B0D" w:rsidRPr="002C1EC1" w:rsidRDefault="009B4B0D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di possedere i requisiti di ammissione alla selezione in oggetto di cui all’Avviso e, nello specifico, di: </w:t>
      </w:r>
    </w:p>
    <w:p w14:paraId="5F796757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1. avere la cittadinanza italiana o di uno degli Stati membri dell’Unione europea; </w:t>
      </w:r>
    </w:p>
    <w:p w14:paraId="4F7E6D04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2. avere il godimento dei diritti civili e politici; </w:t>
      </w:r>
    </w:p>
    <w:p w14:paraId="40290852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3. non essere stato escluso/a dall’elettorato politico attivo; </w:t>
      </w:r>
    </w:p>
    <w:p w14:paraId="013111C7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4. possedere l’idoneità fisica allo svolgimento delle funzioni cui la presente procedura di selezione si riferisce; </w:t>
      </w:r>
    </w:p>
    <w:p w14:paraId="5283A68E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5.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F997652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6. non essere sottoposto/a </w:t>
      </w:r>
      <w:proofErr w:type="spellStart"/>
      <w:r w:rsidRPr="002C1EC1">
        <w:rPr>
          <w:color w:val="000000"/>
          <w:sz w:val="23"/>
          <w:szCs w:val="23"/>
        </w:rPr>
        <w:t>a</w:t>
      </w:r>
      <w:proofErr w:type="spellEnd"/>
      <w:r w:rsidRPr="002C1EC1">
        <w:rPr>
          <w:color w:val="000000"/>
          <w:sz w:val="23"/>
          <w:szCs w:val="23"/>
        </w:rPr>
        <w:t xml:space="preserve"> procedimenti penali; </w:t>
      </w:r>
    </w:p>
    <w:p w14:paraId="5D5CF9D6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7. non essere stato/a destituito/a o dispensato/a dall’impiego presso una Pubblica Amministrazione; </w:t>
      </w:r>
    </w:p>
    <w:p w14:paraId="52E95C9C" w14:textId="77777777" w:rsidR="009B4B0D" w:rsidRPr="002C1EC1" w:rsidRDefault="009B4B0D" w:rsidP="00710E07">
      <w:pPr>
        <w:autoSpaceDE w:val="0"/>
        <w:autoSpaceDN w:val="0"/>
        <w:adjustRightInd w:val="0"/>
        <w:spacing w:after="66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8. non essere stato/a dichiarato/a decaduto/a o licenziato/a da un impiego statale; </w:t>
      </w:r>
    </w:p>
    <w:p w14:paraId="5D92ACA7" w14:textId="77777777" w:rsidR="009B4B0D" w:rsidRPr="002C1EC1" w:rsidRDefault="009B4B0D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9. non trovarsi in situazione di incompatibilità, ai sensi di quanto previsto dal d.lgs. n. 39/2013 e dall’art. 53, del d.lgs. n. 165/2001; </w:t>
      </w:r>
    </w:p>
    <w:p w14:paraId="001C514C" w14:textId="0C525270" w:rsidR="009B4B0D" w:rsidRPr="002C1EC1" w:rsidRDefault="009B4B0D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 xml:space="preserve">a. 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seguenti:_______________________________________________________________________________________________________________________________________________________________________________________________________________________________________________________10. non trovarsi in situazioni di conflitto di interessi, anche potenziale, ai sensi dell’art. 53, comma 14, del d.lgs. n. 165/2001, che possano interferire con l’esercizio dell’incarico. Si allega alla presente </w:t>
      </w:r>
      <w:r w:rsidRPr="002C1EC1">
        <w:rPr>
          <w:i/>
          <w:iCs/>
          <w:color w:val="000000"/>
          <w:sz w:val="23"/>
          <w:szCs w:val="23"/>
        </w:rPr>
        <w:t xml:space="preserve">curriculum vitae </w:t>
      </w:r>
      <w:r w:rsidRPr="002C1EC1">
        <w:rPr>
          <w:color w:val="000000"/>
          <w:sz w:val="23"/>
          <w:szCs w:val="23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245B7B6C" w14:textId="41BDFD3F" w:rsidR="00350652" w:rsidRPr="002C1EC1" w:rsidRDefault="00350652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2C1EC1">
        <w:rPr>
          <w:color w:val="000000"/>
          <w:sz w:val="23"/>
          <w:szCs w:val="23"/>
        </w:rPr>
        <w:t>Luogo e data</w:t>
      </w:r>
      <w:r w:rsidRPr="002C1EC1">
        <w:t xml:space="preserve"> </w:t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tab/>
      </w:r>
      <w:r w:rsidRPr="002C1EC1">
        <w:rPr>
          <w:color w:val="000000"/>
          <w:sz w:val="23"/>
          <w:szCs w:val="23"/>
        </w:rPr>
        <w:t>Firma del Partecipante</w:t>
      </w:r>
    </w:p>
    <w:p w14:paraId="277116D3" w14:textId="77777777" w:rsidR="00B93E94" w:rsidRPr="002C1EC1" w:rsidRDefault="00B93E94" w:rsidP="00710E07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30A93E4B" w14:textId="4CAD5253" w:rsidR="00350652" w:rsidRDefault="00350652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                                                                   _________________________________</w:t>
      </w:r>
    </w:p>
    <w:p w14:paraId="649A9C0C" w14:textId="77777777" w:rsidR="00350652" w:rsidRDefault="00350652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02E2413" w14:textId="77777777" w:rsidR="00F74E11" w:rsidRDefault="00F74E11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9FED27C" w14:textId="77777777" w:rsidR="00350652" w:rsidRPr="00055B4E" w:rsidRDefault="00350652" w:rsidP="00350652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598A8318" wp14:editId="31D4159F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3" name="Immagine 3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04E4FCD" wp14:editId="4758398C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0FDD821E" w14:textId="77777777" w:rsidR="00350652" w:rsidRPr="00D974F3" w:rsidRDefault="00350652" w:rsidP="00350652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3FD56CAD" w14:textId="77777777" w:rsidR="00350652" w:rsidRPr="00D974F3" w:rsidRDefault="00350652" w:rsidP="00350652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79B6F007" w14:textId="77777777" w:rsidR="00350652" w:rsidRPr="00D974F3" w:rsidRDefault="00350652" w:rsidP="00350652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7A232BCF" w14:textId="77777777" w:rsidR="00350652" w:rsidRPr="00D974F3" w:rsidRDefault="00350652" w:rsidP="00350652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32549A5D" w14:textId="77777777" w:rsidR="00350652" w:rsidRPr="00D974F3" w:rsidRDefault="00350652" w:rsidP="00350652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3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4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4AAA1F44" w14:textId="142BDADF" w:rsidR="00350652" w:rsidRPr="00B93E94" w:rsidRDefault="00350652" w:rsidP="0035065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0"/>
          <w:szCs w:val="10"/>
          <w:u w:val="single"/>
          <w:lang w:eastAsia="en-US"/>
        </w:rPr>
      </w:pPr>
    </w:p>
    <w:p w14:paraId="7B7E5854" w14:textId="77777777" w:rsidR="00350652" w:rsidRPr="00B93E94" w:rsidRDefault="00350652" w:rsidP="00350652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93E94">
        <w:rPr>
          <w:b/>
          <w:bCs/>
          <w:color w:val="000000"/>
          <w:sz w:val="23"/>
          <w:szCs w:val="23"/>
        </w:rPr>
        <w:t xml:space="preserve">AL DIRIGENTE SCOLASTICO </w:t>
      </w:r>
    </w:p>
    <w:p w14:paraId="390F8C8C" w14:textId="77777777" w:rsidR="00350652" w:rsidRPr="00B93E94" w:rsidRDefault="00350652" w:rsidP="00350652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dell’I.C. L.RADICE - PAPPALARDO</w:t>
      </w:r>
    </w:p>
    <w:p w14:paraId="248F9E6B" w14:textId="77777777" w:rsidR="00350652" w:rsidRPr="00B93E94" w:rsidRDefault="00350652" w:rsidP="00350652">
      <w:pPr>
        <w:pStyle w:val="Default"/>
        <w:jc w:val="right"/>
        <w:rPr>
          <w:rFonts w:ascii="Times New Roman" w:hAnsi="Times New Roman" w:cs="Times New Roman"/>
        </w:rPr>
      </w:pPr>
      <w:r w:rsidRPr="00B93E94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34BD3441" w14:textId="77777777" w:rsidR="00350652" w:rsidRPr="00B93E94" w:rsidRDefault="00350652" w:rsidP="00350652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10"/>
          <w:szCs w:val="10"/>
          <w:lang w:eastAsia="en-US"/>
        </w:rPr>
      </w:pPr>
    </w:p>
    <w:p w14:paraId="266413CD" w14:textId="77777777" w:rsidR="00350652" w:rsidRPr="00B93E94" w:rsidRDefault="00350652" w:rsidP="00350652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SCHEDA DI AUTOVALUTAZIONE</w:t>
      </w:r>
    </w:p>
    <w:p w14:paraId="77309534" w14:textId="77777777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1DD8EB92" w14:textId="77777777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60EF9C37" w14:textId="25D2074C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6348CAA3" w14:textId="77777777" w:rsidR="00350652" w:rsidRPr="00B93E94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0"/>
          <w:szCs w:val="10"/>
          <w:lang w:eastAsia="en-US"/>
        </w:rPr>
      </w:pPr>
    </w:p>
    <w:p w14:paraId="7A92B530" w14:textId="77777777" w:rsidR="00350652" w:rsidRPr="00B93E94" w:rsidRDefault="00350652" w:rsidP="00350652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B93E94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B93E94">
        <w:rPr>
          <w:sz w:val="24"/>
          <w:szCs w:val="23"/>
        </w:rPr>
        <w:t>a</w:t>
      </w:r>
      <w:proofErr w:type="spellEnd"/>
      <w:r w:rsidRPr="00B93E94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693DFACE" w14:textId="7BCDCEF5" w:rsidR="00350652" w:rsidRPr="00B93E94" w:rsidRDefault="00350652" w:rsidP="00350652">
      <w:pPr>
        <w:tabs>
          <w:tab w:val="left" w:pos="0"/>
        </w:tabs>
        <w:spacing w:before="240"/>
        <w:jc w:val="both"/>
        <w:rPr>
          <w:sz w:val="22"/>
          <w:szCs w:val="22"/>
        </w:rPr>
      </w:pPr>
      <w:r w:rsidRPr="00B93E94">
        <w:rPr>
          <w:sz w:val="22"/>
          <w:szCs w:val="22"/>
        </w:rPr>
        <w:t xml:space="preserve">ai fini della selezione del </w:t>
      </w:r>
      <w:r w:rsidRPr="002C1EC1">
        <w:rPr>
          <w:b/>
          <w:i/>
          <w:iCs/>
          <w:sz w:val="22"/>
          <w:szCs w:val="22"/>
        </w:rPr>
        <w:t>COLLAUDATORE</w:t>
      </w:r>
      <w:r w:rsidRPr="00B93E94">
        <w:rPr>
          <w:i/>
          <w:iCs/>
          <w:sz w:val="22"/>
          <w:szCs w:val="22"/>
        </w:rPr>
        <w:t xml:space="preserve">  </w:t>
      </w:r>
      <w:r w:rsidRPr="00B93E94">
        <w:rPr>
          <w:b/>
          <w:bCs/>
          <w:sz w:val="22"/>
          <w:szCs w:val="22"/>
        </w:rPr>
        <w:t xml:space="preserve">nell’ambito delle azioni del PNRR D.M. 7 marzo 2024, n. 41 - Codice progetto: M4C1I1.4-2024-1382 P-51168 –Titolo progetto: “SUSSIDI 2024/25”, </w:t>
      </w:r>
      <w:r w:rsidRPr="00B93E94">
        <w:rPr>
          <w:b/>
          <w:bCs/>
          <w:sz w:val="22"/>
          <w:szCs w:val="22"/>
          <w:u w:val="single"/>
        </w:rPr>
        <w:t>dichiara</w:t>
      </w:r>
      <w:r w:rsidRPr="00B93E94">
        <w:rPr>
          <w:sz w:val="22"/>
          <w:szCs w:val="22"/>
        </w:rPr>
        <w:t xml:space="preserve">, sotto la propria responsabilità: </w:t>
      </w:r>
    </w:p>
    <w:tbl>
      <w:tblPr>
        <w:tblStyle w:val="Grigliatabella1"/>
        <w:tblpPr w:leftFromText="141" w:rightFromText="141" w:vertAnchor="text" w:horzAnchor="margin" w:tblpY="338"/>
        <w:tblW w:w="0" w:type="auto"/>
        <w:tblLook w:val="04A0" w:firstRow="1" w:lastRow="0" w:firstColumn="1" w:lastColumn="0" w:noHBand="0" w:noVBand="1"/>
      </w:tblPr>
      <w:tblGrid>
        <w:gridCol w:w="5051"/>
        <w:gridCol w:w="1897"/>
        <w:gridCol w:w="1524"/>
        <w:gridCol w:w="1524"/>
      </w:tblGrid>
      <w:tr w:rsidR="00B93E94" w:rsidRPr="00B93E94" w14:paraId="0A021504" w14:textId="40B00639" w:rsidTr="00B93E94">
        <w:tc>
          <w:tcPr>
            <w:tcW w:w="5051" w:type="dxa"/>
            <w:shd w:val="clear" w:color="auto" w:fill="DBE5F1" w:themeFill="accent1" w:themeFillTint="33"/>
          </w:tcPr>
          <w:p w14:paraId="56771579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4"/>
                <w:szCs w:val="24"/>
              </w:rPr>
              <w:t>Titoli (si valuta il titolo superiore) ed Esperienze lavorative</w:t>
            </w:r>
          </w:p>
        </w:tc>
        <w:tc>
          <w:tcPr>
            <w:tcW w:w="1897" w:type="dxa"/>
            <w:shd w:val="clear" w:color="auto" w:fill="DBE5F1" w:themeFill="accent1" w:themeFillTint="33"/>
          </w:tcPr>
          <w:p w14:paraId="317FAC4F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524" w:type="dxa"/>
            <w:shd w:val="clear" w:color="auto" w:fill="DBE5F1" w:themeFill="accent1" w:themeFillTint="33"/>
          </w:tcPr>
          <w:p w14:paraId="45C8A266" w14:textId="27B785EC" w:rsidR="00B93E94" w:rsidRPr="00B93E94" w:rsidRDefault="00B93E94" w:rsidP="001B5F7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2"/>
                <w:szCs w:val="22"/>
              </w:rPr>
              <w:t>Punteggi dichiarati dal candidato</w:t>
            </w:r>
          </w:p>
        </w:tc>
        <w:tc>
          <w:tcPr>
            <w:tcW w:w="1524" w:type="dxa"/>
            <w:shd w:val="clear" w:color="auto" w:fill="DBE5F1" w:themeFill="accent1" w:themeFillTint="33"/>
          </w:tcPr>
          <w:p w14:paraId="3BEB9492" w14:textId="34CA2521" w:rsidR="00B93E94" w:rsidRPr="00B93E94" w:rsidRDefault="00B93E94" w:rsidP="00B93E9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B93E94">
              <w:rPr>
                <w:b/>
                <w:color w:val="000000"/>
                <w:sz w:val="22"/>
                <w:szCs w:val="22"/>
              </w:rPr>
              <w:t>Punteggi attribuiti dalla Commissione</w:t>
            </w:r>
          </w:p>
        </w:tc>
      </w:tr>
      <w:tr w:rsidR="00B93E94" w:rsidRPr="00B93E94" w14:paraId="5D278AA0" w14:textId="57AF730A" w:rsidTr="00B93E94">
        <w:tc>
          <w:tcPr>
            <w:tcW w:w="5051" w:type="dxa"/>
          </w:tcPr>
          <w:p w14:paraId="0CECE46B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Laurea Triennale</w:t>
            </w:r>
          </w:p>
        </w:tc>
        <w:tc>
          <w:tcPr>
            <w:tcW w:w="1897" w:type="dxa"/>
          </w:tcPr>
          <w:p w14:paraId="7703858E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524" w:type="dxa"/>
          </w:tcPr>
          <w:p w14:paraId="6A80644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0DD23D9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2C3AF147" w14:textId="3EB4EDCF" w:rsidTr="00B93E94">
        <w:tc>
          <w:tcPr>
            <w:tcW w:w="5051" w:type="dxa"/>
          </w:tcPr>
          <w:p w14:paraId="50FE07A5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Laurea specialistica quadriennale o quinquennale</w:t>
            </w:r>
          </w:p>
          <w:p w14:paraId="3C7837E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bCs/>
                <w:color w:val="000000"/>
                <w:sz w:val="22"/>
                <w:szCs w:val="22"/>
              </w:rPr>
              <w:t>(votazione: fino a 95 p.10; da 96 a 105 p.15; da 106 a 110 p.18; 110 e lode p.20)</w:t>
            </w:r>
          </w:p>
        </w:tc>
        <w:tc>
          <w:tcPr>
            <w:tcW w:w="1897" w:type="dxa"/>
          </w:tcPr>
          <w:p w14:paraId="6B04A500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10-20</w:t>
            </w:r>
          </w:p>
        </w:tc>
        <w:tc>
          <w:tcPr>
            <w:tcW w:w="1524" w:type="dxa"/>
          </w:tcPr>
          <w:p w14:paraId="5827C4B3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3E13FDF6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00ECE1F9" w14:textId="20028A8E" w:rsidTr="00B93E94">
        <w:tc>
          <w:tcPr>
            <w:tcW w:w="5051" w:type="dxa"/>
          </w:tcPr>
          <w:p w14:paraId="6C47096E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Diploma istruzione scuola secondaria di secondo grado</w:t>
            </w:r>
          </w:p>
        </w:tc>
        <w:tc>
          <w:tcPr>
            <w:tcW w:w="1897" w:type="dxa"/>
          </w:tcPr>
          <w:p w14:paraId="7C41BC9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10</w:t>
            </w:r>
          </w:p>
        </w:tc>
        <w:tc>
          <w:tcPr>
            <w:tcW w:w="1524" w:type="dxa"/>
          </w:tcPr>
          <w:p w14:paraId="2BA7AF5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1C8A284E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768BEAB8" w14:textId="7B38ED15" w:rsidTr="00B93E94">
        <w:tc>
          <w:tcPr>
            <w:tcW w:w="5051" w:type="dxa"/>
          </w:tcPr>
          <w:p w14:paraId="1AA5BD5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Altri titoli culturali specifici attinenti l’incarico (Certificazioni informatiche ed equipollenti, corsi di perfezionamento annuali, master, specializzazioni specifiche, altra laurea)</w:t>
            </w:r>
          </w:p>
        </w:tc>
        <w:tc>
          <w:tcPr>
            <w:tcW w:w="1897" w:type="dxa"/>
          </w:tcPr>
          <w:p w14:paraId="635D68B4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2 per titolo (</w:t>
            </w:r>
            <w:proofErr w:type="spellStart"/>
            <w:r w:rsidRPr="00B93E94">
              <w:rPr>
                <w:color w:val="000000"/>
                <w:sz w:val="22"/>
                <w:szCs w:val="22"/>
              </w:rPr>
              <w:t>max</w:t>
            </w:r>
            <w:proofErr w:type="spellEnd"/>
          </w:p>
          <w:p w14:paraId="1186AC47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10 p.)</w:t>
            </w:r>
          </w:p>
        </w:tc>
        <w:tc>
          <w:tcPr>
            <w:tcW w:w="1524" w:type="dxa"/>
          </w:tcPr>
          <w:p w14:paraId="6A66FAE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51EC3A09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93E94" w:rsidRPr="00B93E94" w14:paraId="368D295D" w14:textId="6E7B4B66" w:rsidTr="00B93E94">
        <w:tc>
          <w:tcPr>
            <w:tcW w:w="5051" w:type="dxa"/>
          </w:tcPr>
          <w:p w14:paraId="70B88742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 xml:space="preserve">Pregresse esperienze, in qualità di collaudatore/ Verificatore di conformità, Progettista nell’ambito dei progetti finanziati dalla Comunità europea </w:t>
            </w:r>
          </w:p>
        </w:tc>
        <w:tc>
          <w:tcPr>
            <w:tcW w:w="1897" w:type="dxa"/>
          </w:tcPr>
          <w:p w14:paraId="7229D6E6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Punti 2 per esperienza</w:t>
            </w:r>
          </w:p>
          <w:p w14:paraId="4A26335C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93E9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B93E94">
              <w:rPr>
                <w:color w:val="000000"/>
                <w:sz w:val="22"/>
                <w:szCs w:val="22"/>
              </w:rPr>
              <w:t>max</w:t>
            </w:r>
            <w:proofErr w:type="spellEnd"/>
            <w:r w:rsidRPr="00B93E94">
              <w:rPr>
                <w:color w:val="000000"/>
                <w:sz w:val="22"/>
                <w:szCs w:val="22"/>
              </w:rPr>
              <w:t xml:space="preserve"> 20 p.)</w:t>
            </w:r>
          </w:p>
        </w:tc>
        <w:tc>
          <w:tcPr>
            <w:tcW w:w="1524" w:type="dxa"/>
          </w:tcPr>
          <w:p w14:paraId="05A2477B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</w:tcPr>
          <w:p w14:paraId="0B0889FC" w14:textId="77777777" w:rsidR="00B93E94" w:rsidRPr="00B93E94" w:rsidRDefault="00B93E94" w:rsidP="001B5F7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016ACD7C" w14:textId="77777777" w:rsidR="00350652" w:rsidRPr="00B93E94" w:rsidRDefault="00350652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04257A90" w14:textId="77777777" w:rsidR="00350652" w:rsidRPr="00B93E94" w:rsidRDefault="00350652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>Luogo e data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Firma del Partecipante</w:t>
      </w:r>
    </w:p>
    <w:p w14:paraId="38855FDD" w14:textId="77777777" w:rsidR="00B93E94" w:rsidRDefault="00B93E94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622A90F4" w14:textId="12116718" w:rsidR="00350652" w:rsidRDefault="00350652" w:rsidP="00B93E94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B93E94">
        <w:rPr>
          <w:color w:val="000000"/>
          <w:sz w:val="23"/>
          <w:szCs w:val="23"/>
        </w:rPr>
        <w:t xml:space="preserve">_______________, ______________ 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__________________________</w:t>
      </w:r>
    </w:p>
    <w:p w14:paraId="3245B4BE" w14:textId="77777777" w:rsidR="00350652" w:rsidRDefault="00350652" w:rsidP="00055B4E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3733B72A" w14:textId="77777777" w:rsidR="00350652" w:rsidRDefault="00350652" w:rsidP="00055B4E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sz w:val="16"/>
          <w:szCs w:val="16"/>
        </w:rPr>
      </w:pPr>
    </w:p>
    <w:p w14:paraId="23A97105" w14:textId="45774BE0" w:rsidR="00055B4E" w:rsidRPr="00055B4E" w:rsidRDefault="00055B4E" w:rsidP="00055B4E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52A8841" wp14:editId="7985BF20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4" name="Immagine 4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22DDFF" wp14:editId="17C664BD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3661A2D6" w14:textId="77777777" w:rsidR="00055B4E" w:rsidRPr="00D974F3" w:rsidRDefault="00055B4E" w:rsidP="00055B4E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5AB0B34C" w14:textId="77777777" w:rsidR="00055B4E" w:rsidRPr="00D974F3" w:rsidRDefault="00055B4E" w:rsidP="00055B4E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47DB565B" w14:textId="77777777" w:rsidR="00055B4E" w:rsidRPr="00D974F3" w:rsidRDefault="00055B4E" w:rsidP="00055B4E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448CC28A" w14:textId="77777777" w:rsidR="00055B4E" w:rsidRPr="00D974F3" w:rsidRDefault="00055B4E" w:rsidP="00055B4E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67100E09" w14:textId="77777777" w:rsidR="00055B4E" w:rsidRPr="00D974F3" w:rsidRDefault="00055B4E" w:rsidP="00055B4E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5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6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6DF74A4E" w14:textId="77777777" w:rsidR="00055B4E" w:rsidRDefault="00055B4E" w:rsidP="00055B4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052AAB19" w14:textId="77777777" w:rsidR="00F74E11" w:rsidRDefault="00055B4E" w:rsidP="00055B4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9B4B0D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</w:t>
      </w:r>
      <w:r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 xml:space="preserve"> D</w:t>
      </w:r>
    </w:p>
    <w:p w14:paraId="3A413E42" w14:textId="50F29F6A" w:rsidR="00055B4E" w:rsidRPr="00055B4E" w:rsidRDefault="00055B4E" w:rsidP="00055B4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bookmarkStart w:id="0" w:name="_GoBack"/>
      <w:bookmarkEnd w:id="0"/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</w:p>
    <w:p w14:paraId="73FE4C21" w14:textId="77777777" w:rsidR="00055B4E" w:rsidRPr="00B93E94" w:rsidRDefault="00055B4E" w:rsidP="00055B4E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93E94">
        <w:rPr>
          <w:b/>
          <w:bCs/>
          <w:color w:val="000000"/>
          <w:sz w:val="23"/>
          <w:szCs w:val="23"/>
        </w:rPr>
        <w:t xml:space="preserve">AL DIRIGENTE SCOLASTICO </w:t>
      </w:r>
    </w:p>
    <w:p w14:paraId="7DBB8C3D" w14:textId="77777777" w:rsidR="00055B4E" w:rsidRPr="00B93E94" w:rsidRDefault="00055B4E" w:rsidP="00055B4E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dell’I.C. L.RADICE - PAPPALARDO</w:t>
      </w:r>
    </w:p>
    <w:p w14:paraId="1F0002EA" w14:textId="77777777" w:rsidR="00055B4E" w:rsidRPr="00B93E94" w:rsidRDefault="00055B4E" w:rsidP="00055B4E">
      <w:pPr>
        <w:pStyle w:val="Default"/>
        <w:jc w:val="right"/>
        <w:rPr>
          <w:rFonts w:ascii="Times New Roman" w:hAnsi="Times New Roman" w:cs="Times New Roman"/>
        </w:rPr>
      </w:pPr>
      <w:r w:rsidRPr="00B93E94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5E7C7D22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68D96F0B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DICHIARAZIONE INSUSSISTENZA VINCOLI DI INCOMPATIBILITA’</w:t>
      </w:r>
    </w:p>
    <w:p w14:paraId="7885F633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B93E94">
        <w:rPr>
          <w:b/>
          <w:bCs/>
          <w:sz w:val="22"/>
          <w:szCs w:val="22"/>
        </w:rPr>
        <w:t>ATTIVITA’ DI COLLAUDO</w:t>
      </w:r>
    </w:p>
    <w:p w14:paraId="705087A4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5C709A95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66E737A5" w14:textId="77777777" w:rsidR="00055B4E" w:rsidRPr="00B93E94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B93E94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110C5171" w14:textId="77777777" w:rsidR="00055B4E" w:rsidRPr="00B93E94" w:rsidRDefault="00055B4E" w:rsidP="00055B4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4"/>
          <w:szCs w:val="24"/>
          <w:lang w:eastAsia="en-US"/>
        </w:rPr>
      </w:pPr>
    </w:p>
    <w:p w14:paraId="209D293B" w14:textId="77777777" w:rsidR="00055B4E" w:rsidRPr="00B93E94" w:rsidRDefault="00055B4E" w:rsidP="00055B4E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B93E94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B93E94">
        <w:rPr>
          <w:sz w:val="24"/>
          <w:szCs w:val="23"/>
        </w:rPr>
        <w:t>a</w:t>
      </w:r>
      <w:proofErr w:type="spellEnd"/>
      <w:r w:rsidRPr="00B93E94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54F589A6" w14:textId="7C43D9B7" w:rsidR="00055B4E" w:rsidRPr="00B93E94" w:rsidRDefault="00055B4E" w:rsidP="00055B4E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B93E94">
        <w:rPr>
          <w:sz w:val="22"/>
          <w:szCs w:val="22"/>
        </w:rPr>
        <w:t xml:space="preserve">ai fini della selezione del </w:t>
      </w:r>
      <w:r w:rsidRPr="002C1EC1">
        <w:rPr>
          <w:b/>
          <w:i/>
          <w:iCs/>
          <w:sz w:val="22"/>
          <w:szCs w:val="22"/>
        </w:rPr>
        <w:t>COLLAUDATORE</w:t>
      </w:r>
      <w:r w:rsidRPr="00B93E94">
        <w:rPr>
          <w:i/>
          <w:iCs/>
          <w:sz w:val="22"/>
          <w:szCs w:val="22"/>
        </w:rPr>
        <w:t xml:space="preserve"> </w:t>
      </w:r>
      <w:r w:rsidRPr="00B93E94">
        <w:rPr>
          <w:b/>
          <w:bCs/>
          <w:sz w:val="22"/>
          <w:szCs w:val="22"/>
        </w:rPr>
        <w:t>nell’ambito delle azioni del PNRR D.M. 7 marzo 2024, n. 41</w:t>
      </w:r>
    </w:p>
    <w:p w14:paraId="4843735B" w14:textId="468C5ADE" w:rsidR="00055B4E" w:rsidRPr="00B93E94" w:rsidRDefault="00055B4E" w:rsidP="00055B4E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B93E94">
        <w:rPr>
          <w:b/>
          <w:bCs/>
          <w:sz w:val="22"/>
          <w:szCs w:val="22"/>
        </w:rPr>
        <w:t>Codice progetto: M4C1I1.4-2024-1382 P-51168 –Titolo progetto: “SUSSIDI 2024/25”</w:t>
      </w:r>
    </w:p>
    <w:p w14:paraId="5EAD495E" w14:textId="77777777" w:rsidR="00055B4E" w:rsidRPr="00B93E94" w:rsidRDefault="00055B4E" w:rsidP="00055B4E">
      <w:pPr>
        <w:tabs>
          <w:tab w:val="left" w:pos="0"/>
        </w:tabs>
        <w:jc w:val="both"/>
        <w:rPr>
          <w:b/>
          <w:bCs/>
          <w:sz w:val="8"/>
          <w:szCs w:val="22"/>
        </w:rPr>
      </w:pPr>
    </w:p>
    <w:p w14:paraId="38E476C9" w14:textId="77777777" w:rsidR="00055B4E" w:rsidRPr="00B93E94" w:rsidRDefault="00055B4E" w:rsidP="00055B4E">
      <w:pPr>
        <w:tabs>
          <w:tab w:val="left" w:pos="0"/>
        </w:tabs>
        <w:jc w:val="center"/>
        <w:rPr>
          <w:b/>
          <w:bCs/>
          <w:sz w:val="23"/>
          <w:szCs w:val="23"/>
        </w:rPr>
      </w:pPr>
      <w:r w:rsidRPr="00B93E94">
        <w:rPr>
          <w:b/>
          <w:bCs/>
          <w:sz w:val="23"/>
          <w:szCs w:val="23"/>
        </w:rPr>
        <w:t>CONSAPEVOLE</w:t>
      </w:r>
    </w:p>
    <w:p w14:paraId="2FADDC7B" w14:textId="77777777" w:rsidR="00055B4E" w:rsidRPr="00B93E94" w:rsidRDefault="00055B4E" w:rsidP="00055B4E">
      <w:pPr>
        <w:tabs>
          <w:tab w:val="left" w:pos="0"/>
        </w:tabs>
        <w:jc w:val="center"/>
        <w:rPr>
          <w:b/>
          <w:bCs/>
          <w:sz w:val="8"/>
          <w:szCs w:val="23"/>
        </w:rPr>
      </w:pPr>
    </w:p>
    <w:p w14:paraId="3BF01DE5" w14:textId="77777777" w:rsidR="00055B4E" w:rsidRPr="00B93E94" w:rsidRDefault="00055B4E" w:rsidP="00055B4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B93E94">
        <w:rPr>
          <w:sz w:val="23"/>
          <w:szCs w:val="23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5B7B169" w14:textId="77777777" w:rsidR="00055B4E" w:rsidRPr="00B93E94" w:rsidRDefault="00055B4E" w:rsidP="00055B4E">
      <w:pPr>
        <w:autoSpaceDE w:val="0"/>
        <w:autoSpaceDN w:val="0"/>
        <w:adjustRightInd w:val="0"/>
        <w:jc w:val="both"/>
        <w:rPr>
          <w:sz w:val="8"/>
          <w:szCs w:val="23"/>
        </w:rPr>
      </w:pPr>
    </w:p>
    <w:p w14:paraId="731DCD1A" w14:textId="77777777" w:rsidR="00055B4E" w:rsidRPr="00B93E94" w:rsidRDefault="00055B4E" w:rsidP="00055B4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93E94">
        <w:rPr>
          <w:b/>
          <w:bCs/>
          <w:color w:val="000000"/>
          <w:sz w:val="23"/>
          <w:szCs w:val="23"/>
        </w:rPr>
        <w:t>DICHIARA</w:t>
      </w:r>
    </w:p>
    <w:p w14:paraId="595254FB" w14:textId="77777777" w:rsidR="00055B4E" w:rsidRPr="00B93E94" w:rsidRDefault="00055B4E" w:rsidP="00055B4E">
      <w:pPr>
        <w:autoSpaceDE w:val="0"/>
        <w:autoSpaceDN w:val="0"/>
        <w:adjustRightInd w:val="0"/>
        <w:jc w:val="center"/>
        <w:rPr>
          <w:color w:val="000000"/>
          <w:sz w:val="4"/>
          <w:szCs w:val="23"/>
        </w:rPr>
      </w:pPr>
    </w:p>
    <w:p w14:paraId="469308CF" w14:textId="77777777" w:rsidR="00055B4E" w:rsidRPr="00B93E94" w:rsidRDefault="00055B4E" w:rsidP="00B93E9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 xml:space="preserve">di non trovarsi in nessuna delle seguenti condizioni di incompatibilità: </w:t>
      </w:r>
    </w:p>
    <w:p w14:paraId="11C5CF0F" w14:textId="4D310283" w:rsidR="00055B4E" w:rsidRPr="00B93E94" w:rsidRDefault="00B93E94" w:rsidP="00B93E94">
      <w:pPr>
        <w:autoSpaceDE w:val="0"/>
        <w:autoSpaceDN w:val="0"/>
        <w:adjustRightInd w:val="0"/>
        <w:spacing w:after="6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055B4E" w:rsidRPr="00B93E94">
        <w:rPr>
          <w:color w:val="000000"/>
          <w:sz w:val="23"/>
          <w:szCs w:val="23"/>
        </w:rPr>
        <w:t xml:space="preserve"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 </w:t>
      </w:r>
    </w:p>
    <w:p w14:paraId="6CA52E77" w14:textId="2747B45D" w:rsidR="00055B4E" w:rsidRPr="00B93E94" w:rsidRDefault="00B93E94" w:rsidP="00B93E94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055B4E" w:rsidRPr="00B93E94">
        <w:rPr>
          <w:color w:val="000000"/>
          <w:sz w:val="23"/>
          <w:szCs w:val="23"/>
        </w:rPr>
        <w:t xml:space="preserve">di non avere vincoli di parentela entro il </w:t>
      </w:r>
      <w:r w:rsidR="00E21F0B">
        <w:rPr>
          <w:color w:val="000000"/>
          <w:sz w:val="23"/>
          <w:szCs w:val="23"/>
        </w:rPr>
        <w:t>terz</w:t>
      </w:r>
      <w:r w:rsidR="00055B4E" w:rsidRPr="00B93E94">
        <w:rPr>
          <w:color w:val="000000"/>
          <w:sz w:val="23"/>
          <w:szCs w:val="23"/>
        </w:rPr>
        <w:t xml:space="preserve">o grado con il Dirigente Scolastico. </w:t>
      </w:r>
    </w:p>
    <w:p w14:paraId="18AD747F" w14:textId="77777777" w:rsidR="00055B4E" w:rsidRPr="00B93E94" w:rsidRDefault="00055B4E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>Luogo e data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Firma del Partecipante</w:t>
      </w:r>
    </w:p>
    <w:p w14:paraId="6C3A3354" w14:textId="77777777" w:rsidR="00B93E94" w:rsidRDefault="00B93E94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0F262F8F" w14:textId="33490E3E" w:rsidR="00055B4E" w:rsidRPr="00B93E94" w:rsidRDefault="00055B4E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93E94">
        <w:rPr>
          <w:color w:val="000000"/>
          <w:sz w:val="23"/>
          <w:szCs w:val="23"/>
        </w:rPr>
        <w:t xml:space="preserve">_______________, ______________ </w:t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</w:r>
      <w:r w:rsidRPr="00B93E94">
        <w:rPr>
          <w:color w:val="000000"/>
          <w:sz w:val="23"/>
          <w:szCs w:val="23"/>
        </w:rPr>
        <w:tab/>
        <w:t>__________________________</w:t>
      </w:r>
    </w:p>
    <w:sectPr w:rsidR="00055B4E" w:rsidRPr="00B93E94" w:rsidSect="00B93E94">
      <w:footerReference w:type="even" r:id="rId17"/>
      <w:footerReference w:type="default" r:id="rId18"/>
      <w:pgSz w:w="11907" w:h="16839" w:code="9"/>
      <w:pgMar w:top="568" w:right="1134" w:bottom="284" w:left="993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900C31" w14:textId="77777777" w:rsidR="00F44F65" w:rsidRDefault="00F44F65">
      <w:r>
        <w:separator/>
      </w:r>
    </w:p>
  </w:endnote>
  <w:endnote w:type="continuationSeparator" w:id="0">
    <w:p w14:paraId="3AC5D727" w14:textId="77777777" w:rsidR="00F44F65" w:rsidRDefault="00F4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4E1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796EB8" w14:textId="77777777" w:rsidR="00F44F65" w:rsidRDefault="00F44F65">
      <w:r>
        <w:separator/>
      </w:r>
    </w:p>
  </w:footnote>
  <w:footnote w:type="continuationSeparator" w:id="0">
    <w:p w14:paraId="0B635CA8" w14:textId="77777777" w:rsidR="00F44F65" w:rsidRDefault="00F44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023B0"/>
    <w:multiLevelType w:val="hybridMultilevel"/>
    <w:tmpl w:val="79DA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2"/>
  </w:num>
  <w:num w:numId="9">
    <w:abstractNumId w:val="13"/>
  </w:num>
  <w:num w:numId="10">
    <w:abstractNumId w:val="26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5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3"/>
  </w:num>
  <w:num w:numId="25">
    <w:abstractNumId w:val="12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B4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043"/>
    <w:rsid w:val="0008242F"/>
    <w:rsid w:val="00093B8A"/>
    <w:rsid w:val="000A19BA"/>
    <w:rsid w:val="000A2C09"/>
    <w:rsid w:val="000A74CB"/>
    <w:rsid w:val="000B12C5"/>
    <w:rsid w:val="000B480F"/>
    <w:rsid w:val="000B5D72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18A6"/>
    <w:rsid w:val="00182723"/>
    <w:rsid w:val="00185A49"/>
    <w:rsid w:val="00186225"/>
    <w:rsid w:val="0018773E"/>
    <w:rsid w:val="00191CA1"/>
    <w:rsid w:val="001A1FB6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2283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5F8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7E0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44CA"/>
    <w:rsid w:val="002B684C"/>
    <w:rsid w:val="002C1C92"/>
    <w:rsid w:val="002C1E86"/>
    <w:rsid w:val="002C1EC1"/>
    <w:rsid w:val="002C2A72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0652"/>
    <w:rsid w:val="00351652"/>
    <w:rsid w:val="00351867"/>
    <w:rsid w:val="00353A20"/>
    <w:rsid w:val="00353EC7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865"/>
    <w:rsid w:val="003B79E2"/>
    <w:rsid w:val="003C0DE3"/>
    <w:rsid w:val="003C60F6"/>
    <w:rsid w:val="003C7A75"/>
    <w:rsid w:val="003D4352"/>
    <w:rsid w:val="003D64EA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363B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7564C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1961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2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128B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B37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0E07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1A33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6A42"/>
    <w:rsid w:val="00787E05"/>
    <w:rsid w:val="0079013C"/>
    <w:rsid w:val="00791C1B"/>
    <w:rsid w:val="007927F5"/>
    <w:rsid w:val="00795494"/>
    <w:rsid w:val="00796D2C"/>
    <w:rsid w:val="007A3EDB"/>
    <w:rsid w:val="007B4259"/>
    <w:rsid w:val="007B4C06"/>
    <w:rsid w:val="007B59D8"/>
    <w:rsid w:val="007B76CA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6E59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3106"/>
    <w:rsid w:val="00923596"/>
    <w:rsid w:val="009246DD"/>
    <w:rsid w:val="0093431C"/>
    <w:rsid w:val="00940667"/>
    <w:rsid w:val="00941128"/>
    <w:rsid w:val="00941BE2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3538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B0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A0E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A1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0624"/>
    <w:rsid w:val="00B65801"/>
    <w:rsid w:val="00B671DC"/>
    <w:rsid w:val="00B833F2"/>
    <w:rsid w:val="00B87A3D"/>
    <w:rsid w:val="00B90CAE"/>
    <w:rsid w:val="00B92B95"/>
    <w:rsid w:val="00B93E9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47494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0E05"/>
    <w:rsid w:val="00CE126E"/>
    <w:rsid w:val="00CE4668"/>
    <w:rsid w:val="00CE4CDA"/>
    <w:rsid w:val="00CF00AC"/>
    <w:rsid w:val="00CF2CD9"/>
    <w:rsid w:val="00CF2DCA"/>
    <w:rsid w:val="00CF5402"/>
    <w:rsid w:val="00CF7BF7"/>
    <w:rsid w:val="00D00594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0C3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4F3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B7A"/>
    <w:rsid w:val="00DE791F"/>
    <w:rsid w:val="00DF0084"/>
    <w:rsid w:val="00DF0EE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1F0B"/>
    <w:rsid w:val="00E34D43"/>
    <w:rsid w:val="00E37236"/>
    <w:rsid w:val="00E42158"/>
    <w:rsid w:val="00E4244A"/>
    <w:rsid w:val="00E455B8"/>
    <w:rsid w:val="00E5247C"/>
    <w:rsid w:val="00E53B32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080C"/>
    <w:rsid w:val="00F35E5A"/>
    <w:rsid w:val="00F36451"/>
    <w:rsid w:val="00F37F90"/>
    <w:rsid w:val="00F4020B"/>
    <w:rsid w:val="00F423A4"/>
    <w:rsid w:val="00F43473"/>
    <w:rsid w:val="00F4348F"/>
    <w:rsid w:val="00F4475D"/>
    <w:rsid w:val="00F44F65"/>
    <w:rsid w:val="00F52F0D"/>
    <w:rsid w:val="00F52FF5"/>
    <w:rsid w:val="00F55BE0"/>
    <w:rsid w:val="00F645F8"/>
    <w:rsid w:val="00F663E1"/>
    <w:rsid w:val="00F74C9B"/>
    <w:rsid w:val="00F74E11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777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65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65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pic84100g@pec.istruzione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radicepappalardo.edu.i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cradicepappalardo.edu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ic84100g@pec.istruzione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pic84100g@pec.istruzione.it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radicepappalard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0F8A9-9888-454F-86A3-A8F5EBF8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65054</TotalTime>
  <Pages>4</Pages>
  <Words>1902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FRANCECSA-PC</cp:lastModifiedBy>
  <cp:revision>20</cp:revision>
  <cp:lastPrinted>2023-07-13T11:19:00Z</cp:lastPrinted>
  <dcterms:created xsi:type="dcterms:W3CDTF">2023-07-13T10:42:00Z</dcterms:created>
  <dcterms:modified xsi:type="dcterms:W3CDTF">2025-12-12T12:29:00Z</dcterms:modified>
</cp:coreProperties>
</file>