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42" w:rsidRPr="00CB4A1E" w:rsidRDefault="000B6A42" w:rsidP="000B6A42">
      <w:pPr>
        <w:rPr>
          <w:rFonts w:ascii="Calibri" w:eastAsia="Calibri" w:hAnsi="Calibri"/>
          <w:lang w:eastAsia="en-US"/>
        </w:rPr>
      </w:pPr>
    </w:p>
    <w:p w:rsidR="000B6A42" w:rsidRPr="00CB4A1E" w:rsidRDefault="006A259F" w:rsidP="000B6A42">
      <w:pPr>
        <w:rPr>
          <w:rFonts w:ascii="Calibri" w:eastAsia="Calibri" w:hAnsi="Calibri"/>
          <w:lang w:eastAsia="en-US"/>
        </w:rPr>
      </w:pPr>
      <w:r>
        <w:rPr>
          <w:rFonts w:ascii="Calibri" w:eastAsia="Calibri" w:hAnsi="Calibri"/>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75pt;margin-top:-25.5pt;width:36pt;height:43.2pt;z-index:251659264">
            <v:imagedata r:id="rId8" o:title=""/>
          </v:shape>
          <o:OLEObject Type="Embed" ProgID="Imaging.Document" ShapeID="_x0000_s1026" DrawAspect="Content" ObjectID="_1688366567" r:id="rId9"/>
        </w:pict>
      </w:r>
      <w:r>
        <w:rPr>
          <w:rFonts w:ascii="Calibri" w:eastAsia="Calibri" w:hAnsi="Calibri"/>
          <w:lang w:eastAsia="en-US"/>
        </w:rPr>
        <w:pict>
          <v:shape id="_x0000_s1027" type="#_x0000_t75" style="position:absolute;margin-left:82.5pt;margin-top:-22.5pt;width:45pt;height:43.2pt;z-index:251660288">
            <v:imagedata r:id="rId10" o:title=""/>
          </v:shape>
          <o:OLEObject Type="Embed" ProgID="Imaging.Document" ShapeID="_x0000_s1027" DrawAspect="Content" ObjectID="_1688366568" r:id="rId11"/>
        </w:pict>
      </w:r>
      <w:r>
        <w:rPr>
          <w:rFonts w:ascii="Calibri" w:eastAsia="Calibri" w:hAnsi="Calibri"/>
          <w:lang w:eastAsia="en-US"/>
        </w:rPr>
        <w:pict>
          <v:shape id="_x0000_s1028" type="#_x0000_t75" style="position:absolute;margin-left:198.15pt;margin-top:-35.9pt;width:53.1pt;height:50.4pt;z-index:251661312">
            <v:imagedata r:id="rId12" o:title=""/>
          </v:shape>
          <o:OLEObject Type="Embed" ProgID="Imaging.Document" ShapeID="_x0000_s1028" DrawAspect="Content" ObjectID="_1688366569" r:id="rId13"/>
        </w:pict>
      </w:r>
    </w:p>
    <w:p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REPUBBLICA ITALIANA   -  REGIONE    SICILIANA</w:t>
      </w:r>
    </w:p>
    <w:p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ISTITUTO D’ISTRUZIONE SECONDARIA SUPERIORE  “CIPOLLA – PANTALEO - GENTILE”</w:t>
      </w:r>
    </w:p>
    <w:p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P.lePlacido  Rizzotto     Tel.  0924-901344    Fax. 0924- 934233</w:t>
      </w:r>
    </w:p>
    <w:p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Posta certificata:TPIS032001@pec.istruzione- E-mail Ministeriale: TPIS032001@istruzione.it</w:t>
      </w:r>
    </w:p>
    <w:p w:rsidR="00011FA7" w:rsidRPr="00CB4A1E" w:rsidRDefault="00011FA7" w:rsidP="000B6A42">
      <w:pPr>
        <w:jc w:val="center"/>
        <w:rPr>
          <w:rFonts w:ascii="Calibri" w:eastAsia="Calibri" w:hAnsi="Calibri"/>
          <w:lang w:eastAsia="en-US"/>
        </w:rPr>
      </w:pPr>
      <w:r>
        <w:rPr>
          <w:rFonts w:ascii="Calibri" w:eastAsia="Calibri" w:hAnsi="Calibri"/>
          <w:lang w:eastAsia="en-US"/>
        </w:rPr>
        <w:t>Sito web: liceicastelvetrano.gov.it</w:t>
      </w:r>
    </w:p>
    <w:p w:rsidR="000B6A42" w:rsidRPr="00CB4A1E" w:rsidRDefault="000B6A42" w:rsidP="000B6A42">
      <w:pPr>
        <w:jc w:val="center"/>
        <w:rPr>
          <w:rFonts w:ascii="Calibri" w:eastAsia="Calibri" w:hAnsi="Calibri"/>
          <w:lang w:eastAsia="en-US"/>
        </w:rPr>
      </w:pPr>
      <w:r w:rsidRPr="00CB4A1E">
        <w:rPr>
          <w:rFonts w:ascii="Calibri" w:eastAsia="Calibri" w:hAnsi="Calibri"/>
          <w:lang w:eastAsia="en-US"/>
        </w:rPr>
        <w:t>C.F. 90021080818</w:t>
      </w:r>
    </w:p>
    <w:p w:rsidR="008C375E" w:rsidRDefault="000B6A42" w:rsidP="000B6A42">
      <w:pPr>
        <w:jc w:val="center"/>
        <w:rPr>
          <w:rFonts w:ascii="Times New Roman" w:eastAsia="Arial" w:hAnsi="Times New Roman"/>
          <w:b/>
          <w:iCs/>
          <w:color w:val="000000"/>
          <w:sz w:val="16"/>
          <w:szCs w:val="16"/>
          <w:lang w:eastAsia="ar-SA"/>
        </w:rPr>
      </w:pPr>
      <w:r>
        <w:rPr>
          <w:rFonts w:ascii="Calibri" w:eastAsia="Calibri" w:hAnsi="Calibri"/>
          <w:lang w:eastAsia="en-US"/>
        </w:rPr>
        <w:t>91022 CASTELVETRANO (TP)</w:t>
      </w:r>
    </w:p>
    <w:p w:rsidR="008C375E" w:rsidRPr="00367B79" w:rsidRDefault="008C375E" w:rsidP="008C375E">
      <w:pPr>
        <w:pStyle w:val="Standard"/>
        <w:jc w:val="center"/>
        <w:rPr>
          <w:b/>
          <w:sz w:val="36"/>
          <w:szCs w:val="36"/>
        </w:rPr>
      </w:pPr>
      <w:r w:rsidRPr="00367B79">
        <w:rPr>
          <w:b/>
          <w:sz w:val="36"/>
          <w:szCs w:val="36"/>
        </w:rPr>
        <w:t>SCHEDA RILEVAZIONE DATI</w:t>
      </w:r>
    </w:p>
    <w:p w:rsidR="008C375E" w:rsidRPr="00367B79" w:rsidRDefault="008C375E" w:rsidP="008C375E">
      <w:pPr>
        <w:pStyle w:val="Standard"/>
        <w:jc w:val="center"/>
        <w:rPr>
          <w:b/>
          <w:bCs/>
        </w:rPr>
      </w:pPr>
    </w:p>
    <w:p w:rsidR="00E7571C" w:rsidRDefault="00C9709C" w:rsidP="00C9709C">
      <w:pPr>
        <w:jc w:val="center"/>
        <w:rPr>
          <w:rFonts w:ascii="Times New Roman" w:hAnsi="Times New Roman" w:cs="Times New Roman"/>
          <w:b/>
        </w:rPr>
      </w:pPr>
      <w:r w:rsidRPr="00B23632">
        <w:rPr>
          <w:rFonts w:ascii="Times New Roman" w:eastAsia="Arial" w:hAnsi="Times New Roman" w:cs="Times New Roman"/>
          <w:b/>
          <w:iCs/>
          <w:color w:val="000000"/>
          <w:sz w:val="24"/>
          <w:szCs w:val="24"/>
          <w:lang w:eastAsia="ar-SA"/>
        </w:rPr>
        <w:t xml:space="preserve">(Deliberati dal Comitato di valutazione dei docenti in data  </w:t>
      </w:r>
      <w:r>
        <w:rPr>
          <w:rFonts w:ascii="Times New Roman" w:eastAsia="Arial" w:hAnsi="Times New Roman" w:cs="Times New Roman"/>
          <w:b/>
          <w:iCs/>
          <w:color w:val="000000"/>
          <w:sz w:val="24"/>
          <w:szCs w:val="24"/>
          <w:lang w:eastAsia="ar-SA"/>
        </w:rPr>
        <w:t>18/05/2019</w:t>
      </w:r>
      <w:r w:rsidRPr="00B23632">
        <w:rPr>
          <w:rFonts w:ascii="Times New Roman" w:eastAsia="Arial" w:hAnsi="Times New Roman" w:cs="Times New Roman"/>
          <w:b/>
          <w:iCs/>
          <w:color w:val="000000"/>
          <w:sz w:val="24"/>
          <w:szCs w:val="24"/>
          <w:lang w:eastAsia="ar-SA"/>
        </w:rPr>
        <w:t>)</w:t>
      </w:r>
    </w:p>
    <w:p w:rsidR="00A746AB" w:rsidRPr="00A746AB" w:rsidRDefault="009555F5" w:rsidP="00C9709C">
      <w:pPr>
        <w:pStyle w:val="Nessunaspaziatura"/>
        <w:spacing w:line="276" w:lineRule="auto"/>
        <w:jc w:val="both"/>
      </w:pPr>
      <w:r w:rsidRPr="00D84F9E">
        <w:t xml:space="preserve">Il bonus </w:t>
      </w:r>
      <w:r w:rsidR="00C9709C">
        <w:t xml:space="preserve"> è</w:t>
      </w:r>
      <w:r w:rsidRPr="00D84F9E">
        <w:t xml:space="preserve"> utilizzato solo per valorizzare una prestazione lavorativa superiore, per qualità o per conseguimento di risultati o per assunzione di responsabilità, rispetto a quella ordinaria; la sua erogazione è svincolata da qualsiasi considerazione rispetto al numero di ore lavorate e si configura pertanto come un compenso corrispettivo a un impegno o a una collaborazione nel lavoro di livello superiore al minimo dovuto, una valutazione di un </w:t>
      </w:r>
      <w:r w:rsidRPr="00D84F9E">
        <w:rPr>
          <w:i/>
        </w:rPr>
        <w:t>surplus</w:t>
      </w:r>
      <w:r w:rsidRPr="00D84F9E">
        <w:t xml:space="preserve"> di diligenza rispetto ad un livello minimo, </w:t>
      </w:r>
      <w:r w:rsidR="00DB3BAA">
        <w:t xml:space="preserve">“diligenza tecnica”,  rispetto a cui la violazione costituisce fattore di demerito </w:t>
      </w:r>
      <w:r w:rsidR="00DB3BAA" w:rsidRPr="00A746AB">
        <w:t xml:space="preserve"> (illecito disciplinare</w:t>
      </w:r>
      <w:r w:rsidR="00DB3BAA">
        <w:t>).</w:t>
      </w:r>
    </w:p>
    <w:p w:rsidR="001E45DA" w:rsidRDefault="00B51149" w:rsidP="00C9709C">
      <w:pPr>
        <w:pStyle w:val="Nessunaspaziatura"/>
        <w:spacing w:line="276" w:lineRule="auto"/>
        <w:jc w:val="both"/>
      </w:pPr>
      <w:r>
        <w:t xml:space="preserve"> L</w:t>
      </w:r>
      <w:r w:rsidR="00425BF4">
        <w:t xml:space="preserve">a seguente scheda di rilevazione dati, </w:t>
      </w:r>
      <w:r>
        <w:t>è stata</w:t>
      </w:r>
      <w:r w:rsidR="00425BF4">
        <w:t xml:space="preserve"> elaborata da</w:t>
      </w:r>
      <w:r>
        <w:t>l</w:t>
      </w:r>
      <w:r w:rsidR="00425BF4">
        <w:t xml:space="preserve"> Comitato di Valutazione.</w:t>
      </w:r>
      <w:r w:rsidR="00425BF4" w:rsidRPr="00425BF4">
        <w:t>La</w:t>
      </w:r>
      <w:r w:rsidR="008C375E" w:rsidRPr="00425BF4">
        <w:t xml:space="preserve"> compilazione della s</w:t>
      </w:r>
      <w:r w:rsidR="004438C3">
        <w:t>cheda è richiesta</w:t>
      </w:r>
      <w:r w:rsidR="008C375E" w:rsidRPr="00425BF4">
        <w:t xml:space="preserve"> al fine di rilevare le competenze</w:t>
      </w:r>
      <w:r w:rsidR="00337F48" w:rsidRPr="00425BF4">
        <w:t xml:space="preserve"> professionali</w:t>
      </w:r>
      <w:r w:rsidR="008C375E" w:rsidRPr="00425BF4">
        <w:t xml:space="preserve"> presenti nell’istituto</w:t>
      </w:r>
      <w:r w:rsidR="001E45DA">
        <w:t>, all’interno di un p</w:t>
      </w:r>
      <w:r w:rsidR="001E45DA" w:rsidRPr="00542426">
        <w:t>roce</w:t>
      </w:r>
      <w:r w:rsidR="001E45DA">
        <w:t xml:space="preserve">sso di valutazione del meritoda intendersi come </w:t>
      </w:r>
      <w:r w:rsidR="001E45DA" w:rsidRPr="00542426">
        <w:t>un’effettiva opportunità di crescita del sistema</w:t>
      </w:r>
      <w:r w:rsidR="001944E3">
        <w:t xml:space="preserve"> e che riesca ad innescare, attraverso</w:t>
      </w:r>
      <w:r w:rsidR="004438C3">
        <w:t xml:space="preserve"> una com</w:t>
      </w:r>
      <w:r w:rsidR="001E45DA" w:rsidRPr="00542426">
        <w:t>partecipazione generale da parte dell’intera comunità</w:t>
      </w:r>
      <w:r w:rsidR="001944E3">
        <w:t>, una logica di buone pratiche necessaria al</w:t>
      </w:r>
      <w:r w:rsidR="001E45DA" w:rsidRPr="00542426">
        <w:t xml:space="preserve"> miglioramento dell’</w:t>
      </w:r>
      <w:r w:rsidR="001944E3">
        <w:t xml:space="preserve">intera </w:t>
      </w:r>
      <w:r w:rsidR="001E45DA" w:rsidRPr="00542426">
        <w:t xml:space="preserve">organizzazione. </w:t>
      </w:r>
    </w:p>
    <w:p w:rsidR="00CA7AEC" w:rsidRDefault="00B51149" w:rsidP="00C9709C">
      <w:pPr>
        <w:pStyle w:val="Nessunaspaziatura"/>
        <w:spacing w:line="276" w:lineRule="auto"/>
        <w:jc w:val="both"/>
      </w:pPr>
      <w:r>
        <w:t xml:space="preserve">Si prega di </w:t>
      </w:r>
      <w:r w:rsidR="001E45DA">
        <w:t xml:space="preserve">fornire una documentazione il più possibile accurata di quanto svolto all’interno dell’organizzazione scolastica e di individuare, nell’apposita area descrittiva, </w:t>
      </w:r>
      <w:r w:rsidR="00CA7AEC">
        <w:t xml:space="preserve">le tematiche, </w:t>
      </w:r>
      <w:r w:rsidR="001E45DA">
        <w:t>le strumentalità messe in atto e i modi di realizzazione delle attività svolte.</w:t>
      </w:r>
    </w:p>
    <w:p w:rsidR="001E45DA" w:rsidRDefault="00F17B74" w:rsidP="00C9709C">
      <w:pPr>
        <w:pStyle w:val="Nessunaspaziatura"/>
        <w:spacing w:line="276" w:lineRule="auto"/>
        <w:jc w:val="both"/>
      </w:pPr>
      <w:r>
        <w:t>Non saranno presi in considerazioni descrittori di performances non adeguatamente documentati.</w:t>
      </w:r>
    </w:p>
    <w:p w:rsidR="00B51149" w:rsidRPr="00B51149" w:rsidRDefault="00B51149" w:rsidP="00C9709C">
      <w:pPr>
        <w:pStyle w:val="Nessunaspaziatura"/>
        <w:spacing w:line="276" w:lineRule="auto"/>
        <w:jc w:val="both"/>
      </w:pPr>
      <w:r w:rsidRPr="00B51149">
        <w:t>Dalla partecipazione sono esclusi:</w:t>
      </w:r>
    </w:p>
    <w:p w:rsidR="00B51149" w:rsidRPr="00B51149" w:rsidRDefault="00B51149" w:rsidP="00C9709C">
      <w:pPr>
        <w:pStyle w:val="Nessunaspaziatura"/>
        <w:spacing w:line="276" w:lineRule="auto"/>
        <w:jc w:val="both"/>
      </w:pPr>
      <w:r w:rsidRPr="00B51149">
        <w:t>- i docenti a cui, negli ultimi due anni scolastici, compreso quello di riferimento, siano state irrogate sanzioni disciplinari;</w:t>
      </w:r>
    </w:p>
    <w:p w:rsidR="00B51149" w:rsidRDefault="00B51149" w:rsidP="00C9709C">
      <w:pPr>
        <w:pStyle w:val="Nessunaspaziatura"/>
        <w:spacing w:line="276" w:lineRule="auto"/>
        <w:jc w:val="both"/>
      </w:pPr>
      <w:r w:rsidRPr="00B51149">
        <w:t>- i docenti che non hanno prestato servizio per almeno180 giorni nell’anno scolastico, di cui almeno 120 per le attività didattiche.</w:t>
      </w:r>
    </w:p>
    <w:p w:rsidR="00B51149" w:rsidRPr="00B51149" w:rsidRDefault="00B51149" w:rsidP="00C9709C">
      <w:pPr>
        <w:pStyle w:val="Nessunaspaziatura"/>
        <w:spacing w:line="276" w:lineRule="auto"/>
        <w:jc w:val="both"/>
      </w:pPr>
      <w:r w:rsidRPr="00B51149">
        <w:t>Tutti i docenti con contratto a tempo indeterminato (sui posti della dotazione organica - posti comuni, sostegno, IRC), per l’attribuzione del bonus - somma ad personam erogata annualmente dal Dirigente scolastico, di cui all’art. 1 c. 126-127-128 della L. 107/2015, sono tenuti a presentare presso gli uffici di segreteria la “Dichiarazione delle competenze e delle esperienze professionali”, compilando la scheda allegata scaricabile dal sito web della scuola, corredata della documentazi</w:t>
      </w:r>
      <w:r w:rsidR="00C9709C">
        <w:t>one necessaria.</w:t>
      </w:r>
    </w:p>
    <w:p w:rsidR="0068151A" w:rsidRDefault="00B51149" w:rsidP="00C9709C">
      <w:pPr>
        <w:pStyle w:val="Nessunaspaziatura"/>
        <w:spacing w:line="276" w:lineRule="auto"/>
        <w:jc w:val="both"/>
      </w:pPr>
      <w:r w:rsidRPr="00B51149">
        <w:t xml:space="preserve">La “Dichiarazione delle competenze e delle esperienze professionali”, deve essere presentata da parte del docente interessato entro e non oltre la scadenza indicata dal Dirigente Scolastico tramite circolare interna, pubblicata sul sito della scuola. </w:t>
      </w:r>
    </w:p>
    <w:p w:rsidR="00E906BB" w:rsidRDefault="00E906BB" w:rsidP="00C9709C">
      <w:pPr>
        <w:pStyle w:val="Standard"/>
        <w:spacing w:line="276" w:lineRule="auto"/>
        <w:jc w:val="both"/>
        <w:rPr>
          <w:sz w:val="16"/>
          <w:szCs w:val="16"/>
        </w:rPr>
      </w:pPr>
    </w:p>
    <w:p w:rsidR="00E906BB" w:rsidRDefault="00E906BB" w:rsidP="007554A9">
      <w:pPr>
        <w:pStyle w:val="Standard"/>
        <w:rPr>
          <w:sz w:val="16"/>
          <w:szCs w:val="16"/>
        </w:rPr>
      </w:pPr>
    </w:p>
    <w:p w:rsidR="00E906BB" w:rsidRDefault="00E906BB" w:rsidP="007554A9">
      <w:pPr>
        <w:pStyle w:val="Standard"/>
        <w:rPr>
          <w:sz w:val="16"/>
          <w:szCs w:val="16"/>
        </w:rPr>
      </w:pPr>
    </w:p>
    <w:p w:rsidR="00E906BB" w:rsidRPr="00BA0871" w:rsidRDefault="00E906BB" w:rsidP="007554A9">
      <w:pPr>
        <w:pStyle w:val="Standard"/>
        <w:rPr>
          <w:sz w:val="16"/>
          <w:szCs w:val="16"/>
        </w:rPr>
      </w:pPr>
    </w:p>
    <w:tbl>
      <w:tblPr>
        <w:tblpPr w:leftFromText="141" w:rightFromText="141" w:vertAnchor="text" w:horzAnchor="page" w:tblpX="1063" w:tblpY="108"/>
        <w:tblOverlap w:val="never"/>
        <w:tblW w:w="10354" w:type="dxa"/>
        <w:tblLayout w:type="fixed"/>
        <w:tblCellMar>
          <w:left w:w="10" w:type="dxa"/>
          <w:right w:w="10" w:type="dxa"/>
        </w:tblCellMar>
        <w:tblLook w:val="0000"/>
      </w:tblPr>
      <w:tblGrid>
        <w:gridCol w:w="1668"/>
        <w:gridCol w:w="69"/>
        <w:gridCol w:w="660"/>
        <w:gridCol w:w="148"/>
        <w:gridCol w:w="938"/>
        <w:gridCol w:w="169"/>
        <w:gridCol w:w="142"/>
        <w:gridCol w:w="792"/>
        <w:gridCol w:w="647"/>
        <w:gridCol w:w="153"/>
        <w:gridCol w:w="392"/>
        <w:gridCol w:w="1418"/>
        <w:gridCol w:w="1843"/>
        <w:gridCol w:w="316"/>
        <w:gridCol w:w="959"/>
        <w:gridCol w:w="40"/>
      </w:tblGrid>
      <w:tr w:rsidR="008C375E" w:rsidRPr="000960A4" w:rsidTr="00DD7A72">
        <w:trPr>
          <w:gridAfter w:val="1"/>
          <w:wAfter w:w="40" w:type="dxa"/>
          <w:trHeight w:val="443"/>
        </w:trPr>
        <w:tc>
          <w:tcPr>
            <w:tcW w:w="10314" w:type="dxa"/>
            <w:gridSpan w:val="1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C34" w:rsidRDefault="003B5C34" w:rsidP="00DD7A72">
            <w:pPr>
              <w:pStyle w:val="Standard"/>
              <w:snapToGrid w:val="0"/>
              <w:spacing w:before="240"/>
              <w:jc w:val="center"/>
              <w:rPr>
                <w:b/>
                <w:color w:val="800000"/>
                <w:sz w:val="32"/>
                <w:szCs w:val="32"/>
              </w:rPr>
            </w:pPr>
          </w:p>
          <w:p w:rsidR="008C375E" w:rsidRPr="008842D3" w:rsidRDefault="008842D3" w:rsidP="00DD7A72">
            <w:pPr>
              <w:pStyle w:val="Standard"/>
              <w:snapToGrid w:val="0"/>
              <w:spacing w:before="240"/>
              <w:jc w:val="center"/>
              <w:rPr>
                <w:b/>
                <w:color w:val="800000"/>
                <w:sz w:val="32"/>
                <w:szCs w:val="32"/>
              </w:rPr>
            </w:pPr>
            <w:r>
              <w:rPr>
                <w:b/>
                <w:color w:val="800000"/>
                <w:sz w:val="32"/>
                <w:szCs w:val="32"/>
              </w:rPr>
              <w:t xml:space="preserve">AREA DI RILEVAZIONE </w:t>
            </w:r>
            <w:r w:rsidR="008C375E" w:rsidRPr="008842D3">
              <w:rPr>
                <w:b/>
                <w:color w:val="800000"/>
                <w:sz w:val="32"/>
                <w:szCs w:val="32"/>
              </w:rPr>
              <w:t>A</w:t>
            </w:r>
          </w:p>
        </w:tc>
      </w:tr>
      <w:tr w:rsidR="008C375E" w:rsidRPr="000960A4" w:rsidTr="00DD7A72">
        <w:trPr>
          <w:gridAfter w:val="1"/>
          <w:wAfter w:w="40" w:type="dxa"/>
          <w:trHeight w:val="478"/>
        </w:trPr>
        <w:tc>
          <w:tcPr>
            <w:tcW w:w="10314" w:type="dxa"/>
            <w:gridSpan w:val="15"/>
            <w:tcBorders>
              <w:top w:val="single" w:sz="4" w:space="0" w:color="000000"/>
              <w:left w:val="single" w:sz="4" w:space="0" w:color="000000"/>
              <w:right w:val="single" w:sz="4" w:space="0" w:color="000000"/>
            </w:tcBorders>
            <w:shd w:val="clear" w:color="auto" w:fill="CCFFFF"/>
            <w:tcMar>
              <w:top w:w="0" w:type="dxa"/>
              <w:left w:w="108" w:type="dxa"/>
              <w:bottom w:w="0" w:type="dxa"/>
              <w:right w:w="108" w:type="dxa"/>
            </w:tcMar>
          </w:tcPr>
          <w:p w:rsidR="00240444" w:rsidRDefault="00240444" w:rsidP="00DD7A72">
            <w:pPr>
              <w:jc w:val="center"/>
              <w:rPr>
                <w:rFonts w:ascii="Times New Roman" w:hAnsi="Times New Roman" w:cs="Times New Roman"/>
                <w:b/>
                <w:sz w:val="18"/>
                <w:szCs w:val="18"/>
              </w:rPr>
            </w:pPr>
          </w:p>
          <w:p w:rsidR="00F55A4A" w:rsidRPr="00240444" w:rsidRDefault="008C375E" w:rsidP="00DD7A72">
            <w:pPr>
              <w:jc w:val="center"/>
              <w:rPr>
                <w:rFonts w:ascii="Times New Roman" w:hAnsi="Times New Roman" w:cs="Times New Roman"/>
                <w:b/>
                <w:sz w:val="18"/>
                <w:szCs w:val="18"/>
              </w:rPr>
            </w:pPr>
            <w:r w:rsidRPr="00240444">
              <w:rPr>
                <w:rFonts w:ascii="Times New Roman" w:hAnsi="Times New Roman" w:cs="Times New Roman"/>
                <w:b/>
                <w:sz w:val="18"/>
                <w:szCs w:val="18"/>
              </w:rPr>
              <w:t xml:space="preserve">QUALITA’ DELL’INSEGNAMENTO E CONTRIBUTO AL MIGLIORAMENTODELL’ISTITUZIONE SCOLASTICA </w:t>
            </w:r>
          </w:p>
          <w:p w:rsidR="008C375E" w:rsidRPr="000960A4" w:rsidRDefault="000C6B28" w:rsidP="00DD7A72">
            <w:pPr>
              <w:jc w:val="center"/>
              <w:rPr>
                <w:rFonts w:ascii="Times New Roman" w:hAnsi="Times New Roman" w:cs="Times New Roman"/>
                <w:b/>
                <w:sz w:val="16"/>
                <w:szCs w:val="16"/>
              </w:rPr>
            </w:pPr>
            <w:r>
              <w:rPr>
                <w:rFonts w:ascii="Times New Roman" w:hAnsi="Times New Roman" w:cs="Times New Roman"/>
                <w:b/>
                <w:sz w:val="18"/>
                <w:szCs w:val="18"/>
              </w:rPr>
              <w:t xml:space="preserve">E </w:t>
            </w:r>
            <w:r w:rsidR="008C375E" w:rsidRPr="00240444">
              <w:rPr>
                <w:rFonts w:ascii="Times New Roman" w:hAnsi="Times New Roman" w:cs="Times New Roman"/>
                <w:b/>
                <w:sz w:val="18"/>
                <w:szCs w:val="18"/>
              </w:rPr>
              <w:t>DEL SUCCESSO FORMATIVO SCOLASTICO DEGLI STUDENTI NEL CORRENTE ANNO SCOLASTICO</w:t>
            </w:r>
          </w:p>
        </w:tc>
      </w:tr>
      <w:tr w:rsidR="00BA0871" w:rsidRPr="000960A4" w:rsidTr="00DD7A72">
        <w:trPr>
          <w:gridAfter w:val="1"/>
          <w:wAfter w:w="40" w:type="dxa"/>
          <w:trHeight w:val="573"/>
        </w:trPr>
        <w:tc>
          <w:tcPr>
            <w:tcW w:w="3794" w:type="dxa"/>
            <w:gridSpan w:val="7"/>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8E7F8A" w:rsidRDefault="00526A9B" w:rsidP="00DD7A72">
            <w:pPr>
              <w:spacing w:before="75" w:line="360" w:lineRule="atLeast"/>
              <w:jc w:val="center"/>
              <w:rPr>
                <w:rFonts w:ascii="Times New Roman" w:hAnsi="Times New Roman" w:cs="Times New Roman"/>
                <w:b/>
                <w:color w:val="800000"/>
                <w:sz w:val="20"/>
                <w:szCs w:val="20"/>
                <w:u w:val="single"/>
              </w:rPr>
            </w:pPr>
            <w:r w:rsidRPr="00240444">
              <w:rPr>
                <w:rFonts w:ascii="Times New Roman" w:hAnsi="Times New Roman" w:cs="Times New Roman"/>
                <w:b/>
                <w:color w:val="800000"/>
                <w:sz w:val="20"/>
                <w:szCs w:val="20"/>
              </w:rPr>
              <w:t>INDICATORI</w:t>
            </w:r>
            <w:r w:rsidR="008E7F8A">
              <w:rPr>
                <w:rFonts w:ascii="Times New Roman" w:hAnsi="Times New Roman" w:cs="Times New Roman"/>
                <w:b/>
                <w:color w:val="800000"/>
                <w:sz w:val="20"/>
                <w:szCs w:val="20"/>
              </w:rPr>
              <w:t xml:space="preserve"> DI PERFORMANCE </w:t>
            </w:r>
          </w:p>
          <w:p w:rsidR="00AC75CB" w:rsidRPr="00240444" w:rsidRDefault="00AC75CB" w:rsidP="00DD7A72">
            <w:pPr>
              <w:spacing w:before="75" w:line="360" w:lineRule="atLeast"/>
              <w:jc w:val="center"/>
              <w:rPr>
                <w:rFonts w:ascii="Times New Roman" w:hAnsi="Times New Roman" w:cs="Times New Roman"/>
                <w:b/>
                <w:color w:val="800000"/>
                <w:sz w:val="20"/>
                <w:szCs w:val="20"/>
              </w:rPr>
            </w:pP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7719" w:rsidRDefault="00B87719" w:rsidP="00DD7A72">
            <w:pPr>
              <w:spacing w:before="75" w:line="360" w:lineRule="atLeast"/>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DESCRITTORI DI PERFORMANCES</w:t>
            </w:r>
          </w:p>
          <w:p w:rsidR="008C375E" w:rsidRPr="00240444" w:rsidRDefault="00AB3F9E" w:rsidP="00DD7A72">
            <w:pPr>
              <w:spacing w:before="75" w:line="360" w:lineRule="atLeast"/>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w:t>
            </w:r>
            <w:r w:rsidR="008E7F8A">
              <w:rPr>
                <w:rFonts w:ascii="Times New Roman" w:hAnsi="Times New Roman" w:cs="Times New Roman"/>
                <w:b/>
                <w:bCs/>
                <w:color w:val="800000"/>
                <w:sz w:val="20"/>
                <w:szCs w:val="20"/>
              </w:rPr>
              <w:t>Evidenza di elementi descrittivi</w:t>
            </w:r>
            <w:r w:rsidR="00241970" w:rsidRPr="00240444">
              <w:rPr>
                <w:rFonts w:ascii="Times New Roman" w:hAnsi="Times New Roman" w:cs="Times New Roman"/>
                <w:b/>
                <w:bCs/>
                <w:color w:val="800000"/>
                <w:sz w:val="20"/>
                <w:szCs w:val="20"/>
              </w:rPr>
              <w:t xml:space="preserve"> e documentativ</w:t>
            </w:r>
            <w:r w:rsidR="008E7F8A">
              <w:rPr>
                <w:rFonts w:ascii="Times New Roman" w:hAnsi="Times New Roman" w:cs="Times New Roman"/>
                <w:b/>
                <w:bCs/>
                <w:color w:val="800000"/>
                <w:sz w:val="20"/>
                <w:szCs w:val="20"/>
              </w:rPr>
              <w:t>i</w:t>
            </w:r>
            <w:r w:rsidR="00D70551">
              <w:rPr>
                <w:rFonts w:ascii="Times New Roman" w:hAnsi="Times New Roman" w:cs="Times New Roman"/>
                <w:b/>
                <w:bCs/>
                <w:color w:val="800000"/>
                <w:sz w:val="20"/>
                <w:szCs w:val="20"/>
              </w:rPr>
              <w:t>: attestati, progetti, verbali, stralci di registro, fotografie e video</w:t>
            </w:r>
            <w:r>
              <w:rPr>
                <w:rFonts w:ascii="Times New Roman" w:hAnsi="Times New Roman" w:cs="Times New Roman"/>
                <w:b/>
                <w:bCs/>
                <w:color w:val="800000"/>
                <w:sz w:val="20"/>
                <w:szCs w:val="20"/>
              </w:rPr>
              <w: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rsidR="00B06EEF" w:rsidRDefault="00B06EEF" w:rsidP="00DD7A72">
            <w:pPr>
              <w:pStyle w:val="Standard"/>
              <w:jc w:val="center"/>
              <w:rPr>
                <w:b/>
                <w:color w:val="800000"/>
                <w:sz w:val="16"/>
                <w:szCs w:val="16"/>
              </w:rPr>
            </w:pPr>
          </w:p>
          <w:p w:rsidR="00981F64" w:rsidRDefault="00981F64"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 xml:space="preserve">Riservato </w:t>
            </w:r>
          </w:p>
          <w:p w:rsidR="00981F64" w:rsidRPr="00240444" w:rsidRDefault="00981F64"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al D.S.</w:t>
            </w:r>
          </w:p>
        </w:tc>
      </w:tr>
      <w:tr w:rsidR="005600FF" w:rsidRPr="000960A4" w:rsidTr="00DD7A72">
        <w:trPr>
          <w:gridAfter w:val="1"/>
          <w:wAfter w:w="40" w:type="dxa"/>
          <w:trHeight w:val="573"/>
        </w:trPr>
        <w:tc>
          <w:tcPr>
            <w:tcW w:w="3794" w:type="dxa"/>
            <w:gridSpan w:val="7"/>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E74747" w:rsidRDefault="00E74747" w:rsidP="005600FF">
            <w:pPr>
              <w:spacing w:before="75" w:line="360" w:lineRule="atLeast"/>
              <w:rPr>
                <w:rFonts w:ascii="Times New Roman" w:eastAsia="Times New Roman" w:hAnsi="Times New Roman" w:cs="Times New Roman"/>
                <w:b/>
                <w:kern w:val="3"/>
                <w:lang w:eastAsia="zh-CN"/>
              </w:rPr>
            </w:pPr>
          </w:p>
          <w:p w:rsidR="005600FF" w:rsidRPr="00E906BB" w:rsidRDefault="005600FF" w:rsidP="005600FF">
            <w:pPr>
              <w:spacing w:before="75" w:line="360" w:lineRule="atLeast"/>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Effettiva presenza in servizio</w:t>
            </w:r>
          </w:p>
          <w:p w:rsidR="005600FF" w:rsidRPr="00E906BB" w:rsidRDefault="005600FF" w:rsidP="005600FF">
            <w:pPr>
              <w:spacing w:before="75" w:line="360" w:lineRule="atLeast"/>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4747" w:rsidRDefault="00E74747" w:rsidP="00406624">
            <w:pPr>
              <w:spacing w:before="75" w:line="360" w:lineRule="atLeast"/>
              <w:rPr>
                <w:rFonts w:ascii="Times New Roman" w:eastAsia="Times New Roman" w:hAnsi="Times New Roman" w:cs="Times New Roman"/>
                <w:b/>
                <w:kern w:val="3"/>
                <w:lang w:eastAsia="zh-CN"/>
              </w:rPr>
            </w:pPr>
          </w:p>
          <w:p w:rsidR="00406624" w:rsidRPr="00E906BB" w:rsidRDefault="00406624" w:rsidP="00406624">
            <w:pPr>
              <w:spacing w:before="75" w:line="360" w:lineRule="atLeast"/>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-n. giorni di assenza nell’a.s.__________________</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0FF" w:rsidRPr="00E906BB" w:rsidRDefault="005600FF" w:rsidP="00DD7A72">
            <w:pPr>
              <w:pStyle w:val="Standard"/>
              <w:jc w:val="center"/>
              <w:rPr>
                <w:b/>
                <w:sz w:val="22"/>
                <w:szCs w:val="22"/>
              </w:rPr>
            </w:pPr>
          </w:p>
        </w:tc>
      </w:tr>
      <w:tr w:rsidR="00BA0871" w:rsidRPr="000960A4" w:rsidTr="00DD7A72">
        <w:trPr>
          <w:gridAfter w:val="1"/>
          <w:wAfter w:w="40" w:type="dxa"/>
          <w:trHeight w:val="657"/>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rsidR="00E74747" w:rsidRDefault="00E74747" w:rsidP="00DD7A72">
            <w:pPr>
              <w:jc w:val="both"/>
              <w:rPr>
                <w:rFonts w:ascii="Times New Roman" w:eastAsia="Times New Roman" w:hAnsi="Times New Roman" w:cs="Times New Roman"/>
                <w:b/>
                <w:kern w:val="3"/>
                <w:lang w:eastAsia="zh-CN"/>
              </w:rPr>
            </w:pPr>
          </w:p>
          <w:p w:rsidR="000A61CF" w:rsidRPr="00E906BB" w:rsidRDefault="00AC75CB"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Partecipazione ad attività di ricerca, formazione, innovazione</w:t>
            </w:r>
            <w:r w:rsidR="00313E79" w:rsidRPr="00E906BB">
              <w:rPr>
                <w:rFonts w:ascii="Times New Roman" w:eastAsia="Times New Roman" w:hAnsi="Times New Roman" w:cs="Times New Roman"/>
                <w:b/>
                <w:kern w:val="3"/>
                <w:lang w:eastAsia="zh-CN"/>
              </w:rPr>
              <w:t>, che dimostrino l’attenzione alla formazione continua</w:t>
            </w:r>
            <w:r w:rsidR="00772DD9" w:rsidRPr="00772DD9">
              <w:rPr>
                <w:rFonts w:ascii="Times New Roman" w:eastAsia="Times New Roman" w:hAnsi="Times New Roman" w:cs="Times New Roman"/>
                <w:b/>
                <w:kern w:val="3"/>
                <w:lang w:eastAsia="zh-CN"/>
              </w:rPr>
              <w:t>(oltre le attività formative proposte dalla scuola di appartenenza)</w:t>
            </w:r>
            <w:r w:rsidRPr="00E906BB">
              <w:rPr>
                <w:rFonts w:ascii="Times New Roman" w:eastAsia="Times New Roman" w:hAnsi="Times New Roman" w:cs="Times New Roman"/>
                <w:b/>
                <w:kern w:val="3"/>
                <w:lang w:eastAsia="zh-CN"/>
              </w:rPr>
              <w:t>:</w:t>
            </w:r>
          </w:p>
          <w:p w:rsidR="008C375E" w:rsidRPr="00E906BB" w:rsidRDefault="000A61CF"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w:t>
            </w:r>
            <w:r w:rsidR="008C375E" w:rsidRPr="00E906BB">
              <w:rPr>
                <w:rFonts w:ascii="Times New Roman" w:eastAsia="Times New Roman" w:hAnsi="Times New Roman" w:cs="Times New Roman"/>
                <w:b/>
                <w:kern w:val="3"/>
                <w:lang w:eastAsia="zh-CN"/>
              </w:rPr>
              <w:t>Corsi di formazione/aggiornamento</w:t>
            </w:r>
            <w:r w:rsidR="00F55A4A" w:rsidRPr="00E906BB">
              <w:rPr>
                <w:rFonts w:ascii="Times New Roman" w:eastAsia="Times New Roman" w:hAnsi="Times New Roman" w:cs="Times New Roman"/>
                <w:b/>
                <w:kern w:val="3"/>
                <w:lang w:eastAsia="zh-CN"/>
              </w:rPr>
              <w:t xml:space="preserve"> coerenti con il PdM d’istituto e con il POF/PTOF (attività documentata attraverso</w:t>
            </w:r>
            <w:r w:rsidR="00F613A5" w:rsidRPr="00E906BB">
              <w:rPr>
                <w:rFonts w:ascii="Times New Roman" w:eastAsia="Times New Roman" w:hAnsi="Times New Roman" w:cs="Times New Roman"/>
                <w:b/>
                <w:kern w:val="3"/>
                <w:lang w:eastAsia="zh-CN"/>
              </w:rPr>
              <w:t xml:space="preserve"> attestazione di partecipazione, se svolto presso altre strutture,</w:t>
            </w:r>
            <w:r w:rsidR="00F55A4A" w:rsidRPr="00E906BB">
              <w:rPr>
                <w:rFonts w:ascii="Times New Roman" w:eastAsia="Times New Roman" w:hAnsi="Times New Roman" w:cs="Times New Roman"/>
                <w:b/>
                <w:kern w:val="3"/>
                <w:lang w:eastAsia="zh-CN"/>
              </w:rPr>
              <w:t xml:space="preserve"> ovvero autocertificazione </w:t>
            </w:r>
            <w:r w:rsidR="00F613A5" w:rsidRPr="00E906BB">
              <w:rPr>
                <w:rFonts w:ascii="Times New Roman" w:eastAsia="Times New Roman" w:hAnsi="Times New Roman" w:cs="Times New Roman"/>
                <w:b/>
                <w:kern w:val="3"/>
                <w:lang w:eastAsia="zh-CN"/>
              </w:rPr>
              <w:t>della formazione in istituto da sottoporre alla verifica foglio firma)</w:t>
            </w:r>
            <w:r w:rsidRPr="00E906BB">
              <w:rPr>
                <w:rFonts w:ascii="Times New Roman" w:eastAsia="Times New Roman" w:hAnsi="Times New Roman" w:cs="Times New Roman"/>
                <w:b/>
                <w:kern w:val="3"/>
                <w:lang w:eastAsia="zh-CN"/>
              </w:rPr>
              <w:t>.</w:t>
            </w:r>
          </w:p>
          <w:p w:rsidR="005C582D" w:rsidRPr="00E906BB" w:rsidRDefault="000A61CF" w:rsidP="005C582D">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-Altro purchè documentabile</w:t>
            </w: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75E" w:rsidRPr="00E906BB" w:rsidRDefault="008C375E"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rsidR="008C375E" w:rsidRPr="00E906BB" w:rsidRDefault="008C375E" w:rsidP="00DD7A72">
            <w:pPr>
              <w:jc w:val="right"/>
              <w:rPr>
                <w:rFonts w:ascii="Times New Roman" w:eastAsia="Times New Roman" w:hAnsi="Times New Roman" w:cs="Times New Roman"/>
                <w:b/>
                <w:kern w:val="3"/>
                <w:lang w:eastAsia="zh-CN"/>
              </w:rPr>
            </w:pPr>
          </w:p>
        </w:tc>
      </w:tr>
      <w:tr w:rsidR="00BA0871" w:rsidRPr="000960A4" w:rsidTr="00DD7A72">
        <w:trPr>
          <w:gridAfter w:val="1"/>
          <w:wAfter w:w="40" w:type="dxa"/>
          <w:trHeight w:val="674"/>
        </w:trPr>
        <w:tc>
          <w:tcPr>
            <w:tcW w:w="3794" w:type="dxa"/>
            <w:gridSpan w:val="7"/>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rsidR="00312919" w:rsidRPr="00E906BB" w:rsidRDefault="00312919" w:rsidP="00DD7A72">
            <w:pPr>
              <w:rPr>
                <w:rFonts w:ascii="Times New Roman" w:eastAsia="Times New Roman" w:hAnsi="Times New Roman" w:cs="Times New Roman"/>
                <w:b/>
                <w:kern w:val="3"/>
                <w:lang w:eastAsia="zh-CN"/>
              </w:rPr>
            </w:pPr>
          </w:p>
          <w:p w:rsidR="00717B7E" w:rsidRPr="00E906BB" w:rsidRDefault="00313E79"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w:t>
            </w:r>
            <w:r w:rsidR="00717B7E" w:rsidRPr="00E906BB">
              <w:rPr>
                <w:rFonts w:ascii="Times New Roman" w:eastAsia="Times New Roman" w:hAnsi="Times New Roman" w:cs="Times New Roman"/>
                <w:b/>
                <w:kern w:val="3"/>
                <w:lang w:eastAsia="zh-CN"/>
              </w:rPr>
              <w:t>romozione di p</w:t>
            </w:r>
            <w:r w:rsidR="008C375E" w:rsidRPr="00E906BB">
              <w:rPr>
                <w:rFonts w:ascii="Times New Roman" w:eastAsia="Times New Roman" w:hAnsi="Times New Roman" w:cs="Times New Roman"/>
                <w:b/>
                <w:kern w:val="3"/>
                <w:lang w:eastAsia="zh-CN"/>
              </w:rPr>
              <w:t>rogetti innovativi per il miglioramento</w:t>
            </w:r>
            <w:r w:rsidR="00943756" w:rsidRPr="00E906BB">
              <w:rPr>
                <w:rFonts w:ascii="Times New Roman" w:eastAsia="Times New Roman" w:hAnsi="Times New Roman" w:cs="Times New Roman"/>
                <w:b/>
                <w:kern w:val="3"/>
                <w:lang w:eastAsia="zh-CN"/>
              </w:rPr>
              <w:t>,</w:t>
            </w:r>
            <w:r w:rsidR="004602CE" w:rsidRPr="00E906BB">
              <w:rPr>
                <w:rFonts w:ascii="Times New Roman" w:eastAsia="Times New Roman" w:hAnsi="Times New Roman" w:cs="Times New Roman"/>
                <w:b/>
                <w:kern w:val="3"/>
                <w:lang w:eastAsia="zh-CN"/>
              </w:rPr>
              <w:t xml:space="preserve"> in linea con il PdM</w:t>
            </w:r>
            <w:r w:rsidR="00943756" w:rsidRPr="00E906BB">
              <w:rPr>
                <w:rFonts w:ascii="Times New Roman" w:eastAsia="Times New Roman" w:hAnsi="Times New Roman" w:cs="Times New Roman"/>
                <w:b/>
                <w:kern w:val="3"/>
                <w:lang w:eastAsia="zh-CN"/>
              </w:rPr>
              <w:t xml:space="preserve"> d’Ist</w:t>
            </w:r>
            <w:r w:rsidR="00312919" w:rsidRPr="00E906BB">
              <w:rPr>
                <w:rFonts w:ascii="Times New Roman" w:eastAsia="Times New Roman" w:hAnsi="Times New Roman" w:cs="Times New Roman"/>
                <w:b/>
                <w:kern w:val="3"/>
                <w:lang w:eastAsia="zh-CN"/>
              </w:rPr>
              <w:t>ituto</w:t>
            </w:r>
          </w:p>
          <w:p w:rsidR="00AA27EC" w:rsidRPr="00E906BB" w:rsidRDefault="00AA27EC" w:rsidP="00DD7A72">
            <w:pPr>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75E" w:rsidRPr="00E906BB" w:rsidRDefault="008C375E"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tcPr>
          <w:p w:rsidR="008C375E" w:rsidRPr="00E906BB" w:rsidRDefault="008C375E" w:rsidP="00DD7A72">
            <w:pPr>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1655"/>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DD7A72" w:rsidRDefault="00DD7A72" w:rsidP="00DD7A72">
            <w:pPr>
              <w:pStyle w:val="Standard"/>
              <w:snapToGrid w:val="0"/>
              <w:rPr>
                <w:b/>
                <w:sz w:val="22"/>
                <w:szCs w:val="22"/>
              </w:rPr>
            </w:pPr>
          </w:p>
          <w:p w:rsidR="00E74747" w:rsidRPr="00E906BB" w:rsidRDefault="00E74747" w:rsidP="00DD7A72">
            <w:pPr>
              <w:pStyle w:val="Standard"/>
              <w:snapToGrid w:val="0"/>
              <w:rPr>
                <w:b/>
                <w:sz w:val="22"/>
                <w:szCs w:val="22"/>
              </w:rPr>
            </w:pPr>
          </w:p>
          <w:p w:rsidR="00DD7A72" w:rsidRDefault="00DD7A72" w:rsidP="00DD7A72">
            <w:pPr>
              <w:pStyle w:val="Standard"/>
              <w:snapToGrid w:val="0"/>
              <w:rPr>
                <w:b/>
                <w:sz w:val="22"/>
                <w:szCs w:val="22"/>
              </w:rPr>
            </w:pPr>
            <w:r w:rsidRPr="00E906BB">
              <w:rPr>
                <w:b/>
                <w:sz w:val="22"/>
                <w:szCs w:val="22"/>
              </w:rPr>
              <w:t>Attività di progettazione</w:t>
            </w:r>
          </w:p>
          <w:p w:rsidR="00E74747" w:rsidRPr="00E906BB" w:rsidRDefault="00E74747" w:rsidP="00DD7A72">
            <w:pPr>
              <w:pStyle w:val="Standard"/>
              <w:snapToGrid w:val="0"/>
              <w:rPr>
                <w:b/>
                <w:sz w:val="22"/>
                <w:szCs w:val="22"/>
              </w:rPr>
            </w:pPr>
          </w:p>
          <w:p w:rsidR="00DD7A72" w:rsidRPr="00E906BB" w:rsidRDefault="006A259F" w:rsidP="00DD7A72">
            <w:pPr>
              <w:pStyle w:val="Standard"/>
              <w:snapToGrid w:val="0"/>
              <w:ind w:left="30"/>
              <w:rPr>
                <w:b/>
                <w:sz w:val="22"/>
                <w:szCs w:val="22"/>
              </w:rPr>
            </w:pPr>
            <w:r w:rsidRPr="00E906BB">
              <w:rPr>
                <w:b/>
                <w:sz w:val="22"/>
                <w:szCs w:val="22"/>
              </w:rPr>
              <w:fldChar w:fldCharType="begin">
                <w:ffData>
                  <w:name w:val=""/>
                  <w:enabled/>
                  <w:calcOnExit w:val="0"/>
                  <w:checkBox>
                    <w:sizeAuto/>
                    <w:default w:val="0"/>
                  </w:checkBox>
                </w:ffData>
              </w:fldChar>
            </w:r>
            <w:r w:rsidR="00DD7A72" w:rsidRPr="00E906BB">
              <w:rPr>
                <w:b/>
                <w:sz w:val="22"/>
                <w:szCs w:val="22"/>
              </w:rPr>
              <w:instrText xml:space="preserve"> FORMCHECKBOX </w:instrText>
            </w:r>
            <w:r w:rsidRPr="00E906BB">
              <w:rPr>
                <w:b/>
                <w:sz w:val="22"/>
                <w:szCs w:val="22"/>
              </w:rPr>
            </w:r>
            <w:r w:rsidRPr="00E906BB">
              <w:rPr>
                <w:b/>
                <w:sz w:val="22"/>
                <w:szCs w:val="22"/>
              </w:rPr>
              <w:fldChar w:fldCharType="end"/>
            </w:r>
            <w:r w:rsidR="00DD7A72" w:rsidRPr="00E906BB">
              <w:rPr>
                <w:b/>
                <w:sz w:val="22"/>
                <w:szCs w:val="22"/>
              </w:rPr>
              <w:t xml:space="preserve"> Progetti locali  </w:t>
            </w:r>
          </w:p>
          <w:p w:rsidR="00DD7A72" w:rsidRPr="00E906BB" w:rsidRDefault="006A259F"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00DD7A72" w:rsidRPr="00E906BB">
              <w:rPr>
                <w:b/>
                <w:sz w:val="22"/>
                <w:szCs w:val="22"/>
              </w:rPr>
              <w:instrText xml:space="preserve"> FORMCHECKBOX </w:instrText>
            </w:r>
            <w:r w:rsidRPr="00E906BB">
              <w:rPr>
                <w:b/>
                <w:sz w:val="22"/>
                <w:szCs w:val="22"/>
              </w:rPr>
            </w:r>
            <w:r w:rsidRPr="00E906BB">
              <w:rPr>
                <w:b/>
                <w:sz w:val="22"/>
                <w:szCs w:val="22"/>
              </w:rPr>
              <w:fldChar w:fldCharType="end"/>
            </w:r>
            <w:r w:rsidR="00DD7A72" w:rsidRPr="00E906BB">
              <w:rPr>
                <w:b/>
                <w:sz w:val="22"/>
                <w:szCs w:val="22"/>
              </w:rPr>
              <w:t xml:space="preserve"> Progetti provinciali</w:t>
            </w:r>
          </w:p>
          <w:p w:rsidR="00DD7A72" w:rsidRPr="00E906BB" w:rsidRDefault="006A259F"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00DD7A72" w:rsidRPr="00E906BB">
              <w:rPr>
                <w:b/>
                <w:sz w:val="22"/>
                <w:szCs w:val="22"/>
              </w:rPr>
              <w:instrText xml:space="preserve"> FORMCHECKBOX </w:instrText>
            </w:r>
            <w:r w:rsidRPr="00E906BB">
              <w:rPr>
                <w:b/>
                <w:sz w:val="22"/>
                <w:szCs w:val="22"/>
              </w:rPr>
            </w:r>
            <w:r w:rsidRPr="00E906BB">
              <w:rPr>
                <w:b/>
                <w:sz w:val="22"/>
                <w:szCs w:val="22"/>
              </w:rPr>
              <w:fldChar w:fldCharType="end"/>
            </w:r>
            <w:r w:rsidR="00DD7A72" w:rsidRPr="00E906BB">
              <w:rPr>
                <w:b/>
                <w:sz w:val="22"/>
                <w:szCs w:val="22"/>
              </w:rPr>
              <w:t xml:space="preserve"> Progetti regionali Progetti ministeriali (PON- POR)</w:t>
            </w:r>
          </w:p>
          <w:p w:rsidR="00DD7A72" w:rsidRPr="00E906BB" w:rsidRDefault="006A259F"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00DD7A72" w:rsidRPr="00E906BB">
              <w:rPr>
                <w:b/>
                <w:sz w:val="22"/>
                <w:szCs w:val="22"/>
              </w:rPr>
              <w:instrText xml:space="preserve"> FORMCHECKBOX </w:instrText>
            </w:r>
            <w:r w:rsidRPr="00E906BB">
              <w:rPr>
                <w:b/>
                <w:sz w:val="22"/>
                <w:szCs w:val="22"/>
              </w:rPr>
            </w:r>
            <w:r w:rsidRPr="00E906BB">
              <w:rPr>
                <w:b/>
                <w:sz w:val="22"/>
                <w:szCs w:val="22"/>
              </w:rPr>
              <w:fldChar w:fldCharType="end"/>
            </w:r>
            <w:r w:rsidR="00DD7A72" w:rsidRPr="00E906BB">
              <w:rPr>
                <w:b/>
                <w:sz w:val="22"/>
                <w:szCs w:val="22"/>
              </w:rPr>
              <w:t xml:space="preserve"> Progetti europei</w:t>
            </w:r>
          </w:p>
          <w:p w:rsidR="00DD7A72" w:rsidRPr="00E906BB" w:rsidRDefault="006A259F" w:rsidP="00DD7A72">
            <w:pPr>
              <w:pStyle w:val="Standard"/>
              <w:ind w:left="30"/>
              <w:rPr>
                <w:b/>
                <w:sz w:val="22"/>
                <w:szCs w:val="22"/>
              </w:rPr>
            </w:pPr>
            <w:r w:rsidRPr="00E906BB">
              <w:rPr>
                <w:b/>
                <w:sz w:val="22"/>
                <w:szCs w:val="22"/>
              </w:rPr>
              <w:fldChar w:fldCharType="begin">
                <w:ffData>
                  <w:name w:val=""/>
                  <w:enabled/>
                  <w:calcOnExit w:val="0"/>
                  <w:checkBox>
                    <w:sizeAuto/>
                    <w:default w:val="0"/>
                  </w:checkBox>
                </w:ffData>
              </w:fldChar>
            </w:r>
            <w:r w:rsidR="00DD7A72" w:rsidRPr="00E906BB">
              <w:rPr>
                <w:b/>
                <w:sz w:val="22"/>
                <w:szCs w:val="22"/>
              </w:rPr>
              <w:instrText xml:space="preserve"> FORMCHECKBOX </w:instrText>
            </w:r>
            <w:r w:rsidRPr="00E906BB">
              <w:rPr>
                <w:b/>
                <w:sz w:val="22"/>
                <w:szCs w:val="22"/>
              </w:rPr>
            </w:r>
            <w:r w:rsidRPr="00E906BB">
              <w:rPr>
                <w:b/>
                <w:sz w:val="22"/>
                <w:szCs w:val="22"/>
              </w:rPr>
              <w:fldChar w:fldCharType="end"/>
            </w:r>
            <w:r w:rsidR="00DD7A72" w:rsidRPr="00E906BB">
              <w:rPr>
                <w:b/>
                <w:sz w:val="22"/>
                <w:szCs w:val="22"/>
              </w:rPr>
              <w:t xml:space="preserve"> ALTRO (specificare)________________________</w:t>
            </w:r>
          </w:p>
          <w:p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960"/>
        </w:trPr>
        <w:tc>
          <w:tcPr>
            <w:tcW w:w="3794" w:type="dxa"/>
            <w:gridSpan w:val="7"/>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rPr>
                <w:rFonts w:ascii="Times New Roman" w:eastAsia="Times New Roman" w:hAnsi="Times New Roman" w:cs="Times New Roman"/>
                <w:b/>
                <w:kern w:val="3"/>
                <w:lang w:eastAsia="zh-CN"/>
              </w:rPr>
            </w:pPr>
          </w:p>
          <w:p w:rsidR="00DD7A72" w:rsidRPr="00E906BB" w:rsidRDefault="00A22DA1"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Promozione e partecipazione ad attività di orientamento</w:t>
            </w:r>
          </w:p>
          <w:p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auto"/>
              <w:right w:val="single" w:sz="4" w:space="0" w:color="000000"/>
            </w:tcBorders>
            <w:shd w:val="clear" w:color="auto" w:fill="FFFFFF"/>
          </w:tcPr>
          <w:p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1043"/>
        </w:trPr>
        <w:tc>
          <w:tcPr>
            <w:tcW w:w="3794" w:type="dxa"/>
            <w:gridSpan w:val="7"/>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Promozione  delle eccellenze studentesche e partecipazione a gare e concorsi nazionali ed internazionali.</w:t>
            </w:r>
          </w:p>
          <w:p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000000"/>
              <w:right w:val="single" w:sz="4" w:space="0" w:color="000000"/>
            </w:tcBorders>
            <w:shd w:val="clear" w:color="auto" w:fill="FFFFFF"/>
          </w:tcPr>
          <w:p w:rsidR="00DD7A72" w:rsidRPr="00E906BB" w:rsidRDefault="00DD7A72" w:rsidP="00DD7A72">
            <w:pPr>
              <w:jc w:val="right"/>
              <w:rPr>
                <w:rFonts w:ascii="Times New Roman" w:eastAsia="Times New Roman" w:hAnsi="Times New Roman" w:cs="Times New Roman"/>
                <w:b/>
                <w:kern w:val="3"/>
                <w:lang w:eastAsia="zh-CN"/>
              </w:rPr>
            </w:pPr>
          </w:p>
        </w:tc>
      </w:tr>
      <w:tr w:rsidR="009639A2" w:rsidRPr="000960A4" w:rsidTr="00DD7A72">
        <w:trPr>
          <w:gridAfter w:val="1"/>
          <w:wAfter w:w="40" w:type="dxa"/>
          <w:trHeight w:val="1043"/>
        </w:trPr>
        <w:tc>
          <w:tcPr>
            <w:tcW w:w="3794" w:type="dxa"/>
            <w:gridSpan w:val="7"/>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vAlign w:val="center"/>
          </w:tcPr>
          <w:p w:rsidR="00E74747" w:rsidRDefault="00E74747" w:rsidP="00DD7A72">
            <w:pPr>
              <w:jc w:val="both"/>
              <w:rPr>
                <w:rFonts w:ascii="Times New Roman" w:eastAsia="Times New Roman" w:hAnsi="Times New Roman" w:cs="Times New Roman"/>
                <w:b/>
                <w:kern w:val="3"/>
                <w:lang w:eastAsia="zh-CN"/>
              </w:rPr>
            </w:pPr>
          </w:p>
          <w:p w:rsidR="009639A2" w:rsidRPr="00E906BB" w:rsidRDefault="009639A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Progettazione di percorsi personalizzati ed inclusivi per allievi con particolari problematiche</w:t>
            </w:r>
          </w:p>
        </w:tc>
        <w:tc>
          <w:tcPr>
            <w:tcW w:w="524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639A2" w:rsidRPr="00E906BB" w:rsidRDefault="009639A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000000"/>
              <w:right w:val="single" w:sz="4" w:space="0" w:color="000000"/>
            </w:tcBorders>
            <w:shd w:val="clear" w:color="auto" w:fill="FFFFFF"/>
          </w:tcPr>
          <w:p w:rsidR="009639A2" w:rsidRPr="00E906BB" w:rsidRDefault="009639A2" w:rsidP="00DD7A72">
            <w:pPr>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807"/>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Adozione di strategie didattiche innovative per la costruzione di competenze significative.</w:t>
            </w:r>
          </w:p>
          <w:p w:rsidR="00DD7A72" w:rsidRPr="00E906BB" w:rsidRDefault="00DD7A72" w:rsidP="00DD7A72">
            <w:pPr>
              <w:rPr>
                <w:rFonts w:ascii="Times New Roman" w:eastAsia="Times New Roman" w:hAnsi="Times New Roman" w:cs="Times New Roman"/>
                <w:b/>
                <w:kern w:val="3"/>
                <w:lang w:eastAsia="zh-CN"/>
              </w:rPr>
            </w:pP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409"/>
        </w:trPr>
        <w:tc>
          <w:tcPr>
            <w:tcW w:w="3794" w:type="dxa"/>
            <w:gridSpan w:val="7"/>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vAlign w:val="cente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406624"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Utilizzo</w:t>
            </w:r>
            <w:r w:rsidR="00DD7A72" w:rsidRPr="00E906BB">
              <w:rPr>
                <w:rFonts w:ascii="Times New Roman" w:eastAsia="Times New Roman" w:hAnsi="Times New Roman" w:cs="Times New Roman"/>
                <w:b/>
                <w:kern w:val="3"/>
                <w:lang w:eastAsia="zh-CN"/>
              </w:rPr>
              <w:t xml:space="preserve"> di strumenti digitali a supporto della didattica</w:t>
            </w:r>
          </w:p>
          <w:p w:rsidR="00DD7A72" w:rsidRPr="00E906BB" w:rsidRDefault="00DD7A72" w:rsidP="00DD7A72">
            <w:pPr>
              <w:jc w:val="both"/>
              <w:rPr>
                <w:rFonts w:ascii="Times New Roman" w:eastAsia="Times New Roman" w:hAnsi="Times New Roman" w:cs="Times New Roman"/>
                <w:b/>
                <w:kern w:val="3"/>
                <w:lang w:eastAsia="zh-CN"/>
              </w:rPr>
            </w:pPr>
          </w:p>
        </w:tc>
        <w:tc>
          <w:tcPr>
            <w:tcW w:w="524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auto"/>
              <w:right w:val="single" w:sz="4" w:space="0" w:color="000000"/>
            </w:tcBorders>
            <w:shd w:val="clear" w:color="auto" w:fill="FFFFFF"/>
          </w:tcPr>
          <w:p w:rsidR="00DD7A72" w:rsidRPr="00E906BB" w:rsidRDefault="00DD7A72" w:rsidP="00DD7A72">
            <w:pPr>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1011"/>
        </w:trPr>
        <w:tc>
          <w:tcPr>
            <w:tcW w:w="3794" w:type="dxa"/>
            <w:gridSpan w:val="7"/>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vAlign w:val="center"/>
          </w:tcPr>
          <w:p w:rsidR="00E74747" w:rsidRDefault="00E74747" w:rsidP="00DD7A72">
            <w:pPr>
              <w:rPr>
                <w:rFonts w:ascii="Times New Roman" w:eastAsia="Times New Roman" w:hAnsi="Times New Roman" w:cs="Times New Roman"/>
                <w:b/>
                <w:kern w:val="3"/>
                <w:lang w:eastAsia="zh-CN"/>
              </w:rPr>
            </w:pPr>
          </w:p>
          <w:p w:rsidR="00DD7A72" w:rsidRPr="00E906BB" w:rsidRDefault="00DD7A72" w:rsidP="00E74747">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Gestione del gruppo classe</w:t>
            </w:r>
          </w:p>
        </w:tc>
        <w:tc>
          <w:tcPr>
            <w:tcW w:w="5245"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DD7A72" w:rsidRPr="00E906BB" w:rsidRDefault="00DD7A72" w:rsidP="00DD7A72">
            <w:pPr>
              <w:jc w:val="right"/>
              <w:rPr>
                <w:rFonts w:ascii="Times New Roman" w:eastAsia="Times New Roman" w:hAnsi="Times New Roman" w:cs="Times New Roman"/>
                <w:b/>
                <w:kern w:val="3"/>
                <w:lang w:eastAsia="zh-CN"/>
              </w:rPr>
            </w:pPr>
          </w:p>
        </w:tc>
        <w:tc>
          <w:tcPr>
            <w:tcW w:w="1275" w:type="dxa"/>
            <w:gridSpan w:val="2"/>
            <w:tcBorders>
              <w:top w:val="single" w:sz="4" w:space="0" w:color="auto"/>
              <w:left w:val="single" w:sz="4" w:space="0" w:color="000000"/>
              <w:bottom w:val="single" w:sz="4" w:space="0" w:color="auto"/>
              <w:right w:val="single" w:sz="4" w:space="0" w:color="000000"/>
            </w:tcBorders>
            <w:shd w:val="clear" w:color="auto" w:fill="FFFFFF"/>
          </w:tcPr>
          <w:p w:rsidR="00DD7A72" w:rsidRPr="00E906BB" w:rsidRDefault="00DD7A72" w:rsidP="00DD7A72">
            <w:pPr>
              <w:jc w:val="right"/>
              <w:rPr>
                <w:rFonts w:ascii="Times New Roman" w:eastAsia="Times New Roman" w:hAnsi="Times New Roman" w:cs="Times New Roman"/>
                <w:b/>
                <w:kern w:val="3"/>
                <w:lang w:eastAsia="zh-CN"/>
              </w:rPr>
            </w:pPr>
          </w:p>
        </w:tc>
      </w:tr>
      <w:tr w:rsidR="00406624" w:rsidRPr="000960A4" w:rsidTr="00DD7A72">
        <w:trPr>
          <w:gridAfter w:val="1"/>
          <w:wAfter w:w="40" w:type="dxa"/>
          <w:trHeight w:val="934"/>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rsidR="00E74747" w:rsidRDefault="00E74747" w:rsidP="00DD7A72">
            <w:pPr>
              <w:rPr>
                <w:rFonts w:ascii="Times New Roman" w:eastAsia="Times New Roman" w:hAnsi="Times New Roman" w:cs="Times New Roman"/>
                <w:b/>
                <w:kern w:val="3"/>
                <w:lang w:eastAsia="zh-CN"/>
              </w:rPr>
            </w:pPr>
          </w:p>
          <w:p w:rsidR="00406624" w:rsidRPr="00E906BB" w:rsidRDefault="00406624"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Cura, completezza e tenuta efficace </w:t>
            </w:r>
            <w:r w:rsidRPr="00E906BB">
              <w:rPr>
                <w:rFonts w:ascii="Times New Roman" w:eastAsia="Times New Roman" w:hAnsi="Times New Roman" w:cs="Times New Roman"/>
                <w:b/>
                <w:kern w:val="3"/>
                <w:lang w:eastAsia="zh-CN"/>
              </w:rPr>
              <w:lastRenderedPageBreak/>
              <w:t>della documentazione didattica e degli atti dovuti.</w:t>
            </w: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406624" w:rsidRPr="00E906BB" w:rsidRDefault="00406624" w:rsidP="00DD7A72">
            <w:pPr>
              <w:spacing w:before="75" w:after="225" w:line="360" w:lineRule="atLeast"/>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rsidR="00406624" w:rsidRPr="00E906BB" w:rsidRDefault="00406624" w:rsidP="00DD7A72">
            <w:pPr>
              <w:spacing w:before="75" w:after="225" w:line="360" w:lineRule="atLeast"/>
              <w:jc w:val="right"/>
              <w:rPr>
                <w:rFonts w:ascii="Times New Roman" w:eastAsia="Times New Roman" w:hAnsi="Times New Roman" w:cs="Times New Roman"/>
                <w:b/>
                <w:kern w:val="3"/>
                <w:lang w:eastAsia="zh-CN"/>
              </w:rPr>
            </w:pPr>
          </w:p>
        </w:tc>
      </w:tr>
      <w:tr w:rsidR="000272EA" w:rsidRPr="000960A4" w:rsidTr="00DD7A72">
        <w:trPr>
          <w:gridAfter w:val="1"/>
          <w:wAfter w:w="40" w:type="dxa"/>
          <w:trHeight w:val="934"/>
        </w:trPr>
        <w:tc>
          <w:tcPr>
            <w:tcW w:w="3794" w:type="dxa"/>
            <w:gridSpan w:val="7"/>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vAlign w:val="center"/>
          </w:tcPr>
          <w:p w:rsidR="000272EA" w:rsidRPr="00E906BB" w:rsidRDefault="000272EA" w:rsidP="00DD7A72">
            <w:pP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lastRenderedPageBreak/>
              <w:t>Partecipazione alle attività collegiali in modo costante</w:t>
            </w:r>
          </w:p>
        </w:tc>
        <w:tc>
          <w:tcPr>
            <w:tcW w:w="5245"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272EA" w:rsidRPr="00E906BB" w:rsidRDefault="000272EA" w:rsidP="00DD7A72">
            <w:pPr>
              <w:spacing w:before="75" w:after="225" w:line="360" w:lineRule="atLeast"/>
              <w:jc w:val="right"/>
              <w:rPr>
                <w:rFonts w:ascii="Times New Roman" w:eastAsia="Times New Roman" w:hAnsi="Times New Roman" w:cs="Times New Roman"/>
                <w:b/>
                <w:kern w:val="3"/>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FFFFFF"/>
          </w:tcPr>
          <w:p w:rsidR="000272EA" w:rsidRPr="00E906BB" w:rsidRDefault="000272EA" w:rsidP="00DD7A72">
            <w:pPr>
              <w:spacing w:before="75" w:after="225" w:line="360" w:lineRule="atLeast"/>
              <w:jc w:val="right"/>
              <w:rPr>
                <w:rFonts w:ascii="Times New Roman" w:eastAsia="Times New Roman" w:hAnsi="Times New Roman" w:cs="Times New Roman"/>
                <w:b/>
                <w:kern w:val="3"/>
                <w:lang w:eastAsia="zh-CN"/>
              </w:rPr>
            </w:pPr>
          </w:p>
        </w:tc>
      </w:tr>
      <w:tr w:rsidR="00DD7A72" w:rsidRPr="000960A4" w:rsidTr="00DD7A72">
        <w:trPr>
          <w:gridAfter w:val="1"/>
          <w:wAfter w:w="40" w:type="dxa"/>
          <w:trHeight w:val="496"/>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906BB" w:rsidRPr="00E906BB" w:rsidRDefault="00E906BB" w:rsidP="0068151A">
            <w:pPr>
              <w:spacing w:line="360" w:lineRule="atLeast"/>
              <w:rPr>
                <w:rFonts w:ascii="Times New Roman" w:eastAsia="Times New Roman" w:hAnsi="Times New Roman" w:cs="Times New Roman"/>
                <w:b/>
                <w:kern w:val="3"/>
                <w:lang w:eastAsia="zh-CN"/>
              </w:rPr>
            </w:pPr>
          </w:p>
          <w:p w:rsidR="00DD7A72" w:rsidRPr="00E906BB" w:rsidRDefault="00DD7A72" w:rsidP="00DD7A72">
            <w:pPr>
              <w:spacing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AREA DI RILEVAZIONE   B</w:t>
            </w:r>
          </w:p>
        </w:tc>
      </w:tr>
      <w:tr w:rsidR="00DD7A72" w:rsidRPr="000960A4" w:rsidTr="00DD7A72">
        <w:trPr>
          <w:gridAfter w:val="1"/>
          <w:wAfter w:w="40" w:type="dxa"/>
          <w:trHeight w:val="1470"/>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rsidR="00DD7A72" w:rsidRPr="00E906BB" w:rsidRDefault="00DD7A72" w:rsidP="00DD7A72">
            <w:pPr>
              <w:jc w:val="center"/>
              <w:rPr>
                <w:rFonts w:ascii="Times New Roman" w:eastAsia="Times New Roman" w:hAnsi="Times New Roman" w:cs="Times New Roman"/>
                <w:b/>
                <w:kern w:val="3"/>
                <w:lang w:eastAsia="zh-CN"/>
              </w:rPr>
            </w:pPr>
          </w:p>
          <w:p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RISULTATI OTTENUTI DAL DOCENTE O DAL GRUPPO DI DOCENTI IN RELAZIONE AL POTENZIAMENTO DELLE COMPETENZE DEGLI ALUNNI, DELL’INNOVAZIONE DIDATTICA E METODOLOGICA, NONCHE’ DELLA COLLABORAZIONE ALLA RICERCA DIDATTICA, ALLA DOCUMENTAZIONE E ALLA DIFFUSIONE DI BUONE PRATICHE DIDATTICHE NEL CORRENTE ANNO SCOLASTICO</w:t>
            </w:r>
          </w:p>
        </w:tc>
      </w:tr>
      <w:tr w:rsidR="00DD7A72" w:rsidRPr="000960A4" w:rsidTr="00DD7A72">
        <w:trPr>
          <w:gridAfter w:val="1"/>
          <w:wAfter w:w="40" w:type="dxa"/>
          <w:trHeight w:val="1311"/>
        </w:trPr>
        <w:tc>
          <w:tcPr>
            <w:tcW w:w="3652" w:type="dxa"/>
            <w:gridSpan w:val="6"/>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DD7A72" w:rsidRPr="00E906BB" w:rsidRDefault="00DD7A72" w:rsidP="00DD7A72">
            <w:pPr>
              <w:pStyle w:val="NormaleWeb"/>
              <w:jc w:val="both"/>
              <w:rPr>
                <w:rFonts w:ascii="Times New Roman" w:eastAsia="Times New Roman" w:hAnsi="Times New Roman"/>
                <w:b/>
                <w:kern w:val="3"/>
                <w:sz w:val="22"/>
                <w:szCs w:val="22"/>
                <w:lang w:eastAsia="zh-CN"/>
              </w:rPr>
            </w:pPr>
          </w:p>
          <w:p w:rsidR="00DD7A72" w:rsidRPr="00E906BB" w:rsidRDefault="00DD7A72" w:rsidP="00DD7A72">
            <w:pPr>
              <w:pStyle w:val="NormaleWeb"/>
              <w:jc w:val="both"/>
              <w:rPr>
                <w:rFonts w:ascii="Times New Roman" w:eastAsia="Times New Roman" w:hAnsi="Times New Roman"/>
                <w:b/>
                <w:kern w:val="3"/>
                <w:sz w:val="22"/>
                <w:szCs w:val="22"/>
                <w:lang w:eastAsia="zh-CN"/>
              </w:rPr>
            </w:pPr>
            <w:r w:rsidRPr="00E906BB">
              <w:rPr>
                <w:rFonts w:ascii="Times New Roman" w:eastAsia="Times New Roman" w:hAnsi="Times New Roman"/>
                <w:b/>
                <w:kern w:val="3"/>
                <w:sz w:val="22"/>
                <w:szCs w:val="22"/>
                <w:lang w:eastAsia="zh-CN"/>
              </w:rPr>
              <w:t>INDICATORI DI PERFORMANCE</w:t>
            </w: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DESCRITTORI DI PERFORMANCES</w:t>
            </w:r>
          </w:p>
          <w:p w:rsidR="00DD7A72" w:rsidRPr="00E906BB" w:rsidRDefault="00DD7A72" w:rsidP="005B483F">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(Evidenza di elementi descrittivi e documentativi: attestati, progett</w:t>
            </w:r>
            <w:r w:rsidR="005B483F" w:rsidRPr="00E906BB">
              <w:rPr>
                <w:rFonts w:ascii="Times New Roman" w:eastAsia="Times New Roman" w:hAnsi="Times New Roman" w:cs="Times New Roman"/>
                <w:b/>
                <w:kern w:val="3"/>
                <w:lang w:eastAsia="zh-CN"/>
              </w:rPr>
              <w:t>i, verbali, stralci di registro……</w:t>
            </w:r>
            <w:r w:rsidRPr="00E906BB">
              <w:rPr>
                <w:rFonts w:ascii="Times New Roman" w:eastAsia="Times New Roman" w:hAnsi="Times New Roman" w:cs="Times New Roman"/>
                <w:b/>
                <w:kern w:val="3"/>
                <w:lang w:eastAsia="zh-CN"/>
              </w:rPr>
              <w:t>)</w:t>
            </w: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rsidR="00DD7A72" w:rsidRDefault="00DD7A72"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 xml:space="preserve">Riservato </w:t>
            </w:r>
          </w:p>
          <w:p w:rsidR="00DD7A72" w:rsidRPr="000960A4" w:rsidRDefault="00DD7A72" w:rsidP="00DD7A72">
            <w:pPr>
              <w:spacing w:before="75"/>
              <w:jc w:val="center"/>
              <w:rPr>
                <w:rFonts w:ascii="Times New Roman" w:hAnsi="Times New Roman" w:cs="Times New Roman"/>
                <w:b/>
                <w:bCs/>
                <w:sz w:val="16"/>
                <w:szCs w:val="16"/>
              </w:rPr>
            </w:pPr>
            <w:r>
              <w:rPr>
                <w:rFonts w:ascii="Times New Roman" w:hAnsi="Times New Roman" w:cs="Times New Roman"/>
                <w:b/>
                <w:bCs/>
                <w:color w:val="800000"/>
                <w:sz w:val="20"/>
                <w:szCs w:val="20"/>
              </w:rPr>
              <w:t>al D.S.</w:t>
            </w:r>
          </w:p>
        </w:tc>
      </w:tr>
      <w:tr w:rsidR="00DD7A72" w:rsidRPr="000960A4" w:rsidTr="00DD7A72">
        <w:trPr>
          <w:gridAfter w:val="1"/>
          <w:wAfter w:w="40" w:type="dxa"/>
          <w:trHeight w:val="496"/>
        </w:trPr>
        <w:tc>
          <w:tcPr>
            <w:tcW w:w="3652" w:type="dxa"/>
            <w:gridSpan w:val="6"/>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Potenziamento delle competenze degli alunni, anche attraverso l’innovazione didattica e metodologica (uso di lim, tecnologie e materiali fruibili in classe , libri elettronici o altro, Ipad/tablet, applicazioni ecc..)</w:t>
            </w:r>
          </w:p>
        </w:tc>
        <w:tc>
          <w:tcPr>
            <w:tcW w:w="5703"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line="360" w:lineRule="atLeast"/>
              <w:jc w:val="right"/>
              <w:rPr>
                <w:rFonts w:ascii="Times New Roman" w:eastAsia="Times New Roman" w:hAnsi="Times New Roman" w:cs="Times New Roman"/>
                <w:b/>
                <w:kern w:val="3"/>
                <w:lang w:eastAsia="zh-CN"/>
              </w:rPr>
            </w:pP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rsidR="00DD7A72" w:rsidRPr="000960A4" w:rsidRDefault="00DD7A72" w:rsidP="00DD7A72">
            <w:pPr>
              <w:spacing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670"/>
        </w:trPr>
        <w:tc>
          <w:tcPr>
            <w:tcW w:w="3652" w:type="dxa"/>
            <w:gridSpan w:val="6"/>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spacing w:before="75" w:after="225"/>
              <w:jc w:val="both"/>
              <w:rPr>
                <w:rFonts w:ascii="Times New Roman" w:eastAsia="Times New Roman" w:hAnsi="Times New Roman" w:cs="Times New Roman"/>
                <w:b/>
                <w:kern w:val="3"/>
                <w:lang w:eastAsia="zh-CN"/>
              </w:rPr>
            </w:pPr>
          </w:p>
          <w:p w:rsidR="00DD7A72" w:rsidRPr="00E906BB" w:rsidRDefault="00DD7A72" w:rsidP="00DD7A72">
            <w:pPr>
              <w:spacing w:before="75" w:after="225"/>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Potenziamento delle capacità autovalutative e metacognitive degli studenti.</w:t>
            </w:r>
          </w:p>
          <w:p w:rsidR="00DD7A72" w:rsidRPr="00E906BB" w:rsidRDefault="00DD7A72" w:rsidP="00DD7A72">
            <w:pPr>
              <w:spacing w:before="75" w:after="225"/>
              <w:jc w:val="both"/>
              <w:rPr>
                <w:rFonts w:ascii="Times New Roman" w:eastAsia="Times New Roman" w:hAnsi="Times New Roman" w:cs="Times New Roman"/>
                <w:b/>
                <w:kern w:val="3"/>
                <w:lang w:eastAsia="zh-CN"/>
              </w:rPr>
            </w:pP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797"/>
        </w:trPr>
        <w:tc>
          <w:tcPr>
            <w:tcW w:w="3652" w:type="dxa"/>
            <w:gridSpan w:val="6"/>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E74747" w:rsidRDefault="00E74747" w:rsidP="00DD7A72">
            <w:pPr>
              <w:spacing w:before="75" w:after="225"/>
              <w:jc w:val="both"/>
              <w:rPr>
                <w:rFonts w:ascii="Times New Roman" w:eastAsia="Times New Roman" w:hAnsi="Times New Roman" w:cs="Times New Roman"/>
                <w:b/>
                <w:kern w:val="3"/>
                <w:lang w:eastAsia="zh-CN"/>
              </w:rPr>
            </w:pPr>
          </w:p>
          <w:p w:rsidR="00DD7A72" w:rsidRPr="00E906BB" w:rsidRDefault="00DD7A72" w:rsidP="00DD7A72">
            <w:pPr>
              <w:spacing w:before="75" w:after="225"/>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Capacità di lavorare, cooperare, comunicare, coordinare dentro la scuola, la scuole ed in rapporto con il territorio, con i colleghi, con le altre figure professionali e con le famiglia, al di là degli impegni istituzionali, al fine di supportare il miglioramento dell’istituzione </w:t>
            </w:r>
            <w:r w:rsidRPr="00E906BB">
              <w:rPr>
                <w:rFonts w:ascii="Times New Roman" w:eastAsia="Times New Roman" w:hAnsi="Times New Roman" w:cs="Times New Roman"/>
                <w:b/>
                <w:kern w:val="3"/>
                <w:lang w:eastAsia="zh-CN"/>
              </w:rPr>
              <w:lastRenderedPageBreak/>
              <w:t>scolastica</w:t>
            </w:r>
          </w:p>
        </w:tc>
        <w:tc>
          <w:tcPr>
            <w:tcW w:w="5703"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000000"/>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838"/>
        </w:trPr>
        <w:tc>
          <w:tcPr>
            <w:tcW w:w="3652" w:type="dxa"/>
            <w:gridSpan w:val="6"/>
            <w:tcBorders>
              <w:top w:val="single" w:sz="4" w:space="0" w:color="000000"/>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Attività di condivisione di buone pratiche tra docenti nella gestione organizzativa e didattica </w:t>
            </w:r>
          </w:p>
          <w:p w:rsidR="00DD7A72" w:rsidRPr="00E906BB" w:rsidRDefault="00DD7A72" w:rsidP="00DD7A72">
            <w:pPr>
              <w:jc w:val="both"/>
              <w:rPr>
                <w:rFonts w:ascii="Times New Roman" w:eastAsia="Times New Roman" w:hAnsi="Times New Roman" w:cs="Times New Roman"/>
                <w:b/>
                <w:kern w:val="3"/>
                <w:lang w:eastAsia="zh-CN"/>
              </w:rPr>
            </w:pP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276"/>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Contributo alla costruzione di ambienti di apprendimento capaci di sollecitare partecipazione, curiosità, motivazione ed  impegno degli studenti</w:t>
            </w:r>
          </w:p>
          <w:p w:rsidR="00DD7A72" w:rsidRPr="00E906BB" w:rsidRDefault="00DD7A72" w:rsidP="00DD7A72">
            <w:pPr>
              <w:jc w:val="both"/>
              <w:rPr>
                <w:rFonts w:ascii="Times New Roman" w:eastAsia="Times New Roman" w:hAnsi="Times New Roman" w:cs="Times New Roman"/>
                <w:b/>
                <w:kern w:val="3"/>
                <w:lang w:eastAsia="zh-CN"/>
              </w:rPr>
            </w:pP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981"/>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Miglioramento delle performances degli studenti attraverso i risultati di valutazione in itinere e finali.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1062"/>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Miglioramento delle prove standardizzate attraverso il confronto tra le performances del passato e quelle recenti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1430"/>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Trasparenza e tempestività delle comunicazione agli studenti e alle loro famiglie in relazione allo stato di avanzamento rispetto all’obiettivo stabilito attraverso feedback progressivi</w:t>
            </w:r>
          </w:p>
        </w:tc>
        <w:tc>
          <w:tcPr>
            <w:tcW w:w="5703" w:type="dxa"/>
            <w:gridSpan w:val="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auto"/>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654"/>
        </w:trPr>
        <w:tc>
          <w:tcPr>
            <w:tcW w:w="3652" w:type="dxa"/>
            <w:gridSpan w:val="6"/>
            <w:tcBorders>
              <w:top w:val="single" w:sz="4" w:space="0" w:color="auto"/>
              <w:left w:val="single" w:sz="4" w:space="0" w:color="000000"/>
              <w:bottom w:val="single" w:sz="4" w:space="0" w:color="auto"/>
            </w:tcBorders>
            <w:shd w:val="clear" w:color="auto" w:fill="FFFFFF"/>
            <w:tcMar>
              <w:top w:w="0" w:type="dxa"/>
              <w:left w:w="108" w:type="dxa"/>
              <w:bottom w:w="0" w:type="dxa"/>
              <w:right w:w="108" w:type="dxa"/>
            </w:tcMar>
          </w:tcPr>
          <w:p w:rsidR="00E74747" w:rsidRDefault="00E74747" w:rsidP="00DD7A72">
            <w:pPr>
              <w:jc w:val="both"/>
              <w:rPr>
                <w:rFonts w:ascii="Times New Roman" w:eastAsia="Times New Roman" w:hAnsi="Times New Roman" w:cs="Times New Roman"/>
                <w:b/>
                <w:kern w:val="3"/>
                <w:lang w:eastAsia="zh-CN"/>
              </w:rPr>
            </w:pPr>
          </w:p>
          <w:p w:rsidR="00DD7A72" w:rsidRPr="00E906BB" w:rsidRDefault="00DD7A72" w:rsidP="00DD7A72">
            <w:pPr>
              <w:jc w:val="both"/>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Utilizzo di attività di peer-rewiew e peer-learning tra colleghi</w:t>
            </w:r>
          </w:p>
          <w:p w:rsidR="00DD7A72" w:rsidRPr="00E906BB" w:rsidRDefault="00DD7A72" w:rsidP="00DD7A72">
            <w:pPr>
              <w:jc w:val="both"/>
              <w:rPr>
                <w:rFonts w:ascii="Times New Roman" w:eastAsia="Times New Roman" w:hAnsi="Times New Roman" w:cs="Times New Roman"/>
                <w:b/>
                <w:kern w:val="3"/>
                <w:lang w:eastAsia="zh-CN"/>
              </w:rPr>
            </w:pPr>
          </w:p>
        </w:tc>
        <w:tc>
          <w:tcPr>
            <w:tcW w:w="5703"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after="225" w:line="360" w:lineRule="atLeast"/>
              <w:jc w:val="right"/>
              <w:rPr>
                <w:rFonts w:ascii="Times New Roman" w:eastAsia="Times New Roman" w:hAnsi="Times New Roman" w:cs="Times New Roman"/>
                <w:b/>
                <w:kern w:val="3"/>
                <w:lang w:eastAsia="zh-CN"/>
              </w:rPr>
            </w:pPr>
          </w:p>
        </w:tc>
        <w:tc>
          <w:tcPr>
            <w:tcW w:w="959" w:type="dxa"/>
            <w:tcBorders>
              <w:top w:val="single" w:sz="4" w:space="0" w:color="auto"/>
              <w:left w:val="single" w:sz="4" w:space="0" w:color="000000"/>
              <w:bottom w:val="single" w:sz="4" w:space="0" w:color="000000"/>
              <w:right w:val="single" w:sz="4" w:space="0" w:color="000000"/>
            </w:tcBorders>
            <w:shd w:val="clear" w:color="auto" w:fill="FFFFFF"/>
          </w:tcPr>
          <w:p w:rsidR="00DD7A72" w:rsidRPr="000960A4" w:rsidRDefault="00DD7A72" w:rsidP="00DD7A72">
            <w:pPr>
              <w:spacing w:before="75" w:after="225" w:line="360" w:lineRule="atLeast"/>
              <w:jc w:val="right"/>
              <w:rPr>
                <w:rFonts w:ascii="Times New Roman" w:hAnsi="Times New Roman" w:cs="Times New Roman"/>
                <w:b/>
                <w:bCs/>
                <w:sz w:val="16"/>
                <w:szCs w:val="16"/>
              </w:rPr>
            </w:pPr>
          </w:p>
        </w:tc>
      </w:tr>
      <w:tr w:rsidR="00DD7A72" w:rsidRPr="000960A4" w:rsidTr="00DD7A72">
        <w:trPr>
          <w:gridAfter w:val="1"/>
          <w:wAfter w:w="40" w:type="dxa"/>
          <w:trHeight w:val="496"/>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906BB" w:rsidRDefault="00E906BB" w:rsidP="00DD7A72">
            <w:pPr>
              <w:spacing w:line="360" w:lineRule="atLeast"/>
              <w:jc w:val="center"/>
              <w:rPr>
                <w:rFonts w:ascii="Times New Roman" w:eastAsia="Times New Roman" w:hAnsi="Times New Roman" w:cs="Times New Roman"/>
                <w:b/>
                <w:kern w:val="3"/>
                <w:lang w:eastAsia="zh-CN"/>
              </w:rPr>
            </w:pPr>
          </w:p>
          <w:p w:rsidR="00E74747" w:rsidRDefault="00E74747" w:rsidP="00DD7A72">
            <w:pPr>
              <w:spacing w:line="360" w:lineRule="atLeast"/>
              <w:jc w:val="center"/>
              <w:rPr>
                <w:rFonts w:ascii="Times New Roman" w:eastAsia="Times New Roman" w:hAnsi="Times New Roman" w:cs="Times New Roman"/>
                <w:b/>
                <w:kern w:val="3"/>
                <w:lang w:eastAsia="zh-CN"/>
              </w:rPr>
            </w:pPr>
          </w:p>
          <w:p w:rsidR="00E74747" w:rsidRPr="00E906BB" w:rsidRDefault="00E74747" w:rsidP="00DD7A72">
            <w:pPr>
              <w:spacing w:line="360" w:lineRule="atLeast"/>
              <w:jc w:val="center"/>
              <w:rPr>
                <w:rFonts w:ascii="Times New Roman" w:eastAsia="Times New Roman" w:hAnsi="Times New Roman" w:cs="Times New Roman"/>
                <w:b/>
                <w:kern w:val="3"/>
                <w:lang w:eastAsia="zh-CN"/>
              </w:rPr>
            </w:pPr>
          </w:p>
          <w:p w:rsidR="00DD7A72" w:rsidRPr="00E906BB" w:rsidRDefault="00DD7A72" w:rsidP="00DD7A72">
            <w:pPr>
              <w:spacing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AREA DI RILEVAZIONE   C</w:t>
            </w:r>
          </w:p>
        </w:tc>
      </w:tr>
      <w:tr w:rsidR="00DD7A72" w:rsidRPr="000960A4" w:rsidTr="00DD7A72">
        <w:trPr>
          <w:gridAfter w:val="1"/>
          <w:wAfter w:w="40" w:type="dxa"/>
          <w:trHeight w:val="1124"/>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rsidR="00DD7A72" w:rsidRPr="00E906BB" w:rsidRDefault="00DD7A72" w:rsidP="00DD7A72">
            <w:pPr>
              <w:jc w:val="center"/>
              <w:rPr>
                <w:rFonts w:ascii="Times New Roman" w:eastAsia="Times New Roman" w:hAnsi="Times New Roman" w:cs="Times New Roman"/>
                <w:b/>
                <w:kern w:val="3"/>
                <w:lang w:eastAsia="zh-CN"/>
              </w:rPr>
            </w:pPr>
          </w:p>
          <w:p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 xml:space="preserve">RESPONSABILITA’ ASSUNTE NEL COORDINAMENTO ORGANIZZATIVO E DIDATTICO </w:t>
            </w:r>
          </w:p>
          <w:p w:rsidR="00DD7A72" w:rsidRPr="00E906BB" w:rsidRDefault="00DD7A72" w:rsidP="00DD7A72">
            <w:pPr>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 NELLA FORMAZIONE DEL PERSONALE NEL CORRENTE ANNO SCOLASTICO</w:t>
            </w:r>
          </w:p>
          <w:p w:rsidR="00DD7A72" w:rsidRPr="00E906BB" w:rsidRDefault="00DD7A72" w:rsidP="00DD7A72">
            <w:pPr>
              <w:contextualSpacing/>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*La funzione retribuita in sede di FIS può essere ulteriormente riconosciuta ai fini della valorizzazione del merito</w:t>
            </w:r>
          </w:p>
          <w:p w:rsidR="00DD7A72" w:rsidRPr="00E906BB" w:rsidRDefault="00DD7A72" w:rsidP="00DD7A72">
            <w:pPr>
              <w:contextualSpacing/>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solo nel caso in cui la prestazione ecceda quanto esplicitamente previsto dalla nomina per la funzione.</w:t>
            </w:r>
          </w:p>
        </w:tc>
      </w:tr>
      <w:tr w:rsidR="00DD7A72" w:rsidRPr="000960A4" w:rsidTr="00DD7A72">
        <w:trPr>
          <w:gridAfter w:val="1"/>
          <w:wAfter w:w="40" w:type="dxa"/>
          <w:trHeight w:val="478"/>
        </w:trPr>
        <w:tc>
          <w:tcPr>
            <w:tcW w:w="3652" w:type="dxa"/>
            <w:gridSpan w:val="6"/>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INDICATORI DI PERFORMANCE  Svolgimento di attività di supporto all’organizzazione della scuola autonoma</w:t>
            </w:r>
          </w:p>
        </w:tc>
        <w:tc>
          <w:tcPr>
            <w:tcW w:w="5703"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DESCRITTORI DI PERFORMANCES</w:t>
            </w:r>
          </w:p>
          <w:p w:rsidR="00DD7A72" w:rsidRPr="00E906BB" w:rsidRDefault="00DD7A72" w:rsidP="00DD7A72">
            <w:pPr>
              <w:spacing w:before="75" w:line="360" w:lineRule="atLeast"/>
              <w:jc w:val="center"/>
              <w:rPr>
                <w:rFonts w:ascii="Times New Roman" w:eastAsia="Times New Roman" w:hAnsi="Times New Roman" w:cs="Times New Roman"/>
                <w:b/>
                <w:kern w:val="3"/>
                <w:lang w:eastAsia="zh-CN"/>
              </w:rPr>
            </w:pPr>
            <w:r w:rsidRPr="00E906BB">
              <w:rPr>
                <w:rFonts w:ascii="Times New Roman" w:eastAsia="Times New Roman" w:hAnsi="Times New Roman" w:cs="Times New Roman"/>
                <w:b/>
                <w:kern w:val="3"/>
                <w:lang w:eastAsia="zh-CN"/>
              </w:rPr>
              <w:t>(Evidenza di elementi descrittivi e documentativi: attestati, progetti, verbali, stralci di registro, fotografie e video)</w:t>
            </w:r>
          </w:p>
        </w:tc>
        <w:tc>
          <w:tcPr>
            <w:tcW w:w="959" w:type="dxa"/>
            <w:tcBorders>
              <w:top w:val="single" w:sz="4" w:space="0" w:color="000000"/>
              <w:left w:val="single" w:sz="4" w:space="0" w:color="000000"/>
              <w:bottom w:val="single" w:sz="4" w:space="0" w:color="auto"/>
              <w:right w:val="single" w:sz="4" w:space="0" w:color="000000"/>
            </w:tcBorders>
            <w:shd w:val="clear" w:color="auto" w:fill="FFFFFF"/>
          </w:tcPr>
          <w:p w:rsidR="00DD7A72" w:rsidRDefault="00DD7A72" w:rsidP="00DD7A72">
            <w:pPr>
              <w:spacing w:before="75"/>
              <w:jc w:val="center"/>
              <w:rPr>
                <w:rFonts w:ascii="Times New Roman" w:hAnsi="Times New Roman" w:cs="Times New Roman"/>
                <w:b/>
                <w:bCs/>
                <w:color w:val="800000"/>
                <w:sz w:val="20"/>
                <w:szCs w:val="20"/>
              </w:rPr>
            </w:pPr>
            <w:r>
              <w:rPr>
                <w:rFonts w:ascii="Times New Roman" w:hAnsi="Times New Roman" w:cs="Times New Roman"/>
                <w:b/>
                <w:bCs/>
                <w:color w:val="800000"/>
                <w:sz w:val="20"/>
                <w:szCs w:val="20"/>
              </w:rPr>
              <w:t xml:space="preserve">Riservato </w:t>
            </w:r>
          </w:p>
          <w:p w:rsidR="00DD7A72" w:rsidRPr="000960A4" w:rsidRDefault="00DD7A72" w:rsidP="00DD7A72">
            <w:pPr>
              <w:spacing w:before="75"/>
              <w:jc w:val="center"/>
              <w:rPr>
                <w:rFonts w:ascii="Times New Roman" w:hAnsi="Times New Roman" w:cs="Times New Roman"/>
                <w:b/>
                <w:bCs/>
                <w:sz w:val="16"/>
                <w:szCs w:val="16"/>
              </w:rPr>
            </w:pPr>
            <w:r>
              <w:rPr>
                <w:rFonts w:ascii="Times New Roman" w:hAnsi="Times New Roman" w:cs="Times New Roman"/>
                <w:b/>
                <w:bCs/>
                <w:color w:val="800000"/>
                <w:sz w:val="20"/>
                <w:szCs w:val="20"/>
              </w:rPr>
              <w:t>al D.S.</w:t>
            </w:r>
          </w:p>
        </w:tc>
      </w:tr>
      <w:tr w:rsidR="00DD7A72" w:rsidRPr="000960A4" w:rsidTr="00DD7A72">
        <w:trPr>
          <w:gridAfter w:val="1"/>
          <w:wAfter w:w="40" w:type="dxa"/>
          <w:trHeight w:val="72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7A72" w:rsidRPr="00E906BB" w:rsidRDefault="00DD7A72" w:rsidP="00DD7A72">
            <w:pPr>
              <w:pStyle w:val="Standard"/>
              <w:ind w:left="30"/>
              <w:rPr>
                <w:b/>
                <w:sz w:val="22"/>
                <w:szCs w:val="22"/>
              </w:rPr>
            </w:pPr>
            <w:r w:rsidRPr="00E906BB">
              <w:rPr>
                <w:b/>
                <w:sz w:val="22"/>
                <w:szCs w:val="22"/>
              </w:rPr>
              <w:t>Disponibilità ad assumere incarichi specifici di responsabilità all’interno dell’istituzione scolastica</w:t>
            </w:r>
          </w:p>
          <w:p w:rsidR="00DD7A72" w:rsidRPr="00E906BB" w:rsidRDefault="00DD7A72" w:rsidP="00E906BB">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rsidR="00DD7A72" w:rsidRPr="00E906BB" w:rsidRDefault="00DD7A72" w:rsidP="00DD7A72">
            <w:pPr>
              <w:pStyle w:val="Standard"/>
              <w:ind w:left="30"/>
              <w:rPr>
                <w:b/>
                <w:sz w:val="22"/>
                <w:szCs w:val="22"/>
              </w:rPr>
            </w:pPr>
          </w:p>
          <w:p w:rsidR="00DD7A72" w:rsidRPr="00E906BB" w:rsidRDefault="00E906BB" w:rsidP="00E906BB">
            <w:pPr>
              <w:pStyle w:val="Standard"/>
              <w:numPr>
                <w:ilvl w:val="0"/>
                <w:numId w:val="27"/>
              </w:numPr>
              <w:rPr>
                <w:b/>
                <w:sz w:val="22"/>
                <w:szCs w:val="22"/>
              </w:rPr>
            </w:pPr>
            <w:r w:rsidRPr="00E906BB">
              <w:rPr>
                <w:b/>
                <w:sz w:val="22"/>
                <w:szCs w:val="22"/>
              </w:rPr>
              <w:t>Si = punti 3</w:t>
            </w:r>
          </w:p>
          <w:p w:rsidR="00E906BB" w:rsidRPr="00E906BB" w:rsidRDefault="00E906BB" w:rsidP="00E906BB">
            <w:pPr>
              <w:pStyle w:val="Standard"/>
              <w:numPr>
                <w:ilvl w:val="0"/>
                <w:numId w:val="27"/>
              </w:numPr>
              <w:rPr>
                <w:b/>
                <w:sz w:val="22"/>
                <w:szCs w:val="22"/>
              </w:rPr>
            </w:pPr>
            <w:r w:rsidRPr="00E906BB">
              <w:rPr>
                <w:b/>
                <w:sz w:val="22"/>
                <w:szCs w:val="22"/>
              </w:rPr>
              <w:t>No= punti 0</w:t>
            </w:r>
          </w:p>
        </w:tc>
        <w:tc>
          <w:tcPr>
            <w:tcW w:w="959" w:type="dxa"/>
            <w:tcBorders>
              <w:top w:val="single" w:sz="4" w:space="0" w:color="auto"/>
              <w:left w:val="single" w:sz="4" w:space="0" w:color="auto"/>
              <w:bottom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4538BA" w:rsidRPr="000960A4" w:rsidTr="00DD7A72">
        <w:trPr>
          <w:gridAfter w:val="1"/>
          <w:wAfter w:w="40" w:type="dxa"/>
          <w:trHeight w:val="72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538BA" w:rsidRPr="00E906BB" w:rsidRDefault="004538BA" w:rsidP="00DD7A72">
            <w:pPr>
              <w:pStyle w:val="Standard"/>
              <w:ind w:left="30"/>
              <w:rPr>
                <w:b/>
                <w:sz w:val="22"/>
                <w:szCs w:val="22"/>
              </w:rPr>
            </w:pPr>
            <w:r w:rsidRPr="00E906BB">
              <w:rPr>
                <w:b/>
                <w:sz w:val="22"/>
                <w:szCs w:val="22"/>
              </w:rPr>
              <w:t>Disponibilità alla sostituzione dei colleghi assenti (flessibilità oraria e cambi turno) oltre le eventuali ore per completamento o contemporaneità.</w:t>
            </w:r>
          </w:p>
          <w:p w:rsidR="004538BA" w:rsidRPr="00E906BB" w:rsidRDefault="004538BA" w:rsidP="00DD7A72">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rsidR="004538BA" w:rsidRPr="00E906BB" w:rsidRDefault="004538BA" w:rsidP="00DD7A72">
            <w:pPr>
              <w:pStyle w:val="Standard"/>
              <w:ind w:left="30"/>
              <w:rPr>
                <w:b/>
                <w:sz w:val="22"/>
                <w:szCs w:val="22"/>
              </w:rPr>
            </w:pPr>
          </w:p>
          <w:p w:rsidR="004538BA" w:rsidRPr="00E906BB" w:rsidRDefault="004538BA" w:rsidP="00DD7A72">
            <w:pPr>
              <w:pStyle w:val="Standard"/>
              <w:ind w:left="30"/>
              <w:rPr>
                <w:b/>
                <w:sz w:val="22"/>
                <w:szCs w:val="22"/>
              </w:rPr>
            </w:pPr>
            <w:r w:rsidRPr="00E906BB">
              <w:rPr>
                <w:b/>
                <w:sz w:val="22"/>
                <w:szCs w:val="22"/>
              </w:rPr>
              <w:t>n. ore di sostituzione effettuate nel corso dell’anno scolastico________</w:t>
            </w:r>
          </w:p>
        </w:tc>
        <w:tc>
          <w:tcPr>
            <w:tcW w:w="959" w:type="dxa"/>
            <w:tcBorders>
              <w:top w:val="single" w:sz="4" w:space="0" w:color="auto"/>
              <w:left w:val="single" w:sz="4" w:space="0" w:color="auto"/>
              <w:bottom w:val="single" w:sz="4" w:space="0" w:color="auto"/>
              <w:right w:val="single" w:sz="4" w:space="0" w:color="000000"/>
            </w:tcBorders>
          </w:tcPr>
          <w:p w:rsidR="004538BA" w:rsidRPr="000960A4" w:rsidRDefault="004538BA" w:rsidP="00DD7A72">
            <w:pPr>
              <w:pStyle w:val="Standard"/>
              <w:snapToGrid w:val="0"/>
              <w:ind w:left="30"/>
              <w:rPr>
                <w:sz w:val="16"/>
                <w:szCs w:val="16"/>
              </w:rPr>
            </w:pPr>
          </w:p>
        </w:tc>
      </w:tr>
      <w:tr w:rsidR="00DD7A72" w:rsidRPr="000960A4" w:rsidTr="00DD7A72">
        <w:trPr>
          <w:gridAfter w:val="1"/>
          <w:wAfter w:w="40" w:type="dxa"/>
          <w:trHeight w:val="25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7A72" w:rsidRPr="00E906BB" w:rsidRDefault="00DD7A72" w:rsidP="00DD7A72">
            <w:pPr>
              <w:pStyle w:val="Standard"/>
              <w:ind w:left="30"/>
              <w:rPr>
                <w:b/>
                <w:sz w:val="22"/>
                <w:szCs w:val="22"/>
              </w:rPr>
            </w:pPr>
            <w:r w:rsidRPr="00E906BB">
              <w:rPr>
                <w:b/>
                <w:sz w:val="22"/>
                <w:szCs w:val="22"/>
              </w:rPr>
              <w:t>Svolgimento di funzioni gestionali nell’ambito dell’istituto, presidiandone i processi fondamentali (progettazione, realizzazione, organizzazione e controllo)</w:t>
            </w:r>
          </w:p>
          <w:p w:rsidR="00D24E8F" w:rsidRPr="00E906BB" w:rsidRDefault="00D24E8F" w:rsidP="00D24E8F">
            <w:pPr>
              <w:pStyle w:val="Standard"/>
              <w:ind w:left="30"/>
              <w:jc w:val="right"/>
              <w:rPr>
                <w:b/>
                <w:sz w:val="22"/>
                <w:szCs w:val="22"/>
              </w:rPr>
            </w:pPr>
            <w:r w:rsidRPr="00E906BB">
              <w:rPr>
                <w:rFonts w:hint="eastAsia"/>
                <w:b/>
                <w:sz w:val="22"/>
                <w:szCs w:val="22"/>
              </w:rPr>
              <w:t xml:space="preserve">Collaboratore del dirigente                               </w:t>
            </w:r>
          </w:p>
          <w:p w:rsidR="00D24E8F" w:rsidRPr="00E906BB" w:rsidRDefault="00D24E8F" w:rsidP="00D24E8F">
            <w:pPr>
              <w:pStyle w:val="Standard"/>
              <w:ind w:left="30"/>
              <w:jc w:val="right"/>
              <w:rPr>
                <w:b/>
                <w:sz w:val="22"/>
                <w:szCs w:val="22"/>
              </w:rPr>
            </w:pPr>
            <w:r w:rsidRPr="00E906BB">
              <w:rPr>
                <w:rFonts w:hint="eastAsia"/>
                <w:b/>
                <w:sz w:val="22"/>
                <w:szCs w:val="22"/>
              </w:rPr>
              <w:t xml:space="preserve">Coordinatore di plesso                                      </w:t>
            </w:r>
          </w:p>
          <w:p w:rsidR="00D24E8F" w:rsidRPr="00E906BB" w:rsidRDefault="00D24E8F" w:rsidP="00D24E8F">
            <w:pPr>
              <w:pStyle w:val="Standard"/>
              <w:ind w:left="30"/>
              <w:jc w:val="right"/>
              <w:rPr>
                <w:b/>
                <w:sz w:val="22"/>
                <w:szCs w:val="22"/>
              </w:rPr>
            </w:pPr>
            <w:r w:rsidRPr="00E906BB">
              <w:rPr>
                <w:rFonts w:hint="eastAsia"/>
                <w:b/>
                <w:sz w:val="22"/>
                <w:szCs w:val="22"/>
              </w:rPr>
              <w:t xml:space="preserve">Funzione strumentale                                        </w:t>
            </w:r>
          </w:p>
          <w:p w:rsidR="00D24E8F" w:rsidRPr="00E906BB" w:rsidRDefault="00D24E8F" w:rsidP="00D24E8F">
            <w:pPr>
              <w:pStyle w:val="Standard"/>
              <w:ind w:left="30"/>
              <w:jc w:val="right"/>
              <w:rPr>
                <w:b/>
                <w:sz w:val="22"/>
                <w:szCs w:val="22"/>
              </w:rPr>
            </w:pPr>
            <w:r w:rsidRPr="00E906BB">
              <w:rPr>
                <w:rFonts w:hint="eastAsia"/>
                <w:b/>
                <w:sz w:val="22"/>
                <w:szCs w:val="22"/>
              </w:rPr>
              <w:t xml:space="preserve">Animatore Digitale                                            </w:t>
            </w:r>
          </w:p>
          <w:p w:rsidR="00D24E8F" w:rsidRPr="00E906BB" w:rsidRDefault="00D24E8F" w:rsidP="00D24E8F">
            <w:pPr>
              <w:pStyle w:val="Standard"/>
              <w:ind w:left="30"/>
              <w:jc w:val="right"/>
              <w:rPr>
                <w:b/>
                <w:sz w:val="22"/>
                <w:szCs w:val="22"/>
              </w:rPr>
            </w:pPr>
            <w:r w:rsidRPr="00E906BB">
              <w:rPr>
                <w:rFonts w:hint="eastAsia"/>
                <w:b/>
                <w:sz w:val="22"/>
                <w:szCs w:val="22"/>
              </w:rPr>
              <w:t xml:space="preserve">Team innovazione digitale                                </w:t>
            </w:r>
          </w:p>
          <w:p w:rsidR="00D24E8F" w:rsidRPr="00E906BB" w:rsidRDefault="00D24E8F" w:rsidP="00D24E8F">
            <w:pPr>
              <w:pStyle w:val="Standard"/>
              <w:ind w:left="30"/>
              <w:jc w:val="right"/>
              <w:rPr>
                <w:b/>
                <w:sz w:val="22"/>
                <w:szCs w:val="22"/>
              </w:rPr>
            </w:pPr>
            <w:r w:rsidRPr="00E906BB">
              <w:rPr>
                <w:rFonts w:hint="eastAsia"/>
                <w:b/>
                <w:sz w:val="22"/>
                <w:szCs w:val="22"/>
              </w:rPr>
              <w:t xml:space="preserve">Commissione / Gruppi di lavoro / Progetti  </w:t>
            </w:r>
          </w:p>
          <w:p w:rsidR="00D24E8F" w:rsidRPr="00E906BB" w:rsidRDefault="00D24E8F" w:rsidP="00D24E8F">
            <w:pPr>
              <w:pStyle w:val="Standard"/>
              <w:ind w:left="30"/>
              <w:jc w:val="right"/>
              <w:rPr>
                <w:b/>
                <w:sz w:val="22"/>
                <w:szCs w:val="22"/>
              </w:rPr>
            </w:pPr>
          </w:p>
          <w:p w:rsidR="00D24E8F" w:rsidRPr="00E906BB" w:rsidRDefault="00D24E8F" w:rsidP="00D24E8F">
            <w:pPr>
              <w:pStyle w:val="Standard"/>
              <w:ind w:left="30"/>
              <w:rPr>
                <w:b/>
                <w:sz w:val="22"/>
                <w:szCs w:val="22"/>
              </w:rPr>
            </w:pPr>
          </w:p>
          <w:p w:rsidR="00D24E8F" w:rsidRPr="00E906BB" w:rsidRDefault="00D24E8F" w:rsidP="00D24E8F">
            <w:pPr>
              <w:pStyle w:val="Standard"/>
              <w:ind w:left="30"/>
              <w:rPr>
                <w:b/>
                <w:sz w:val="22"/>
                <w:szCs w:val="22"/>
              </w:rPr>
            </w:pPr>
          </w:p>
          <w:p w:rsidR="00D24E8F" w:rsidRPr="00E906BB" w:rsidRDefault="00D24E8F" w:rsidP="00D24E8F">
            <w:pPr>
              <w:pStyle w:val="Standard"/>
              <w:ind w:left="30"/>
              <w:rPr>
                <w:b/>
                <w:sz w:val="22"/>
                <w:szCs w:val="22"/>
              </w:rPr>
            </w:pPr>
          </w:p>
          <w:p w:rsidR="00D24E8F" w:rsidRPr="00E906BB" w:rsidRDefault="00D24E8F" w:rsidP="00D24E8F">
            <w:pPr>
              <w:pStyle w:val="Standard"/>
              <w:ind w:left="30"/>
              <w:rPr>
                <w:b/>
                <w:sz w:val="22"/>
                <w:szCs w:val="22"/>
              </w:rPr>
            </w:pPr>
            <w:r w:rsidRPr="00E906BB">
              <w:rPr>
                <w:rFonts w:hint="eastAsia"/>
                <w:b/>
                <w:sz w:val="22"/>
                <w:szCs w:val="22"/>
              </w:rPr>
              <w:t xml:space="preserve">Incarico relativo alla sicurezza                              </w:t>
            </w:r>
          </w:p>
          <w:p w:rsidR="00D24E8F" w:rsidRPr="00E906BB" w:rsidRDefault="00D24E8F" w:rsidP="00D24E8F">
            <w:pPr>
              <w:pStyle w:val="Standard"/>
              <w:ind w:left="30"/>
              <w:rPr>
                <w:b/>
                <w:sz w:val="22"/>
                <w:szCs w:val="22"/>
              </w:rPr>
            </w:pPr>
          </w:p>
          <w:p w:rsidR="00DD7A72" w:rsidRPr="00E906BB" w:rsidRDefault="00DD7A72" w:rsidP="00D24E8F">
            <w:pPr>
              <w:pStyle w:val="Standard"/>
              <w:ind w:left="30"/>
              <w:rPr>
                <w:b/>
                <w:sz w:val="22"/>
                <w:szCs w:val="22"/>
              </w:rPr>
            </w:pPr>
          </w:p>
          <w:p w:rsidR="00DD7A72" w:rsidRPr="00E906BB" w:rsidRDefault="00DD7A72" w:rsidP="00DD7A72">
            <w:pPr>
              <w:pStyle w:val="Standard"/>
              <w:ind w:left="30"/>
              <w:rPr>
                <w:b/>
                <w:sz w:val="22"/>
                <w:szCs w:val="22"/>
              </w:rPr>
            </w:pPr>
          </w:p>
          <w:p w:rsidR="00DD7A72" w:rsidRPr="00E906BB" w:rsidRDefault="00DD7A72" w:rsidP="00DD7A72">
            <w:pPr>
              <w:pStyle w:val="Standard"/>
              <w:ind w:left="30"/>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rsidR="00DD7A72" w:rsidRPr="00E906BB" w:rsidRDefault="00DD7A72" w:rsidP="00DD7A72">
            <w:pPr>
              <w:pStyle w:val="Standard"/>
              <w:ind w:left="30"/>
              <w:rPr>
                <w:b/>
                <w:sz w:val="22"/>
                <w:szCs w:val="22"/>
              </w:rPr>
            </w:pPr>
          </w:p>
          <w:p w:rsidR="00D24E8F" w:rsidRPr="00E906BB" w:rsidRDefault="00D24E8F" w:rsidP="00DD7A72">
            <w:pPr>
              <w:pStyle w:val="Standard"/>
              <w:ind w:left="30"/>
              <w:rPr>
                <w:b/>
                <w:sz w:val="22"/>
                <w:szCs w:val="22"/>
              </w:rPr>
            </w:pPr>
          </w:p>
          <w:p w:rsidR="00D24E8F" w:rsidRPr="00E906BB" w:rsidRDefault="00D24E8F" w:rsidP="00DD7A72">
            <w:pPr>
              <w:pStyle w:val="Standard"/>
              <w:ind w:left="30"/>
              <w:rPr>
                <w:b/>
                <w:sz w:val="22"/>
                <w:szCs w:val="22"/>
              </w:rPr>
            </w:pPr>
          </w:p>
          <w:p w:rsidR="00D24E8F" w:rsidRPr="00E906BB" w:rsidRDefault="00D24E8F" w:rsidP="00DD7A72">
            <w:pPr>
              <w:pStyle w:val="Standard"/>
              <w:ind w:left="30"/>
              <w:rPr>
                <w:b/>
                <w:sz w:val="22"/>
                <w:szCs w:val="22"/>
              </w:rPr>
            </w:pPr>
          </w:p>
          <w:p w:rsidR="00D24E8F" w:rsidRPr="00E906BB" w:rsidRDefault="00D24E8F" w:rsidP="00DD7A72">
            <w:pPr>
              <w:pStyle w:val="Standard"/>
              <w:ind w:left="30"/>
              <w:rPr>
                <w:b/>
                <w:sz w:val="22"/>
                <w:szCs w:val="22"/>
              </w:rPr>
            </w:pPr>
          </w:p>
          <w:p w:rsidR="00D24E8F" w:rsidRPr="00E906BB" w:rsidRDefault="00D24E8F" w:rsidP="00DD7A72">
            <w:pPr>
              <w:pStyle w:val="Standard"/>
              <w:ind w:left="30"/>
              <w:rPr>
                <w:b/>
                <w:sz w:val="22"/>
                <w:szCs w:val="22"/>
              </w:rPr>
            </w:pPr>
          </w:p>
          <w:p w:rsidR="00D24E8F" w:rsidRPr="00E906BB" w:rsidRDefault="00D24E8F" w:rsidP="00DD7A72">
            <w:pPr>
              <w:pStyle w:val="Standard"/>
              <w:ind w:left="30"/>
              <w:rPr>
                <w:b/>
                <w:sz w:val="22"/>
                <w:szCs w:val="22"/>
              </w:rPr>
            </w:pPr>
            <w:r w:rsidRPr="00E906BB">
              <w:rPr>
                <w:rFonts w:hint="eastAsia"/>
                <w:b/>
                <w:sz w:val="22"/>
                <w:szCs w:val="22"/>
              </w:rPr>
              <w:t>□ Si   □ No</w:t>
            </w:r>
          </w:p>
          <w:p w:rsidR="00D24E8F" w:rsidRPr="00E906BB" w:rsidRDefault="00D24E8F" w:rsidP="00DD7A72">
            <w:pPr>
              <w:pStyle w:val="Standard"/>
              <w:ind w:left="30"/>
              <w:rPr>
                <w:b/>
                <w:sz w:val="22"/>
                <w:szCs w:val="22"/>
              </w:rPr>
            </w:pPr>
            <w:r w:rsidRPr="00E906BB">
              <w:rPr>
                <w:rFonts w:hint="eastAsia"/>
                <w:b/>
                <w:sz w:val="22"/>
                <w:szCs w:val="22"/>
              </w:rPr>
              <w:t>□ Si   □ No</w:t>
            </w:r>
          </w:p>
          <w:p w:rsidR="00D24E8F" w:rsidRPr="00E906BB" w:rsidRDefault="00D24E8F" w:rsidP="00DD7A72">
            <w:pPr>
              <w:pStyle w:val="Standard"/>
              <w:ind w:left="30"/>
              <w:rPr>
                <w:b/>
                <w:sz w:val="22"/>
                <w:szCs w:val="22"/>
              </w:rPr>
            </w:pPr>
            <w:r w:rsidRPr="00E906BB">
              <w:rPr>
                <w:rFonts w:hint="eastAsia"/>
                <w:b/>
                <w:sz w:val="22"/>
                <w:szCs w:val="22"/>
              </w:rPr>
              <w:t>□ Si   □ No</w:t>
            </w:r>
          </w:p>
          <w:p w:rsidR="00D24E8F" w:rsidRPr="00E906BB" w:rsidRDefault="00D24E8F" w:rsidP="00DD7A72">
            <w:pPr>
              <w:pStyle w:val="Standard"/>
              <w:ind w:left="30"/>
              <w:rPr>
                <w:b/>
                <w:sz w:val="22"/>
                <w:szCs w:val="22"/>
              </w:rPr>
            </w:pPr>
            <w:r w:rsidRPr="00E906BB">
              <w:rPr>
                <w:rFonts w:hint="eastAsia"/>
                <w:b/>
                <w:sz w:val="22"/>
                <w:szCs w:val="22"/>
              </w:rPr>
              <w:t>□ Si   □ No</w:t>
            </w:r>
          </w:p>
          <w:p w:rsidR="00D24E8F" w:rsidRPr="00E906BB" w:rsidRDefault="00D24E8F" w:rsidP="00DD7A72">
            <w:pPr>
              <w:pStyle w:val="Standard"/>
              <w:ind w:left="30"/>
              <w:rPr>
                <w:b/>
                <w:sz w:val="22"/>
                <w:szCs w:val="22"/>
              </w:rPr>
            </w:pPr>
            <w:r w:rsidRPr="00E906BB">
              <w:rPr>
                <w:rFonts w:hint="eastAsia"/>
                <w:b/>
                <w:sz w:val="22"/>
                <w:szCs w:val="22"/>
              </w:rPr>
              <w:t>□ Si   □ No</w:t>
            </w:r>
          </w:p>
          <w:p w:rsidR="00D24E8F" w:rsidRPr="00E906BB" w:rsidRDefault="00D24E8F" w:rsidP="00DD7A72">
            <w:pPr>
              <w:pStyle w:val="Standard"/>
              <w:ind w:left="30"/>
              <w:rPr>
                <w:b/>
                <w:sz w:val="22"/>
                <w:szCs w:val="22"/>
              </w:rPr>
            </w:pPr>
            <w:r w:rsidRPr="00E906BB">
              <w:rPr>
                <w:rFonts w:hint="eastAsia"/>
                <w:b/>
                <w:sz w:val="22"/>
                <w:szCs w:val="22"/>
              </w:rPr>
              <w:t>□ Si   □ No</w:t>
            </w:r>
          </w:p>
          <w:p w:rsidR="00D24E8F" w:rsidRPr="00E906BB" w:rsidRDefault="00D24E8F" w:rsidP="00D24E8F">
            <w:pPr>
              <w:pStyle w:val="Standard"/>
              <w:ind w:left="30"/>
              <w:rPr>
                <w:b/>
                <w:sz w:val="22"/>
                <w:szCs w:val="22"/>
              </w:rPr>
            </w:pPr>
            <w:r w:rsidRPr="00E906BB">
              <w:rPr>
                <w:b/>
                <w:sz w:val="22"/>
                <w:szCs w:val="22"/>
              </w:rPr>
              <w:t xml:space="preserve">Coordinamento  </w:t>
            </w:r>
          </w:p>
          <w:p w:rsidR="00D24E8F" w:rsidRPr="00E906BB" w:rsidRDefault="00D24E8F" w:rsidP="00D24E8F">
            <w:pPr>
              <w:pStyle w:val="Standard"/>
              <w:ind w:left="30"/>
              <w:rPr>
                <w:b/>
                <w:sz w:val="22"/>
                <w:szCs w:val="22"/>
              </w:rPr>
            </w:pPr>
            <w:r w:rsidRPr="00E906BB">
              <w:rPr>
                <w:b/>
                <w:sz w:val="22"/>
                <w:szCs w:val="22"/>
              </w:rPr>
              <w:t>Descrizione:</w:t>
            </w:r>
          </w:p>
          <w:p w:rsidR="00D24E8F" w:rsidRPr="00E906BB" w:rsidRDefault="00D24E8F" w:rsidP="00D24E8F">
            <w:pPr>
              <w:pStyle w:val="Standard"/>
              <w:rPr>
                <w:b/>
                <w:sz w:val="22"/>
                <w:szCs w:val="22"/>
              </w:rPr>
            </w:pPr>
            <w:r w:rsidRPr="00E906BB">
              <w:rPr>
                <w:b/>
                <w:sz w:val="22"/>
                <w:szCs w:val="22"/>
              </w:rPr>
              <w:t>Componente</w:t>
            </w:r>
          </w:p>
          <w:p w:rsidR="00D24E8F" w:rsidRPr="00E906BB" w:rsidRDefault="00D24E8F" w:rsidP="00D24E8F">
            <w:pPr>
              <w:pStyle w:val="Standard"/>
              <w:rPr>
                <w:b/>
                <w:sz w:val="22"/>
                <w:szCs w:val="22"/>
              </w:rPr>
            </w:pPr>
            <w:r w:rsidRPr="00E906BB">
              <w:rPr>
                <w:b/>
                <w:sz w:val="22"/>
                <w:szCs w:val="22"/>
              </w:rPr>
              <w:t>Descrizione:</w:t>
            </w:r>
          </w:p>
          <w:p w:rsidR="00D24E8F" w:rsidRPr="00E906BB" w:rsidRDefault="00D24E8F" w:rsidP="00D24E8F">
            <w:pPr>
              <w:pStyle w:val="Standard"/>
              <w:ind w:left="30"/>
              <w:rPr>
                <w:b/>
                <w:sz w:val="22"/>
                <w:szCs w:val="22"/>
              </w:rPr>
            </w:pPr>
          </w:p>
          <w:p w:rsidR="00D24E8F" w:rsidRPr="00E906BB" w:rsidRDefault="00D24E8F" w:rsidP="00E74747">
            <w:pPr>
              <w:pStyle w:val="Standard"/>
              <w:ind w:left="30"/>
              <w:rPr>
                <w:b/>
                <w:sz w:val="22"/>
                <w:szCs w:val="22"/>
              </w:rPr>
            </w:pPr>
            <w:r w:rsidRPr="00E906BB">
              <w:rPr>
                <w:rFonts w:hint="eastAsia"/>
                <w:b/>
                <w:sz w:val="22"/>
                <w:szCs w:val="22"/>
              </w:rPr>
              <w:t>□ Si   □ No</w:t>
            </w:r>
          </w:p>
        </w:tc>
        <w:tc>
          <w:tcPr>
            <w:tcW w:w="959" w:type="dxa"/>
            <w:tcBorders>
              <w:top w:val="single" w:sz="4" w:space="0" w:color="auto"/>
              <w:left w:val="single" w:sz="4" w:space="0" w:color="auto"/>
              <w:bottom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E906BB" w:rsidRPr="000960A4" w:rsidTr="00DD7A72">
        <w:trPr>
          <w:gridAfter w:val="1"/>
          <w:wAfter w:w="40" w:type="dxa"/>
          <w:trHeight w:val="255"/>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906BB" w:rsidRPr="00E906BB" w:rsidRDefault="00E906BB" w:rsidP="00DD7A72">
            <w:pPr>
              <w:pStyle w:val="Standard"/>
              <w:ind w:left="30"/>
              <w:rPr>
                <w:b/>
                <w:sz w:val="22"/>
                <w:szCs w:val="22"/>
              </w:rPr>
            </w:pPr>
            <w:r w:rsidRPr="00E906BB">
              <w:rPr>
                <w:b/>
                <w:sz w:val="22"/>
                <w:szCs w:val="22"/>
              </w:rPr>
              <w:t>Incarichi di responsabilità nel coordinamento didattico della scuola.</w:t>
            </w: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rsidR="00E906BB" w:rsidRPr="00E906BB" w:rsidRDefault="00E906BB" w:rsidP="00E906BB">
            <w:pPr>
              <w:pStyle w:val="Standard"/>
              <w:ind w:left="30"/>
              <w:rPr>
                <w:b/>
                <w:sz w:val="22"/>
                <w:szCs w:val="22"/>
              </w:rPr>
            </w:pPr>
            <w:r w:rsidRPr="00E906BB">
              <w:rPr>
                <w:rFonts w:hint="eastAsia"/>
                <w:b/>
                <w:sz w:val="22"/>
                <w:szCs w:val="22"/>
              </w:rPr>
              <w:t>Consigli di classe                                 □ Si   □ No</w:t>
            </w:r>
          </w:p>
          <w:p w:rsidR="00E906BB" w:rsidRPr="00E906BB" w:rsidRDefault="00E906BB" w:rsidP="00E906BB">
            <w:pPr>
              <w:pStyle w:val="Standard"/>
              <w:ind w:left="30"/>
              <w:rPr>
                <w:b/>
                <w:sz w:val="22"/>
                <w:szCs w:val="22"/>
              </w:rPr>
            </w:pPr>
            <w:r w:rsidRPr="00E906BB">
              <w:rPr>
                <w:rFonts w:hint="eastAsia"/>
                <w:b/>
                <w:sz w:val="22"/>
                <w:szCs w:val="22"/>
              </w:rPr>
              <w:t>Collegio dei Docenti                            □ Si   □ No</w:t>
            </w:r>
          </w:p>
          <w:p w:rsidR="00E906BB" w:rsidRPr="00E906BB" w:rsidRDefault="00E906BB" w:rsidP="00E906BB">
            <w:pPr>
              <w:pStyle w:val="Standard"/>
              <w:ind w:left="30"/>
              <w:rPr>
                <w:b/>
                <w:sz w:val="22"/>
                <w:szCs w:val="22"/>
              </w:rPr>
            </w:pPr>
            <w:r w:rsidRPr="00E906BB">
              <w:rPr>
                <w:rFonts w:hint="eastAsia"/>
                <w:b/>
                <w:sz w:val="22"/>
                <w:szCs w:val="22"/>
              </w:rPr>
              <w:t>Dipartimenti                                         □ Si   □ No</w:t>
            </w:r>
          </w:p>
        </w:tc>
        <w:tc>
          <w:tcPr>
            <w:tcW w:w="959" w:type="dxa"/>
            <w:tcBorders>
              <w:top w:val="single" w:sz="4" w:space="0" w:color="auto"/>
              <w:left w:val="single" w:sz="4" w:space="0" w:color="auto"/>
              <w:bottom w:val="single" w:sz="4" w:space="0" w:color="auto"/>
              <w:right w:val="single" w:sz="4" w:space="0" w:color="000000"/>
            </w:tcBorders>
          </w:tcPr>
          <w:p w:rsidR="00E906BB" w:rsidRPr="000960A4" w:rsidRDefault="00E906BB" w:rsidP="00DD7A72">
            <w:pPr>
              <w:pStyle w:val="Standard"/>
              <w:snapToGrid w:val="0"/>
              <w:ind w:left="30"/>
              <w:rPr>
                <w:sz w:val="16"/>
                <w:szCs w:val="16"/>
              </w:rPr>
            </w:pPr>
          </w:p>
        </w:tc>
      </w:tr>
      <w:tr w:rsidR="00DD7A72" w:rsidRPr="000960A4" w:rsidTr="00DD7A72">
        <w:trPr>
          <w:gridAfter w:val="1"/>
          <w:wAfter w:w="40" w:type="dxa"/>
          <w:trHeight w:val="919"/>
        </w:trPr>
        <w:tc>
          <w:tcPr>
            <w:tcW w:w="3652" w:type="dxa"/>
            <w:gridSpan w:val="6"/>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rsidR="00DD7A72" w:rsidRPr="00E906BB" w:rsidRDefault="00DD7A72" w:rsidP="0068151A">
            <w:pPr>
              <w:pStyle w:val="Standard"/>
              <w:ind w:left="30"/>
              <w:rPr>
                <w:b/>
                <w:sz w:val="22"/>
                <w:szCs w:val="22"/>
              </w:rPr>
            </w:pPr>
            <w:r w:rsidRPr="00E906BB">
              <w:rPr>
                <w:b/>
                <w:sz w:val="22"/>
                <w:szCs w:val="22"/>
              </w:rPr>
              <w:lastRenderedPageBreak/>
              <w:t>Interazione con l’ambiente esterno e raccordo f</w:t>
            </w:r>
            <w:r w:rsidR="0068151A" w:rsidRPr="00E906BB">
              <w:rPr>
                <w:b/>
                <w:sz w:val="22"/>
                <w:szCs w:val="22"/>
              </w:rPr>
              <w:t>ormativo tra scuola e territorio</w:t>
            </w:r>
          </w:p>
        </w:tc>
        <w:tc>
          <w:tcPr>
            <w:tcW w:w="5703" w:type="dxa"/>
            <w:gridSpan w:val="8"/>
            <w:vMerge w:val="restart"/>
            <w:tcBorders>
              <w:top w:val="single" w:sz="4" w:space="0" w:color="auto"/>
              <w:left w:val="single" w:sz="4" w:space="0" w:color="000000"/>
              <w:right w:val="single" w:sz="4" w:space="0" w:color="auto"/>
            </w:tcBorders>
            <w:shd w:val="clear" w:color="auto" w:fill="auto"/>
          </w:tcPr>
          <w:p w:rsidR="00DD7A72" w:rsidRPr="00E906BB" w:rsidRDefault="00DD7A72" w:rsidP="00DD7A72">
            <w:pPr>
              <w:pStyle w:val="Standard"/>
              <w:ind w:left="30"/>
              <w:rPr>
                <w:b/>
                <w:sz w:val="22"/>
                <w:szCs w:val="22"/>
              </w:rPr>
            </w:pPr>
          </w:p>
        </w:tc>
        <w:tc>
          <w:tcPr>
            <w:tcW w:w="959" w:type="dxa"/>
            <w:tcBorders>
              <w:top w:val="single" w:sz="4" w:space="0" w:color="auto"/>
              <w:left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DD7A72" w:rsidRPr="000960A4" w:rsidTr="00DD7A72">
        <w:trPr>
          <w:gridAfter w:val="1"/>
          <w:wAfter w:w="40" w:type="dxa"/>
          <w:trHeight w:val="207"/>
        </w:trPr>
        <w:tc>
          <w:tcPr>
            <w:tcW w:w="3652" w:type="dxa"/>
            <w:gridSpan w:val="6"/>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7A72" w:rsidRPr="00E906BB" w:rsidRDefault="00DD7A72" w:rsidP="00DD7A72">
            <w:pPr>
              <w:pStyle w:val="Standard"/>
              <w:ind w:left="30"/>
              <w:rPr>
                <w:b/>
                <w:sz w:val="22"/>
                <w:szCs w:val="22"/>
              </w:rPr>
            </w:pPr>
          </w:p>
        </w:tc>
        <w:tc>
          <w:tcPr>
            <w:tcW w:w="5703" w:type="dxa"/>
            <w:gridSpan w:val="8"/>
            <w:vMerge/>
            <w:tcBorders>
              <w:left w:val="single" w:sz="4" w:space="0" w:color="000000"/>
              <w:bottom w:val="single" w:sz="4" w:space="0" w:color="auto"/>
              <w:right w:val="single" w:sz="4" w:space="0" w:color="auto"/>
            </w:tcBorders>
            <w:shd w:val="clear" w:color="auto" w:fill="auto"/>
          </w:tcPr>
          <w:p w:rsidR="00DD7A72" w:rsidRPr="00E906BB" w:rsidRDefault="00DD7A72" w:rsidP="00DD7A72">
            <w:pPr>
              <w:pStyle w:val="Standard"/>
              <w:ind w:left="30"/>
              <w:rPr>
                <w:b/>
                <w:sz w:val="22"/>
                <w:szCs w:val="22"/>
              </w:rPr>
            </w:pPr>
          </w:p>
        </w:tc>
        <w:tc>
          <w:tcPr>
            <w:tcW w:w="959" w:type="dxa"/>
            <w:tcBorders>
              <w:left w:val="single" w:sz="4" w:space="0" w:color="auto"/>
              <w:bottom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DD7A72" w:rsidRPr="000960A4" w:rsidTr="00DD7A72">
        <w:trPr>
          <w:gridAfter w:val="1"/>
          <w:wAfter w:w="40" w:type="dxa"/>
          <w:trHeight w:val="1032"/>
        </w:trPr>
        <w:tc>
          <w:tcPr>
            <w:tcW w:w="3652" w:type="dxa"/>
            <w:gridSpan w:val="6"/>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E906BB" w:rsidRDefault="00E906BB" w:rsidP="00DD7A72">
            <w:pPr>
              <w:pStyle w:val="Standard"/>
              <w:ind w:left="30"/>
              <w:rPr>
                <w:b/>
                <w:sz w:val="22"/>
                <w:szCs w:val="22"/>
              </w:rPr>
            </w:pPr>
          </w:p>
          <w:p w:rsidR="00DD7A72" w:rsidRPr="00E906BB" w:rsidRDefault="00DD7A72" w:rsidP="00DD7A72">
            <w:pPr>
              <w:pStyle w:val="Standard"/>
              <w:ind w:left="30"/>
              <w:rPr>
                <w:b/>
                <w:sz w:val="22"/>
                <w:szCs w:val="22"/>
              </w:rPr>
            </w:pPr>
            <w:r w:rsidRPr="00E906BB">
              <w:rPr>
                <w:b/>
                <w:sz w:val="22"/>
                <w:szCs w:val="22"/>
              </w:rPr>
              <w:t>Assunzione di responsabilità nel processo di autovalutazione e nella realizzazione del conseguente piano di miglioramento</w:t>
            </w:r>
          </w:p>
          <w:p w:rsidR="00DD7A72" w:rsidRPr="00E906BB" w:rsidRDefault="00DD7A72" w:rsidP="00A7387D">
            <w:pPr>
              <w:pStyle w:val="Standard"/>
              <w:rPr>
                <w:b/>
                <w:sz w:val="22"/>
                <w:szCs w:val="22"/>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rsidR="00E906BB" w:rsidRDefault="00E906BB" w:rsidP="00E906BB">
            <w:pPr>
              <w:pStyle w:val="Standard"/>
              <w:spacing w:line="360" w:lineRule="auto"/>
              <w:ind w:left="750"/>
              <w:rPr>
                <w:b/>
                <w:sz w:val="22"/>
                <w:szCs w:val="22"/>
              </w:rPr>
            </w:pPr>
          </w:p>
          <w:p w:rsidR="00E906BB" w:rsidRDefault="00E906BB" w:rsidP="00E906BB">
            <w:pPr>
              <w:pStyle w:val="Standard"/>
              <w:numPr>
                <w:ilvl w:val="0"/>
                <w:numId w:val="28"/>
              </w:numPr>
              <w:spacing w:line="360" w:lineRule="auto"/>
              <w:rPr>
                <w:b/>
                <w:sz w:val="22"/>
                <w:szCs w:val="22"/>
              </w:rPr>
            </w:pPr>
            <w:r>
              <w:rPr>
                <w:b/>
                <w:sz w:val="22"/>
                <w:szCs w:val="22"/>
              </w:rPr>
              <w:t xml:space="preserve">Si </w:t>
            </w:r>
            <w:r w:rsidRPr="00FC5FBB">
              <w:rPr>
                <w:b/>
                <w:sz w:val="22"/>
                <w:szCs w:val="22"/>
              </w:rPr>
              <w:t>= punti 3</w:t>
            </w:r>
          </w:p>
          <w:p w:rsidR="00DD7A72" w:rsidRPr="00E906BB" w:rsidRDefault="00E906BB" w:rsidP="00E906BB">
            <w:pPr>
              <w:pStyle w:val="Standard"/>
              <w:numPr>
                <w:ilvl w:val="0"/>
                <w:numId w:val="28"/>
              </w:numPr>
              <w:rPr>
                <w:b/>
                <w:sz w:val="22"/>
                <w:szCs w:val="22"/>
              </w:rPr>
            </w:pPr>
            <w:r>
              <w:rPr>
                <w:b/>
                <w:sz w:val="22"/>
                <w:szCs w:val="22"/>
              </w:rPr>
              <w:t>No= punti 0</w:t>
            </w:r>
          </w:p>
        </w:tc>
        <w:tc>
          <w:tcPr>
            <w:tcW w:w="959" w:type="dxa"/>
            <w:tcBorders>
              <w:top w:val="single" w:sz="4" w:space="0" w:color="auto"/>
              <w:left w:val="single" w:sz="4" w:space="0" w:color="auto"/>
              <w:bottom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DD7A72" w:rsidRPr="000960A4" w:rsidTr="00C9709C">
        <w:trPr>
          <w:gridAfter w:val="1"/>
          <w:wAfter w:w="40" w:type="dxa"/>
          <w:trHeight w:val="1869"/>
        </w:trPr>
        <w:tc>
          <w:tcPr>
            <w:tcW w:w="3652" w:type="dxa"/>
            <w:gridSpan w:val="6"/>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B6A42" w:rsidRPr="00E906BB" w:rsidRDefault="00DD7A72" w:rsidP="00C9709C">
            <w:pPr>
              <w:pStyle w:val="Standard"/>
              <w:ind w:left="30"/>
              <w:rPr>
                <w:b/>
                <w:sz w:val="22"/>
                <w:szCs w:val="22"/>
              </w:rPr>
            </w:pPr>
            <w:r w:rsidRPr="00E906BB">
              <w:rPr>
                <w:b/>
                <w:sz w:val="22"/>
                <w:szCs w:val="22"/>
              </w:rPr>
              <w:t>Ru</w:t>
            </w:r>
            <w:bookmarkStart w:id="0" w:name="_GoBack"/>
            <w:bookmarkEnd w:id="0"/>
            <w:r w:rsidRPr="00E906BB">
              <w:rPr>
                <w:b/>
                <w:sz w:val="22"/>
                <w:szCs w:val="22"/>
              </w:rPr>
              <w:t>olo attivo nella formazione dei colleghi (tutoraggio, coordinamento)</w:t>
            </w: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tcPr>
          <w:p w:rsidR="00DD7A72" w:rsidRDefault="00DD7A72"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Default="00E906BB" w:rsidP="00DD7A72">
            <w:pPr>
              <w:pStyle w:val="Standard"/>
              <w:ind w:left="30"/>
              <w:rPr>
                <w:b/>
                <w:sz w:val="22"/>
                <w:szCs w:val="22"/>
              </w:rPr>
            </w:pPr>
          </w:p>
          <w:p w:rsidR="00E906BB" w:rsidRPr="00E906BB" w:rsidRDefault="00E906BB" w:rsidP="00DD7A72">
            <w:pPr>
              <w:pStyle w:val="Standard"/>
              <w:ind w:left="30"/>
              <w:rPr>
                <w:b/>
                <w:sz w:val="22"/>
                <w:szCs w:val="22"/>
              </w:rPr>
            </w:pPr>
          </w:p>
        </w:tc>
        <w:tc>
          <w:tcPr>
            <w:tcW w:w="959" w:type="dxa"/>
            <w:tcBorders>
              <w:top w:val="single" w:sz="4" w:space="0" w:color="auto"/>
              <w:left w:val="single" w:sz="4" w:space="0" w:color="auto"/>
              <w:bottom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DD7A72" w:rsidRPr="000960A4" w:rsidTr="00DD7A72">
        <w:trPr>
          <w:gridAfter w:val="1"/>
          <w:wAfter w:w="40" w:type="dxa"/>
          <w:trHeight w:hRule="exact" w:val="10"/>
        </w:trPr>
        <w:tc>
          <w:tcPr>
            <w:tcW w:w="3652" w:type="dxa"/>
            <w:gridSpan w:val="6"/>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DD7A72" w:rsidRPr="000960A4" w:rsidRDefault="00DD7A72" w:rsidP="00DD7A72">
            <w:pPr>
              <w:pStyle w:val="Standard"/>
              <w:rPr>
                <w:sz w:val="16"/>
                <w:szCs w:val="16"/>
              </w:rPr>
            </w:pPr>
          </w:p>
        </w:tc>
        <w:tc>
          <w:tcPr>
            <w:tcW w:w="5703" w:type="dxa"/>
            <w:gridSpan w:val="8"/>
            <w:tcBorders>
              <w:top w:val="single" w:sz="4" w:space="0" w:color="auto"/>
              <w:left w:val="single" w:sz="4" w:space="0" w:color="000000"/>
              <w:bottom w:val="single" w:sz="4" w:space="0" w:color="auto"/>
              <w:right w:val="single" w:sz="4" w:space="0" w:color="auto"/>
            </w:tcBorders>
            <w:shd w:val="clear" w:color="auto" w:fill="auto"/>
            <w:vAlign w:val="center"/>
          </w:tcPr>
          <w:p w:rsidR="00DD7A72" w:rsidRPr="000960A4" w:rsidRDefault="00DD7A72" w:rsidP="00DD7A72">
            <w:pPr>
              <w:pStyle w:val="Standard"/>
              <w:rPr>
                <w:sz w:val="16"/>
                <w:szCs w:val="16"/>
              </w:rPr>
            </w:pPr>
          </w:p>
        </w:tc>
        <w:tc>
          <w:tcPr>
            <w:tcW w:w="959" w:type="dxa"/>
            <w:tcBorders>
              <w:top w:val="single" w:sz="4" w:space="0" w:color="auto"/>
              <w:left w:val="single" w:sz="4" w:space="0" w:color="auto"/>
              <w:right w:val="single" w:sz="4" w:space="0" w:color="000000"/>
            </w:tcBorders>
          </w:tcPr>
          <w:p w:rsidR="00DD7A72" w:rsidRPr="000960A4" w:rsidRDefault="00DD7A72" w:rsidP="00DD7A72">
            <w:pPr>
              <w:pStyle w:val="Standard"/>
              <w:snapToGrid w:val="0"/>
              <w:ind w:left="30"/>
              <w:rPr>
                <w:sz w:val="16"/>
                <w:szCs w:val="16"/>
              </w:rPr>
            </w:pPr>
          </w:p>
        </w:tc>
      </w:tr>
      <w:tr w:rsidR="00DD7A72" w:rsidRPr="000960A4" w:rsidTr="0068151A">
        <w:trPr>
          <w:gridAfter w:val="1"/>
          <w:wAfter w:w="40" w:type="dxa"/>
          <w:trHeight w:val="1215"/>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rsidR="00DD7A72" w:rsidRPr="00A714D9" w:rsidRDefault="00DD7A72" w:rsidP="00DD7A72">
            <w:pPr>
              <w:jc w:val="center"/>
              <w:rPr>
                <w:rFonts w:ascii="Times New Roman" w:hAnsi="Times New Roman" w:cs="Times New Roman"/>
                <w:b/>
                <w:iCs/>
                <w:color w:val="800000"/>
                <w:sz w:val="32"/>
                <w:szCs w:val="32"/>
              </w:rPr>
            </w:pPr>
            <w:r w:rsidRPr="00A714D9">
              <w:rPr>
                <w:rFonts w:ascii="Times New Roman" w:hAnsi="Times New Roman" w:cs="Times New Roman"/>
                <w:b/>
                <w:iCs/>
                <w:color w:val="800000"/>
                <w:sz w:val="32"/>
                <w:szCs w:val="32"/>
              </w:rPr>
              <w:t>TABELLA RIEPILOGATIVA DEL CURRICULUN VITAE</w:t>
            </w:r>
          </w:p>
          <w:p w:rsidR="00DD7A72" w:rsidRPr="002724B9" w:rsidRDefault="00DD7A72" w:rsidP="00DD7A72">
            <w:pPr>
              <w:jc w:val="center"/>
              <w:rPr>
                <w:rFonts w:ascii="Times New Roman" w:hAnsi="Times New Roman" w:cs="Times New Roman"/>
                <w:b/>
                <w:iCs/>
                <w:sz w:val="18"/>
                <w:szCs w:val="18"/>
              </w:rPr>
            </w:pPr>
            <w:r w:rsidRPr="002724B9">
              <w:rPr>
                <w:rFonts w:ascii="Times New Roman" w:hAnsi="Times New Roman" w:cs="Times New Roman"/>
                <w:b/>
                <w:iCs/>
                <w:sz w:val="18"/>
                <w:szCs w:val="18"/>
              </w:rPr>
              <w:t>COMPETENZE CERTIFICATE</w:t>
            </w:r>
          </w:p>
          <w:p w:rsidR="00DD7A72" w:rsidRPr="000960A4" w:rsidRDefault="00DD7A72" w:rsidP="00DD7A72">
            <w:pPr>
              <w:jc w:val="center"/>
              <w:rPr>
                <w:rFonts w:ascii="Times New Roman" w:hAnsi="Times New Roman" w:cs="Times New Roman"/>
                <w:b/>
                <w:iCs/>
                <w:sz w:val="16"/>
                <w:szCs w:val="16"/>
              </w:rPr>
            </w:pPr>
            <w:r w:rsidRPr="002724B9">
              <w:rPr>
                <w:rFonts w:ascii="Times New Roman" w:hAnsi="Times New Roman" w:cs="Times New Roman"/>
                <w:b/>
                <w:iCs/>
                <w:sz w:val="18"/>
                <w:szCs w:val="18"/>
              </w:rPr>
              <w:t>( SPECIFICHE PER LA FUNZIONE DOCENTE)</w:t>
            </w:r>
          </w:p>
        </w:tc>
        <w:tc>
          <w:tcPr>
            <w:tcW w:w="959" w:type="dxa"/>
            <w:tcBorders>
              <w:top w:val="single" w:sz="4" w:space="0" w:color="000000"/>
              <w:left w:val="single" w:sz="4" w:space="0" w:color="000000"/>
              <w:bottom w:val="single" w:sz="4" w:space="0" w:color="000000"/>
              <w:right w:val="single" w:sz="4" w:space="0" w:color="000000"/>
            </w:tcBorders>
            <w:shd w:val="clear" w:color="auto" w:fill="D9D9D9"/>
          </w:tcPr>
          <w:p w:rsidR="00DD7A72" w:rsidRPr="000960A4" w:rsidRDefault="00DD7A72" w:rsidP="00DD7A72">
            <w:pPr>
              <w:pStyle w:val="Standard"/>
              <w:jc w:val="center"/>
              <w:rPr>
                <w:b/>
                <w:sz w:val="16"/>
                <w:szCs w:val="16"/>
              </w:rPr>
            </w:pPr>
            <w:r w:rsidRPr="000960A4">
              <w:rPr>
                <w:b/>
                <w:sz w:val="16"/>
                <w:szCs w:val="16"/>
              </w:rPr>
              <w:t xml:space="preserve">NOTE A </w:t>
            </w:r>
          </w:p>
          <w:p w:rsidR="00DD7A72" w:rsidRPr="000960A4" w:rsidRDefault="00DD7A72" w:rsidP="00DD7A72">
            <w:pPr>
              <w:pStyle w:val="Standard"/>
              <w:jc w:val="center"/>
              <w:rPr>
                <w:b/>
                <w:sz w:val="16"/>
                <w:szCs w:val="16"/>
              </w:rPr>
            </w:pPr>
            <w:r w:rsidRPr="000960A4">
              <w:rPr>
                <w:b/>
                <w:sz w:val="16"/>
                <w:szCs w:val="16"/>
              </w:rPr>
              <w:t>CURA DEL</w:t>
            </w:r>
          </w:p>
          <w:p w:rsidR="00DD7A72" w:rsidRPr="000960A4" w:rsidRDefault="00DD7A72" w:rsidP="00DD7A72">
            <w:pPr>
              <w:jc w:val="center"/>
              <w:rPr>
                <w:rFonts w:ascii="Times New Roman" w:hAnsi="Times New Roman" w:cs="Times New Roman"/>
                <w:iCs/>
                <w:sz w:val="16"/>
                <w:szCs w:val="16"/>
              </w:rPr>
            </w:pPr>
            <w:r w:rsidRPr="000960A4">
              <w:rPr>
                <w:rFonts w:ascii="Times New Roman" w:hAnsi="Times New Roman" w:cs="Times New Roman"/>
                <w:b/>
                <w:sz w:val="16"/>
                <w:szCs w:val="16"/>
              </w:rPr>
              <w:t>DS</w:t>
            </w:r>
          </w:p>
        </w:tc>
      </w:tr>
      <w:tr w:rsidR="00DD7A72" w:rsidRPr="000960A4" w:rsidTr="00DD7A72">
        <w:trPr>
          <w:gridAfter w:val="1"/>
          <w:wAfter w:w="40" w:type="dxa"/>
          <w:trHeight w:val="308"/>
        </w:trPr>
        <w:tc>
          <w:tcPr>
            <w:tcW w:w="254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b/>
                <w:iCs/>
                <w:sz w:val="18"/>
                <w:szCs w:val="18"/>
              </w:rPr>
              <w:t>CORSI DI PERFEZIONAMENTO</w:t>
            </w:r>
          </w:p>
          <w:p w:rsidR="00DD7A72" w:rsidRPr="00663FDF" w:rsidRDefault="006A259F" w:rsidP="00DD7A72">
            <w:pPr>
              <w:rPr>
                <w:rFonts w:ascii="Times New Roman" w:hAnsi="Times New Roman" w:cs="Times New Roman"/>
                <w:b/>
                <w:iCs/>
                <w:sz w:val="18"/>
                <w:szCs w:val="18"/>
              </w:rPr>
            </w:pPr>
            <w:r w:rsidRPr="00663FDF">
              <w:rPr>
                <w:rFonts w:ascii="Times New Roman" w:hAnsi="Times New Roman" w:cs="Times New Roman"/>
                <w:b/>
                <w:sz w:val="18"/>
                <w:szCs w:val="18"/>
              </w:rPr>
              <w:fldChar w:fldCharType="begin">
                <w:ffData>
                  <w:name w:val="Controllo1"/>
                  <w:enabled/>
                  <w:calcOnExit w:val="0"/>
                  <w:checkBox>
                    <w:sizeAuto/>
                    <w:default w:val="0"/>
                  </w:checkBox>
                </w:ffData>
              </w:fldChar>
            </w:r>
            <w:bookmarkStart w:id="1" w:name="Controllo1"/>
            <w:r w:rsidR="00DD7A72" w:rsidRPr="00663FDF">
              <w:rPr>
                <w:rFonts w:ascii="Times New Roman" w:hAnsi="Times New Roman" w:cs="Times New Roman"/>
                <w:b/>
                <w:sz w:val="18"/>
                <w:szCs w:val="18"/>
              </w:rPr>
              <w:instrText xml:space="preserve"> FORMCHECKBOX </w:instrText>
            </w:r>
            <w:r w:rsidRPr="00663FDF">
              <w:rPr>
                <w:rFonts w:ascii="Times New Roman" w:hAnsi="Times New Roman" w:cs="Times New Roman"/>
                <w:b/>
                <w:sz w:val="18"/>
                <w:szCs w:val="18"/>
              </w:rPr>
            </w:r>
            <w:r w:rsidRPr="00663FDF">
              <w:rPr>
                <w:rFonts w:ascii="Times New Roman" w:hAnsi="Times New Roman" w:cs="Times New Roman"/>
                <w:b/>
                <w:sz w:val="18"/>
                <w:szCs w:val="18"/>
              </w:rPr>
              <w:fldChar w:fldCharType="end"/>
            </w:r>
            <w:bookmarkEnd w:id="1"/>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663FDF" w:rsidRDefault="00DD7A72" w:rsidP="00DD7A72">
            <w:pPr>
              <w:jc w:val="center"/>
              <w:rPr>
                <w:rFonts w:ascii="Times New Roman" w:hAnsi="Times New Roman" w:cs="Times New Roman"/>
                <w:iCs/>
                <w:sz w:val="18"/>
                <w:szCs w:val="18"/>
              </w:rPr>
            </w:pPr>
            <w:r w:rsidRPr="00663FDF">
              <w:rPr>
                <w:rFonts w:ascii="Times New Roman" w:hAnsi="Times New Roman" w:cs="Times New Roman"/>
                <w:b/>
                <w:iCs/>
                <w:sz w:val="18"/>
                <w:szCs w:val="18"/>
              </w:rPr>
              <w:t>MASTER</w:t>
            </w:r>
          </w:p>
          <w:p w:rsidR="00DD7A72" w:rsidRPr="00663FDF" w:rsidRDefault="00DD7A72" w:rsidP="00DD7A72">
            <w:pPr>
              <w:jc w:val="center"/>
              <w:rPr>
                <w:rFonts w:ascii="Times New Roman" w:hAnsi="Times New Roman" w:cs="Times New Roman"/>
                <w:iCs/>
                <w:sz w:val="18"/>
                <w:szCs w:val="18"/>
              </w:rPr>
            </w:pPr>
          </w:p>
          <w:p w:rsidR="00DD7A72" w:rsidRPr="00663FDF" w:rsidRDefault="006A259F" w:rsidP="00DD7A72">
            <w:pPr>
              <w:rPr>
                <w:rFonts w:ascii="Times New Roman" w:hAnsi="Times New Roman" w:cs="Times New Roman"/>
                <w:b/>
                <w:iCs/>
                <w:sz w:val="18"/>
                <w:szCs w:val="18"/>
              </w:rPr>
            </w:pPr>
            <w:r w:rsidRPr="00663FDF">
              <w:rPr>
                <w:rFonts w:ascii="Times New Roman" w:hAnsi="Times New Roman" w:cs="Times New Roman"/>
                <w:iCs/>
                <w:sz w:val="18"/>
                <w:szCs w:val="18"/>
              </w:rPr>
              <w:fldChar w:fldCharType="begin">
                <w:ffData>
                  <w:name w:val="Controllo2"/>
                  <w:enabled/>
                  <w:calcOnExit w:val="0"/>
                  <w:checkBox>
                    <w:sizeAuto/>
                    <w:default w:val="0"/>
                  </w:checkBox>
                </w:ffData>
              </w:fldChar>
            </w:r>
            <w:bookmarkStart w:id="2" w:name="Controllo2"/>
            <w:r w:rsidR="00DD7A72"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bookmarkEnd w:id="2"/>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Pr>
          <w:p w:rsidR="00DD7A72" w:rsidRPr="00663FDF" w:rsidRDefault="00DD7A72" w:rsidP="00DD7A72">
            <w:pPr>
              <w:jc w:val="center"/>
              <w:rPr>
                <w:rFonts w:ascii="Times New Roman" w:hAnsi="Times New Roman" w:cs="Times New Roman"/>
                <w:iCs/>
                <w:sz w:val="18"/>
                <w:szCs w:val="18"/>
              </w:rPr>
            </w:pPr>
            <w:r w:rsidRPr="00663FDF">
              <w:rPr>
                <w:rFonts w:ascii="Times New Roman" w:hAnsi="Times New Roman" w:cs="Times New Roman"/>
                <w:b/>
                <w:iCs/>
                <w:sz w:val="18"/>
                <w:szCs w:val="18"/>
              </w:rPr>
              <w:t>SPECIALIZZAZIONI</w:t>
            </w:r>
          </w:p>
          <w:p w:rsidR="00DD7A72" w:rsidRPr="00663FDF" w:rsidRDefault="00DD7A72" w:rsidP="00DD7A72">
            <w:pPr>
              <w:jc w:val="center"/>
              <w:rPr>
                <w:rFonts w:ascii="Times New Roman" w:hAnsi="Times New Roman" w:cs="Times New Roman"/>
                <w:iCs/>
                <w:sz w:val="18"/>
                <w:szCs w:val="18"/>
              </w:rPr>
            </w:pPr>
          </w:p>
          <w:p w:rsidR="00DD7A72" w:rsidRPr="00663FDF" w:rsidRDefault="006A259F" w:rsidP="00DD7A72">
            <w:pPr>
              <w:jc w:val="center"/>
              <w:rPr>
                <w:rFonts w:ascii="Times New Roman" w:hAnsi="Times New Roman" w:cs="Times New Roman"/>
                <w:b/>
                <w:iCs/>
                <w:sz w:val="18"/>
                <w:szCs w:val="18"/>
              </w:rPr>
            </w:pPr>
            <w:r w:rsidRPr="00663FDF">
              <w:rPr>
                <w:rFonts w:ascii="Times New Roman" w:hAnsi="Times New Roman" w:cs="Times New Roman"/>
                <w:iCs/>
                <w:sz w:val="18"/>
                <w:szCs w:val="18"/>
              </w:rPr>
              <w:fldChar w:fldCharType="begin">
                <w:ffData>
                  <w:name w:val="Controllo3"/>
                  <w:enabled/>
                  <w:calcOnExit w:val="0"/>
                  <w:checkBox>
                    <w:sizeAuto/>
                    <w:default w:val="0"/>
                  </w:checkBox>
                </w:ffData>
              </w:fldChar>
            </w:r>
            <w:bookmarkStart w:id="3" w:name="Controllo3"/>
            <w:r w:rsidR="00DD7A72"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bookmarkEnd w:id="3"/>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b/>
                <w:iCs/>
                <w:sz w:val="18"/>
                <w:szCs w:val="18"/>
              </w:rPr>
              <w:t>DOTTORATO</w:t>
            </w:r>
          </w:p>
          <w:p w:rsidR="00DD7A72" w:rsidRPr="00663FDF" w:rsidRDefault="00DD7A72" w:rsidP="00DD7A72">
            <w:pPr>
              <w:jc w:val="center"/>
              <w:rPr>
                <w:rFonts w:ascii="Times New Roman" w:hAnsi="Times New Roman" w:cs="Times New Roman"/>
                <w:iCs/>
                <w:sz w:val="18"/>
                <w:szCs w:val="18"/>
              </w:rPr>
            </w:pPr>
          </w:p>
          <w:p w:rsidR="00DD7A72" w:rsidRPr="00663FDF" w:rsidRDefault="006A259F" w:rsidP="00DD7A72">
            <w:pPr>
              <w:jc w:val="center"/>
              <w:rPr>
                <w:rFonts w:ascii="Times New Roman" w:hAnsi="Times New Roman" w:cs="Times New Roman"/>
                <w:iCs/>
                <w:sz w:val="18"/>
                <w:szCs w:val="18"/>
              </w:rPr>
            </w:pPr>
            <w:r w:rsidRPr="00663FDF">
              <w:rPr>
                <w:rFonts w:ascii="Times New Roman" w:hAnsi="Times New Roman" w:cs="Times New Roman"/>
                <w:iCs/>
                <w:sz w:val="18"/>
                <w:szCs w:val="18"/>
              </w:rPr>
              <w:fldChar w:fldCharType="begin">
                <w:ffData>
                  <w:name w:val="Controllo4"/>
                  <w:enabled/>
                  <w:calcOnExit w:val="0"/>
                  <w:checkBox>
                    <w:sizeAuto/>
                    <w:default w:val="0"/>
                  </w:checkBox>
                </w:ffData>
              </w:fldChar>
            </w:r>
            <w:r w:rsidR="00DD7A72"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p>
        </w:tc>
        <w:tc>
          <w:tcPr>
            <w:tcW w:w="2159" w:type="dxa"/>
            <w:gridSpan w:val="2"/>
            <w:tcBorders>
              <w:top w:val="single" w:sz="4" w:space="0" w:color="000000"/>
              <w:left w:val="single" w:sz="4" w:space="0" w:color="000000"/>
              <w:bottom w:val="single" w:sz="4" w:space="0" w:color="000000"/>
              <w:right w:val="single" w:sz="4" w:space="0" w:color="000000"/>
            </w:tcBorders>
            <w:shd w:val="clear" w:color="auto" w:fill="auto"/>
          </w:tcPr>
          <w:p w:rsidR="00DD7A72" w:rsidRPr="00663FDF" w:rsidRDefault="00DD7A72" w:rsidP="00DD7A72">
            <w:pPr>
              <w:jc w:val="center"/>
              <w:rPr>
                <w:rFonts w:ascii="Times New Roman" w:hAnsi="Times New Roman" w:cs="Times New Roman"/>
                <w:b/>
                <w:iCs/>
                <w:sz w:val="18"/>
                <w:szCs w:val="18"/>
              </w:rPr>
            </w:pPr>
            <w:r w:rsidRPr="00663FDF">
              <w:rPr>
                <w:rFonts w:ascii="Times New Roman" w:hAnsi="Times New Roman" w:cs="Times New Roman"/>
                <w:b/>
                <w:iCs/>
                <w:sz w:val="18"/>
                <w:szCs w:val="18"/>
              </w:rPr>
              <w:t>PUBBLICAZIONI</w:t>
            </w:r>
          </w:p>
          <w:p w:rsidR="00DD7A72" w:rsidRPr="00663FDF" w:rsidRDefault="00DD7A72" w:rsidP="00DD7A72">
            <w:pPr>
              <w:jc w:val="center"/>
              <w:rPr>
                <w:rFonts w:ascii="Times New Roman" w:hAnsi="Times New Roman" w:cs="Times New Roman"/>
                <w:iCs/>
                <w:sz w:val="18"/>
                <w:szCs w:val="18"/>
              </w:rPr>
            </w:pPr>
          </w:p>
          <w:p w:rsidR="00DD7A72" w:rsidRPr="00663FDF" w:rsidRDefault="006A259F" w:rsidP="00DD7A72">
            <w:pPr>
              <w:jc w:val="center"/>
              <w:rPr>
                <w:rFonts w:ascii="Times New Roman" w:hAnsi="Times New Roman" w:cs="Times New Roman"/>
                <w:iCs/>
                <w:sz w:val="18"/>
                <w:szCs w:val="18"/>
              </w:rPr>
            </w:pPr>
            <w:r w:rsidRPr="00663FDF">
              <w:rPr>
                <w:rFonts w:ascii="Times New Roman" w:hAnsi="Times New Roman" w:cs="Times New Roman"/>
                <w:iCs/>
                <w:sz w:val="18"/>
                <w:szCs w:val="18"/>
              </w:rPr>
              <w:fldChar w:fldCharType="begin">
                <w:ffData>
                  <w:name w:val="Controllo4"/>
                  <w:enabled/>
                  <w:calcOnExit w:val="0"/>
                  <w:checkBox>
                    <w:sizeAuto/>
                    <w:default w:val="0"/>
                  </w:checkBox>
                </w:ffData>
              </w:fldChar>
            </w:r>
            <w:bookmarkStart w:id="4" w:name="Controllo4"/>
            <w:r w:rsidR="00DD7A72" w:rsidRPr="00663FDF">
              <w:rPr>
                <w:rFonts w:ascii="Times New Roman" w:hAnsi="Times New Roman" w:cs="Times New Roman"/>
                <w:iCs/>
                <w:sz w:val="18"/>
                <w:szCs w:val="18"/>
              </w:rPr>
              <w:instrText xml:space="preserve"> FORMCHECKBOX </w:instrText>
            </w:r>
            <w:r w:rsidRPr="00663FDF">
              <w:rPr>
                <w:rFonts w:ascii="Times New Roman" w:hAnsi="Times New Roman" w:cs="Times New Roman"/>
                <w:iCs/>
                <w:sz w:val="18"/>
                <w:szCs w:val="18"/>
              </w:rPr>
            </w:r>
            <w:r w:rsidRPr="00663FDF">
              <w:rPr>
                <w:rFonts w:ascii="Times New Roman" w:hAnsi="Times New Roman" w:cs="Times New Roman"/>
                <w:iCs/>
                <w:sz w:val="18"/>
                <w:szCs w:val="18"/>
              </w:rPr>
              <w:fldChar w:fldCharType="end"/>
            </w:r>
            <w:bookmarkEnd w:id="4"/>
          </w:p>
        </w:tc>
        <w:tc>
          <w:tcPr>
            <w:tcW w:w="959" w:type="dxa"/>
            <w:tcBorders>
              <w:top w:val="single" w:sz="4" w:space="0" w:color="000000"/>
              <w:left w:val="single" w:sz="4" w:space="0" w:color="000000"/>
              <w:bottom w:val="single" w:sz="4" w:space="0" w:color="000000"/>
              <w:right w:val="single" w:sz="4" w:space="0" w:color="000000"/>
            </w:tcBorders>
          </w:tcPr>
          <w:p w:rsidR="00DD7A72" w:rsidRPr="000960A4" w:rsidRDefault="00DD7A72" w:rsidP="00DD7A72">
            <w:pPr>
              <w:jc w:val="center"/>
              <w:rPr>
                <w:rFonts w:ascii="Times New Roman" w:hAnsi="Times New Roman" w:cs="Times New Roman"/>
                <w:iCs/>
                <w:sz w:val="16"/>
                <w:szCs w:val="16"/>
              </w:rPr>
            </w:pPr>
          </w:p>
        </w:tc>
      </w:tr>
      <w:tr w:rsidR="00DD7A72" w:rsidRPr="000960A4" w:rsidTr="00DD7A72">
        <w:trPr>
          <w:gridAfter w:val="1"/>
          <w:wAfter w:w="40" w:type="dxa"/>
          <w:trHeight w:val="454"/>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663FDF" w:rsidRDefault="00DD7A72" w:rsidP="00DD7A72">
            <w:pPr>
              <w:pStyle w:val="Standard"/>
              <w:snapToGrid w:val="0"/>
              <w:rPr>
                <w:b/>
                <w:sz w:val="20"/>
                <w:szCs w:val="20"/>
              </w:rPr>
            </w:pPr>
            <w:r w:rsidRPr="00663FDF">
              <w:rPr>
                <w:b/>
                <w:sz w:val="20"/>
                <w:szCs w:val="20"/>
              </w:rPr>
              <w:t>Conoscenza e uso della lingua straniera:</w:t>
            </w:r>
          </w:p>
          <w:p w:rsidR="00DD7A72" w:rsidRPr="00663FDF" w:rsidRDefault="00DD7A72" w:rsidP="00DD7A72">
            <w:pPr>
              <w:pStyle w:val="Standard"/>
              <w:snapToGrid w:val="0"/>
              <w:ind w:left="30"/>
              <w:rPr>
                <w:b/>
                <w:sz w:val="20"/>
                <w:szCs w:val="20"/>
              </w:rPr>
            </w:pPr>
            <w:r w:rsidRPr="00663FDF">
              <w:rPr>
                <w:b/>
                <w:sz w:val="20"/>
                <w:szCs w:val="20"/>
              </w:rPr>
              <w:t>Livello di competenza secondo Quadro Comune Europeo di riferimento</w:t>
            </w:r>
          </w:p>
          <w:p w:rsidR="00DD7A72" w:rsidRDefault="00DD7A72" w:rsidP="00DD7A72">
            <w:pPr>
              <w:pStyle w:val="Standard"/>
              <w:snapToGrid w:val="0"/>
              <w:ind w:left="30"/>
              <w:rPr>
                <w:b/>
                <w:sz w:val="20"/>
                <w:szCs w:val="20"/>
              </w:rPr>
            </w:pPr>
            <w:r w:rsidRPr="00663FDF">
              <w:rPr>
                <w:b/>
                <w:sz w:val="20"/>
                <w:szCs w:val="20"/>
              </w:rPr>
              <w:t xml:space="preserve">Lingua. Specificare </w:t>
            </w:r>
          </w:p>
          <w:p w:rsidR="00DD7A72" w:rsidRPr="000960A4" w:rsidRDefault="00DD7A72" w:rsidP="00DD7A72">
            <w:pPr>
              <w:pStyle w:val="Standard"/>
              <w:snapToGrid w:val="0"/>
              <w:ind w:left="30"/>
              <w:rPr>
                <w:sz w:val="16"/>
                <w:szCs w:val="16"/>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rPr>
                <w:sz w:val="16"/>
                <w:szCs w:val="16"/>
              </w:rPr>
            </w:pPr>
          </w:p>
          <w:p w:rsidR="00DD7A72" w:rsidRPr="000960A4" w:rsidRDefault="00DD7A72" w:rsidP="00DD7A72">
            <w:pPr>
              <w:pStyle w:val="Standard"/>
              <w:snapToGrid w:val="0"/>
              <w:ind w:left="30"/>
              <w:rPr>
                <w:iCs/>
                <w:sz w:val="16"/>
                <w:szCs w:val="16"/>
              </w:rPr>
            </w:pPr>
          </w:p>
          <w:p w:rsidR="00DD7A72" w:rsidRPr="000960A4" w:rsidRDefault="00DD7A72" w:rsidP="00DD7A72">
            <w:pPr>
              <w:pStyle w:val="Standard"/>
              <w:snapToGrid w:val="0"/>
              <w:ind w:left="30"/>
              <w:rPr>
                <w:iCs/>
                <w:sz w:val="16"/>
                <w:szCs w:val="16"/>
              </w:rPr>
            </w:pPr>
          </w:p>
        </w:tc>
      </w:tr>
      <w:tr w:rsidR="00DD7A72" w:rsidRPr="000960A4" w:rsidTr="00DD7A72">
        <w:trPr>
          <w:gridAfter w:val="1"/>
          <w:wAfter w:w="40" w:type="dxa"/>
          <w:trHeight w:val="454"/>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0960A4" w:rsidRDefault="00DD7A72" w:rsidP="00DD7A72">
            <w:pPr>
              <w:pStyle w:val="Standard"/>
              <w:snapToGrid w:val="0"/>
              <w:rPr>
                <w:sz w:val="16"/>
                <w:szCs w:val="16"/>
              </w:rPr>
            </w:pPr>
            <w:r w:rsidRPr="000960A4">
              <w:rPr>
                <w:sz w:val="16"/>
                <w:szCs w:val="16"/>
              </w:rPr>
              <w:t>A1</w:t>
            </w:r>
            <w:r w:rsidR="006A259F" w:rsidRPr="000960A4">
              <w:rPr>
                <w:sz w:val="16"/>
                <w:szCs w:val="16"/>
              </w:rPr>
              <w:fldChar w:fldCharType="begin">
                <w:ffData>
                  <w:name w:val="Controllo5"/>
                  <w:enabled/>
                  <w:calcOnExit w:val="0"/>
                  <w:checkBox>
                    <w:sizeAuto/>
                    <w:default w:val="0"/>
                  </w:checkBox>
                </w:ffData>
              </w:fldChar>
            </w:r>
            <w:bookmarkStart w:id="5" w:name="Controllo5"/>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bookmarkEnd w:id="5"/>
          </w:p>
        </w:tc>
        <w:tc>
          <w:tcPr>
            <w:tcW w:w="1815" w:type="dxa"/>
            <w:gridSpan w:val="4"/>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r w:rsidRPr="000960A4">
              <w:rPr>
                <w:sz w:val="16"/>
                <w:szCs w:val="16"/>
              </w:rPr>
              <w:t>A2</w:t>
            </w:r>
            <w:r w:rsidR="006A259F" w:rsidRPr="000960A4">
              <w:rPr>
                <w:sz w:val="16"/>
                <w:szCs w:val="16"/>
              </w:rPr>
              <w:fldChar w:fldCharType="begin">
                <w:ffData>
                  <w:name w:val="Controllo6"/>
                  <w:enabled/>
                  <w:calcOnExit w:val="0"/>
                  <w:checkBox>
                    <w:sizeAuto/>
                    <w:default w:val="0"/>
                  </w:checkBox>
                </w:ffData>
              </w:fldChar>
            </w:r>
            <w:bookmarkStart w:id="6" w:name="Controllo6"/>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bookmarkEnd w:id="6"/>
          </w:p>
        </w:tc>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r w:rsidRPr="000960A4">
              <w:rPr>
                <w:sz w:val="16"/>
                <w:szCs w:val="16"/>
              </w:rPr>
              <w:t>B1</w:t>
            </w:r>
            <w:r w:rsidR="006A259F" w:rsidRPr="000960A4">
              <w:rPr>
                <w:sz w:val="16"/>
                <w:szCs w:val="16"/>
              </w:rPr>
              <w:fldChar w:fldCharType="begin">
                <w:ffData>
                  <w:name w:val="Controllo7"/>
                  <w:enabled/>
                  <w:calcOnExit w:val="0"/>
                  <w:checkBox>
                    <w:sizeAuto/>
                    <w:default w:val="0"/>
                  </w:checkBox>
                </w:ffData>
              </w:fldChar>
            </w:r>
            <w:bookmarkStart w:id="7" w:name="Controllo7"/>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bookmarkEnd w:id="7"/>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r w:rsidRPr="000960A4">
              <w:rPr>
                <w:sz w:val="16"/>
                <w:szCs w:val="16"/>
              </w:rPr>
              <w:t>B2</w:t>
            </w:r>
            <w:r w:rsidR="006A259F" w:rsidRPr="000960A4">
              <w:rPr>
                <w:sz w:val="16"/>
                <w:szCs w:val="16"/>
              </w:rPr>
              <w:fldChar w:fldCharType="begin">
                <w:ffData>
                  <w:name w:val="Controllo8"/>
                  <w:enabled/>
                  <w:calcOnExit w:val="0"/>
                  <w:checkBox>
                    <w:sizeAuto/>
                    <w:default w:val="0"/>
                  </w:checkBox>
                </w:ffData>
              </w:fldChar>
            </w:r>
            <w:bookmarkStart w:id="8" w:name="Controllo8"/>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bookmarkEnd w:id="8"/>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r w:rsidRPr="000960A4">
              <w:rPr>
                <w:sz w:val="16"/>
                <w:szCs w:val="16"/>
              </w:rPr>
              <w:t>C1</w:t>
            </w:r>
            <w:r w:rsidR="006A259F" w:rsidRPr="000960A4">
              <w:rPr>
                <w:sz w:val="16"/>
                <w:szCs w:val="16"/>
              </w:rPr>
              <w:fldChar w:fldCharType="begin">
                <w:ffData>
                  <w:name w:val="Controllo9"/>
                  <w:enabled/>
                  <w:calcOnExit w:val="0"/>
                  <w:checkBox>
                    <w:sizeAuto/>
                    <w:default w:val="0"/>
                  </w:checkBox>
                </w:ffData>
              </w:fldChar>
            </w:r>
            <w:bookmarkStart w:id="9" w:name="Controllo9"/>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bookmarkEnd w:id="9"/>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r w:rsidRPr="000960A4">
              <w:rPr>
                <w:sz w:val="16"/>
                <w:szCs w:val="16"/>
              </w:rPr>
              <w:t>C2</w:t>
            </w:r>
            <w:r w:rsidR="006A259F" w:rsidRPr="000960A4">
              <w:rPr>
                <w:sz w:val="16"/>
                <w:szCs w:val="16"/>
              </w:rPr>
              <w:fldChar w:fldCharType="begin">
                <w:ffData>
                  <w:name w:val="Controllo10"/>
                  <w:enabled/>
                  <w:calcOnExit w:val="0"/>
                  <w:checkBox>
                    <w:sizeAuto/>
                    <w:default w:val="0"/>
                  </w:checkBox>
                </w:ffData>
              </w:fldChar>
            </w:r>
            <w:bookmarkStart w:id="10" w:name="Controllo10"/>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bookmarkEnd w:id="10"/>
          </w:p>
        </w:tc>
      </w:tr>
      <w:tr w:rsidR="00DD7A72" w:rsidRPr="000960A4" w:rsidTr="0068151A">
        <w:trPr>
          <w:gridAfter w:val="1"/>
          <w:wAfter w:w="40" w:type="dxa"/>
          <w:trHeight w:val="722"/>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9639A2" w:rsidRDefault="00DD7A72" w:rsidP="00DD7A72">
            <w:pPr>
              <w:pStyle w:val="Aaoeeu"/>
              <w:widowControl/>
              <w:snapToGrid w:val="0"/>
              <w:spacing w:before="20" w:after="20"/>
              <w:ind w:right="33"/>
              <w:rPr>
                <w:b/>
                <w:lang w:val="it-IT"/>
              </w:rPr>
            </w:pPr>
            <w:r w:rsidRPr="007D79A2">
              <w:rPr>
                <w:b/>
                <w:lang w:val="it-IT"/>
              </w:rPr>
              <w:t xml:space="preserve">Eventuale altra lingua conosciuta. </w:t>
            </w:r>
            <w:r w:rsidRPr="009639A2">
              <w:rPr>
                <w:b/>
                <w:lang w:val="it-IT"/>
              </w:rPr>
              <w:t>Specificare __________________________</w:t>
            </w:r>
          </w:p>
          <w:p w:rsidR="00DD7A72" w:rsidRPr="007D79A2" w:rsidRDefault="00DD7A72" w:rsidP="00DD7A72">
            <w:pPr>
              <w:pStyle w:val="Aaoeeu"/>
              <w:widowControl/>
              <w:snapToGrid w:val="0"/>
              <w:spacing w:before="20" w:after="20"/>
              <w:ind w:right="33"/>
              <w:rPr>
                <w:b/>
                <w:smallCaps/>
                <w:lang w:val="it-IT"/>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ind w:left="30"/>
              <w:rPr>
                <w:iCs/>
                <w:sz w:val="16"/>
                <w:szCs w:val="16"/>
              </w:rPr>
            </w:pPr>
          </w:p>
        </w:tc>
      </w:tr>
      <w:tr w:rsidR="00DD7A72" w:rsidRPr="000960A4" w:rsidTr="00DD7A72">
        <w:trPr>
          <w:gridAfter w:val="1"/>
          <w:wAfter w:w="40" w:type="dxa"/>
          <w:trHeight w:val="454"/>
        </w:trPr>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0960A4" w:rsidRDefault="00DD7A72" w:rsidP="00DD7A72">
            <w:pPr>
              <w:pStyle w:val="Standard"/>
              <w:ind w:left="30"/>
              <w:rPr>
                <w:iCs/>
                <w:sz w:val="16"/>
                <w:szCs w:val="16"/>
              </w:rPr>
            </w:pPr>
            <w:r w:rsidRPr="000960A4">
              <w:rPr>
                <w:sz w:val="16"/>
                <w:szCs w:val="16"/>
              </w:rPr>
              <w:t>A1</w:t>
            </w:r>
            <w:r w:rsidR="006A259F" w:rsidRPr="000960A4">
              <w:rPr>
                <w:sz w:val="16"/>
                <w:szCs w:val="16"/>
              </w:rPr>
              <w:fldChar w:fldCharType="begin">
                <w:ffData>
                  <w:name w:val="Controllo5"/>
                  <w:enabled/>
                  <w:calcOnExit w:val="0"/>
                  <w:checkBox>
                    <w:sizeAuto/>
                    <w:default w:val="0"/>
                  </w:checkBox>
                </w:ffData>
              </w:fldChar>
            </w:r>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p>
        </w:tc>
        <w:tc>
          <w:tcPr>
            <w:tcW w:w="1746" w:type="dxa"/>
            <w:gridSpan w:val="3"/>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ind w:left="30"/>
              <w:rPr>
                <w:iCs/>
                <w:sz w:val="16"/>
                <w:szCs w:val="16"/>
              </w:rPr>
            </w:pPr>
            <w:r w:rsidRPr="000960A4">
              <w:rPr>
                <w:sz w:val="16"/>
                <w:szCs w:val="16"/>
              </w:rPr>
              <w:t>A2</w:t>
            </w:r>
            <w:r w:rsidR="006A259F" w:rsidRPr="000960A4">
              <w:rPr>
                <w:sz w:val="16"/>
                <w:szCs w:val="16"/>
              </w:rPr>
              <w:fldChar w:fldCharType="begin">
                <w:ffData>
                  <w:name w:val="Controllo6"/>
                  <w:enabled/>
                  <w:calcOnExit w:val="0"/>
                  <w:checkBox>
                    <w:sizeAuto/>
                    <w:default w:val="0"/>
                  </w:checkBox>
                </w:ffData>
              </w:fldChar>
            </w:r>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p>
        </w:tc>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ind w:left="30"/>
              <w:rPr>
                <w:iCs/>
                <w:sz w:val="16"/>
                <w:szCs w:val="16"/>
              </w:rPr>
            </w:pPr>
            <w:r w:rsidRPr="000960A4">
              <w:rPr>
                <w:sz w:val="16"/>
                <w:szCs w:val="16"/>
              </w:rPr>
              <w:t>B1</w:t>
            </w:r>
            <w:r w:rsidR="006A259F" w:rsidRPr="000960A4">
              <w:rPr>
                <w:sz w:val="16"/>
                <w:szCs w:val="16"/>
              </w:rPr>
              <w:fldChar w:fldCharType="begin">
                <w:ffData>
                  <w:name w:val="Controllo7"/>
                  <w:enabled/>
                  <w:calcOnExit w:val="0"/>
                  <w:checkBox>
                    <w:sizeAuto/>
                    <w:default w:val="0"/>
                  </w:checkBox>
                </w:ffData>
              </w:fldChar>
            </w:r>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ind w:left="30"/>
              <w:rPr>
                <w:iCs/>
                <w:sz w:val="16"/>
                <w:szCs w:val="16"/>
              </w:rPr>
            </w:pPr>
            <w:r w:rsidRPr="000960A4">
              <w:rPr>
                <w:sz w:val="16"/>
                <w:szCs w:val="16"/>
              </w:rPr>
              <w:t>B2</w:t>
            </w:r>
            <w:r w:rsidR="006A259F" w:rsidRPr="000960A4">
              <w:rPr>
                <w:sz w:val="16"/>
                <w:szCs w:val="16"/>
              </w:rPr>
              <w:fldChar w:fldCharType="begin">
                <w:ffData>
                  <w:name w:val="Controllo8"/>
                  <w:enabled/>
                  <w:calcOnExit w:val="0"/>
                  <w:checkBox>
                    <w:sizeAuto/>
                    <w:default w:val="0"/>
                  </w:checkBox>
                </w:ffData>
              </w:fldChar>
            </w:r>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ind w:left="30"/>
              <w:rPr>
                <w:iCs/>
                <w:sz w:val="16"/>
                <w:szCs w:val="16"/>
              </w:rPr>
            </w:pPr>
            <w:r w:rsidRPr="000960A4">
              <w:rPr>
                <w:sz w:val="16"/>
                <w:szCs w:val="16"/>
              </w:rPr>
              <w:t>C1</w:t>
            </w:r>
            <w:r w:rsidR="006A259F" w:rsidRPr="000960A4">
              <w:rPr>
                <w:sz w:val="16"/>
                <w:szCs w:val="16"/>
              </w:rPr>
              <w:fldChar w:fldCharType="begin">
                <w:ffData>
                  <w:name w:val="Controllo9"/>
                  <w:enabled/>
                  <w:calcOnExit w:val="0"/>
                  <w:checkBox>
                    <w:sizeAuto/>
                    <w:default w:val="0"/>
                  </w:checkBox>
                </w:ffData>
              </w:fldChar>
            </w:r>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ind w:left="30"/>
              <w:rPr>
                <w:iCs/>
                <w:sz w:val="16"/>
                <w:szCs w:val="16"/>
              </w:rPr>
            </w:pPr>
            <w:r w:rsidRPr="000960A4">
              <w:rPr>
                <w:sz w:val="16"/>
                <w:szCs w:val="16"/>
              </w:rPr>
              <w:t>C2</w:t>
            </w:r>
            <w:r w:rsidR="006A259F" w:rsidRPr="000960A4">
              <w:rPr>
                <w:sz w:val="16"/>
                <w:szCs w:val="16"/>
              </w:rPr>
              <w:fldChar w:fldCharType="begin">
                <w:ffData>
                  <w:name w:val="Controllo10"/>
                  <w:enabled/>
                  <w:calcOnExit w:val="0"/>
                  <w:checkBox>
                    <w:sizeAuto/>
                    <w:default w:val="0"/>
                  </w:checkBox>
                </w:ffData>
              </w:fldChar>
            </w:r>
            <w:r w:rsidRPr="000960A4">
              <w:rPr>
                <w:sz w:val="16"/>
                <w:szCs w:val="16"/>
              </w:rPr>
              <w:instrText xml:space="preserve"> FORMCHECKBOX </w:instrText>
            </w:r>
            <w:r w:rsidR="006A259F" w:rsidRPr="000960A4">
              <w:rPr>
                <w:sz w:val="16"/>
                <w:szCs w:val="16"/>
              </w:rPr>
            </w:r>
            <w:r w:rsidR="006A259F" w:rsidRPr="000960A4">
              <w:rPr>
                <w:sz w:val="16"/>
                <w:szCs w:val="16"/>
              </w:rPr>
              <w:fldChar w:fldCharType="end"/>
            </w:r>
          </w:p>
        </w:tc>
      </w:tr>
      <w:tr w:rsidR="00DD7A72" w:rsidRPr="000960A4" w:rsidTr="00DD7A72">
        <w:trPr>
          <w:gridAfter w:val="1"/>
          <w:wAfter w:w="40" w:type="dxa"/>
          <w:trHeight w:val="656"/>
        </w:trPr>
        <w:tc>
          <w:tcPr>
            <w:tcW w:w="10314"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Default="00DD7A72" w:rsidP="00DD7A72">
            <w:pPr>
              <w:pStyle w:val="Aaoeeu"/>
              <w:widowControl/>
              <w:snapToGrid w:val="0"/>
              <w:spacing w:before="20" w:after="20"/>
              <w:ind w:right="33"/>
              <w:jc w:val="center"/>
              <w:rPr>
                <w:b/>
                <w:smallCaps/>
                <w:lang w:val="it-IT"/>
              </w:rPr>
            </w:pPr>
          </w:p>
          <w:p w:rsidR="00DD7A72" w:rsidRPr="007D79A2" w:rsidRDefault="00DD7A72" w:rsidP="00DD7A72">
            <w:pPr>
              <w:pStyle w:val="Aaoeeu"/>
              <w:widowControl/>
              <w:snapToGrid w:val="0"/>
              <w:spacing w:before="20" w:after="20"/>
              <w:ind w:right="33"/>
              <w:rPr>
                <w:b/>
                <w:smallCaps/>
                <w:lang w:val="it-IT"/>
              </w:rPr>
            </w:pPr>
            <w:r w:rsidRPr="007D79A2">
              <w:rPr>
                <w:b/>
                <w:smallCaps/>
                <w:lang w:val="it-IT"/>
              </w:rPr>
              <w:t>CORSO DI PERFEZIONAMENTO PER L’INSEGNAMENTO DI UNA DISCIPLINA NON LINGUISTICA</w:t>
            </w:r>
          </w:p>
          <w:p w:rsidR="00DD7A72" w:rsidRPr="007D79A2" w:rsidRDefault="00DD7A72" w:rsidP="00DD7A72">
            <w:pPr>
              <w:pStyle w:val="Standard"/>
              <w:snapToGrid w:val="0"/>
              <w:ind w:left="30"/>
              <w:rPr>
                <w:b/>
                <w:iCs/>
                <w:kern w:val="0"/>
                <w:sz w:val="20"/>
                <w:szCs w:val="20"/>
                <w:lang w:eastAsia="it-IT"/>
              </w:rPr>
            </w:pPr>
            <w:r w:rsidRPr="007D79A2">
              <w:rPr>
                <w:b/>
                <w:smallCaps/>
                <w:sz w:val="20"/>
                <w:szCs w:val="20"/>
              </w:rPr>
              <w:t xml:space="preserve">(rilasciato da strutture universitarie) </w:t>
            </w:r>
            <w:r w:rsidRPr="007D79A2">
              <w:rPr>
                <w:b/>
                <w:iCs/>
                <w:kern w:val="0"/>
                <w:sz w:val="20"/>
                <w:szCs w:val="20"/>
                <w:lang w:eastAsia="it-IT"/>
              </w:rPr>
              <w:t>CLIL</w:t>
            </w:r>
          </w:p>
          <w:p w:rsidR="00DD7A72" w:rsidRPr="000960A4" w:rsidRDefault="00DD7A72" w:rsidP="00DD7A72">
            <w:pPr>
              <w:pStyle w:val="Standard"/>
              <w:snapToGrid w:val="0"/>
              <w:ind w:left="30"/>
              <w:jc w:val="center"/>
              <w:rPr>
                <w:sz w:val="16"/>
                <w:szCs w:val="16"/>
              </w:rPr>
            </w:pPr>
          </w:p>
        </w:tc>
      </w:tr>
      <w:tr w:rsidR="00DD7A72" w:rsidRPr="000960A4" w:rsidTr="0068151A">
        <w:trPr>
          <w:gridAfter w:val="1"/>
          <w:wAfter w:w="40" w:type="dxa"/>
          <w:trHeight w:val="714"/>
        </w:trPr>
        <w:tc>
          <w:tcPr>
            <w:tcW w:w="5233"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D7A72" w:rsidRPr="000960A4" w:rsidRDefault="00DD7A72" w:rsidP="00DD7A72">
            <w:pPr>
              <w:pStyle w:val="Aaoeeu"/>
              <w:widowControl/>
              <w:snapToGrid w:val="0"/>
              <w:spacing w:before="20" w:after="20"/>
              <w:ind w:right="33"/>
              <w:rPr>
                <w:b/>
                <w:smallCaps/>
                <w:sz w:val="16"/>
                <w:szCs w:val="16"/>
                <w:lang w:val="it-IT"/>
              </w:rPr>
            </w:pPr>
            <w:r>
              <w:rPr>
                <w:sz w:val="16"/>
                <w:szCs w:val="16"/>
              </w:rPr>
              <w:t>F</w:t>
            </w:r>
            <w:r w:rsidRPr="000960A4">
              <w:rPr>
                <w:sz w:val="16"/>
                <w:szCs w:val="16"/>
              </w:rPr>
              <w:t>requenzacorsometodologico</w:t>
            </w:r>
          </w:p>
        </w:tc>
        <w:tc>
          <w:tcPr>
            <w:tcW w:w="50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0960A4" w:rsidRDefault="00DD7A72" w:rsidP="00DD7A72">
            <w:pPr>
              <w:rPr>
                <w:rFonts w:ascii="Times New Roman" w:hAnsi="Times New Roman" w:cs="Times New Roman"/>
                <w:b/>
                <w:smallCaps/>
                <w:sz w:val="16"/>
                <w:szCs w:val="16"/>
              </w:rPr>
            </w:pPr>
            <w:r>
              <w:rPr>
                <w:rFonts w:ascii="Times New Roman" w:hAnsi="Times New Roman" w:cs="Times New Roman"/>
                <w:sz w:val="16"/>
                <w:szCs w:val="16"/>
              </w:rPr>
              <w:t>F</w:t>
            </w:r>
            <w:r w:rsidRPr="000960A4">
              <w:rPr>
                <w:rFonts w:ascii="Times New Roman" w:hAnsi="Times New Roman" w:cs="Times New Roman"/>
                <w:sz w:val="16"/>
                <w:szCs w:val="16"/>
              </w:rPr>
              <w:t>requenza corso metodologico,  con esito positivo nella prova finale e possesso della certificazione di livello C1</w:t>
            </w:r>
          </w:p>
        </w:tc>
      </w:tr>
      <w:tr w:rsidR="00DD7A72" w:rsidRPr="000960A4" w:rsidTr="00DD7A72">
        <w:trPr>
          <w:gridAfter w:val="1"/>
          <w:wAfter w:w="40" w:type="dxa"/>
          <w:trHeight w:val="416"/>
        </w:trPr>
        <w:tc>
          <w:tcPr>
            <w:tcW w:w="935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7D79A2" w:rsidRDefault="00DD7A72" w:rsidP="00DD7A72">
            <w:pPr>
              <w:pStyle w:val="Standard"/>
              <w:snapToGrid w:val="0"/>
              <w:rPr>
                <w:bCs/>
                <w:sz w:val="20"/>
                <w:szCs w:val="20"/>
              </w:rPr>
            </w:pPr>
            <w:r w:rsidRPr="007D79A2">
              <w:rPr>
                <w:b/>
                <w:sz w:val="20"/>
                <w:szCs w:val="20"/>
              </w:rPr>
              <w:t>COMPETENZE INFORMATICHE</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b/>
                <w:smallCaps/>
                <w:sz w:val="16"/>
                <w:szCs w:val="16"/>
              </w:rPr>
            </w:pPr>
          </w:p>
        </w:tc>
      </w:tr>
      <w:tr w:rsidR="00DD7A72" w:rsidRPr="000960A4" w:rsidTr="00DD7A72">
        <w:trPr>
          <w:gridAfter w:val="1"/>
          <w:wAfter w:w="40" w:type="dxa"/>
          <w:trHeight w:val="795"/>
        </w:trPr>
        <w:tc>
          <w:tcPr>
            <w:tcW w:w="2545"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D7A72" w:rsidRPr="009639A2" w:rsidRDefault="006A259F" w:rsidP="00DD7A72">
            <w:pPr>
              <w:pStyle w:val="Standard"/>
              <w:snapToGrid w:val="0"/>
              <w:rPr>
                <w:sz w:val="16"/>
                <w:szCs w:val="16"/>
              </w:rPr>
            </w:pPr>
            <w:r w:rsidRPr="000960A4">
              <w:rPr>
                <w:b/>
                <w:bCs/>
                <w:sz w:val="16"/>
                <w:szCs w:val="16"/>
              </w:rPr>
              <w:fldChar w:fldCharType="begin">
                <w:ffData>
                  <w:name w:val="Controllo11"/>
                  <w:enabled/>
                  <w:calcOnExit w:val="0"/>
                  <w:checkBox>
                    <w:sizeAuto/>
                    <w:default w:val="0"/>
                  </w:checkBox>
                </w:ffData>
              </w:fldChar>
            </w:r>
            <w:r w:rsidR="00DD7A72" w:rsidRPr="000960A4">
              <w:rPr>
                <w:b/>
                <w:bCs/>
                <w:sz w:val="16"/>
                <w:szCs w:val="16"/>
              </w:rPr>
              <w:instrText xml:space="preserve"> FORMCHECKBOX </w:instrText>
            </w:r>
            <w:r w:rsidRPr="000960A4">
              <w:rPr>
                <w:b/>
                <w:bCs/>
                <w:sz w:val="16"/>
                <w:szCs w:val="16"/>
              </w:rPr>
            </w:r>
            <w:r w:rsidRPr="000960A4">
              <w:rPr>
                <w:b/>
                <w:bCs/>
                <w:sz w:val="16"/>
                <w:szCs w:val="16"/>
              </w:rPr>
              <w:fldChar w:fldCharType="end"/>
            </w:r>
            <w:r w:rsidR="00DD7A72" w:rsidRPr="000960A4">
              <w:rPr>
                <w:sz w:val="16"/>
                <w:szCs w:val="16"/>
              </w:rPr>
              <w:t>Conoscenza e uso delle tecnologie informatiche e multimediali acquisite attraverso la p</w:t>
            </w:r>
            <w:r w:rsidR="00DD7A72" w:rsidRPr="009639A2">
              <w:rPr>
                <w:sz w:val="16"/>
                <w:szCs w:val="16"/>
              </w:rPr>
              <w:t>artecipazione a corsi  di alfabetizzazione d’informatica di base</w:t>
            </w:r>
          </w:p>
          <w:p w:rsidR="00DD7A72" w:rsidRPr="009639A2" w:rsidRDefault="00DD7A72" w:rsidP="00DD7A72">
            <w:pPr>
              <w:pStyle w:val="Standard"/>
              <w:snapToGrid w:val="0"/>
              <w:rPr>
                <w:sz w:val="16"/>
                <w:szCs w:val="16"/>
              </w:rPr>
            </w:pPr>
          </w:p>
        </w:tc>
        <w:tc>
          <w:tcPr>
            <w:tcW w:w="7769" w:type="dxa"/>
            <w:gridSpan w:val="11"/>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r w:rsidRPr="000960A4">
              <w:rPr>
                <w:sz w:val="16"/>
                <w:szCs w:val="16"/>
              </w:rPr>
              <w:t>Conoscenza e uso delle tecnologie informatiche e multimediali acquisite attraverso le seguenti certificazioni informatiche</w:t>
            </w:r>
          </w:p>
        </w:tc>
      </w:tr>
      <w:tr w:rsidR="00DD7A72" w:rsidRPr="000960A4" w:rsidTr="00DD7A72">
        <w:trPr>
          <w:trHeight w:val="795"/>
        </w:trPr>
        <w:tc>
          <w:tcPr>
            <w:tcW w:w="2545"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7A72" w:rsidRPr="009639A2" w:rsidRDefault="00DD7A72" w:rsidP="00DD7A72">
            <w:pPr>
              <w:pStyle w:val="Standard"/>
              <w:snapToGrid w:val="0"/>
              <w:rPr>
                <w:sz w:val="16"/>
                <w:szCs w:val="16"/>
              </w:rPr>
            </w:pP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6A259F" w:rsidP="00DD7A72">
            <w:pPr>
              <w:pStyle w:val="Standard"/>
              <w:snapToGrid w:val="0"/>
              <w:rPr>
                <w:sz w:val="16"/>
                <w:szCs w:val="16"/>
                <w:lang w:val="en-US"/>
              </w:rPr>
            </w:pPr>
            <w:r w:rsidRPr="000960A4">
              <w:rPr>
                <w:bCs/>
                <w:sz w:val="16"/>
                <w:szCs w:val="16"/>
              </w:rPr>
              <w:fldChar w:fldCharType="begin">
                <w:ffData>
                  <w:name w:val="Controllo11"/>
                  <w:enabled/>
                  <w:calcOnExit w:val="0"/>
                  <w:checkBox>
                    <w:sizeAuto/>
                    <w:default w:val="0"/>
                  </w:checkBox>
                </w:ffData>
              </w:fldChar>
            </w:r>
            <w:r w:rsidR="00DD7A72" w:rsidRPr="009639A2">
              <w:rPr>
                <w:bCs/>
                <w:sz w:val="16"/>
                <w:szCs w:val="16"/>
                <w:lang w:val="en-US"/>
              </w:rPr>
              <w:instrText xml:space="preserve"> FORMCHECKBOX </w:instrText>
            </w:r>
            <w:r w:rsidRPr="000960A4">
              <w:rPr>
                <w:bCs/>
                <w:sz w:val="16"/>
                <w:szCs w:val="16"/>
              </w:rPr>
            </w:r>
            <w:r w:rsidRPr="000960A4">
              <w:rPr>
                <w:bCs/>
                <w:sz w:val="16"/>
                <w:szCs w:val="16"/>
              </w:rPr>
              <w:fldChar w:fldCharType="end"/>
            </w:r>
            <w:r w:rsidR="00DD7A72" w:rsidRPr="000960A4">
              <w:rPr>
                <w:sz w:val="16"/>
                <w:szCs w:val="16"/>
                <w:lang w:val="en-US"/>
              </w:rPr>
              <w:t>ECDL (European Computer Driving Licence)</w:t>
            </w:r>
          </w:p>
          <w:p w:rsidR="00DD7A72" w:rsidRPr="000960A4" w:rsidRDefault="00DD7A72" w:rsidP="00DD7A72">
            <w:pPr>
              <w:pStyle w:val="Standard"/>
              <w:snapToGrid w:val="0"/>
              <w:rPr>
                <w:sz w:val="16"/>
                <w:szCs w:val="16"/>
                <w:lang w:val="en-US"/>
              </w:rPr>
            </w:pPr>
            <w:r w:rsidRPr="000960A4">
              <w:rPr>
                <w:sz w:val="16"/>
                <w:szCs w:val="16"/>
                <w:lang w:val="en-US"/>
              </w:rPr>
              <w:lastRenderedPageBreak/>
              <w:t>livello</w:t>
            </w:r>
          </w:p>
          <w:p w:rsidR="00DD7A72" w:rsidRPr="000960A4" w:rsidRDefault="00DD7A72" w:rsidP="00DD7A72">
            <w:pPr>
              <w:pStyle w:val="Standard"/>
              <w:snapToGrid w:val="0"/>
              <w:rPr>
                <w:sz w:val="16"/>
                <w:szCs w:val="16"/>
                <w:lang w:val="en-US"/>
              </w:rPr>
            </w:pPr>
          </w:p>
          <w:p w:rsidR="00DD7A72" w:rsidRPr="000960A4" w:rsidRDefault="00DD7A72" w:rsidP="00DD7A72">
            <w:pPr>
              <w:pStyle w:val="Standard"/>
              <w:snapToGrid w:val="0"/>
              <w:rPr>
                <w:sz w:val="16"/>
                <w:szCs w:val="16"/>
              </w:rPr>
            </w:pPr>
            <w:r w:rsidRPr="000960A4">
              <w:rPr>
                <w:sz w:val="16"/>
                <w:szCs w:val="16"/>
                <w:lang w:val="en-US"/>
              </w:rPr>
              <w:t xml:space="preserve"> CORE</w:t>
            </w:r>
            <w:r w:rsidRPr="000960A4">
              <w:rPr>
                <w:sz w:val="16"/>
                <w:szCs w:val="16"/>
                <w:lang w:val="en-US"/>
              </w:rPr>
              <w:tab/>
            </w:r>
          </w:p>
        </w:tc>
        <w:tc>
          <w:tcPr>
            <w:tcW w:w="1734" w:type="dxa"/>
            <w:gridSpan w:val="4"/>
            <w:tcBorders>
              <w:top w:val="single" w:sz="4" w:space="0" w:color="000000"/>
              <w:left w:val="single" w:sz="4" w:space="0" w:color="000000"/>
              <w:bottom w:val="single" w:sz="4" w:space="0" w:color="000000"/>
              <w:right w:val="single" w:sz="4" w:space="0" w:color="000000"/>
            </w:tcBorders>
            <w:shd w:val="clear" w:color="auto" w:fill="auto"/>
          </w:tcPr>
          <w:p w:rsidR="00DD7A72" w:rsidRPr="009639A2" w:rsidRDefault="006A259F" w:rsidP="00DD7A72">
            <w:pPr>
              <w:pStyle w:val="Standard"/>
              <w:snapToGrid w:val="0"/>
              <w:rPr>
                <w:sz w:val="16"/>
                <w:szCs w:val="16"/>
                <w:lang w:val="en-US"/>
              </w:rPr>
            </w:pPr>
            <w:r w:rsidRPr="000960A4">
              <w:rPr>
                <w:bCs/>
                <w:sz w:val="16"/>
                <w:szCs w:val="16"/>
              </w:rPr>
              <w:lastRenderedPageBreak/>
              <w:fldChar w:fldCharType="begin">
                <w:ffData>
                  <w:name w:val="Controllo11"/>
                  <w:enabled/>
                  <w:calcOnExit w:val="0"/>
                  <w:checkBox>
                    <w:sizeAuto/>
                    <w:default w:val="0"/>
                  </w:checkBox>
                </w:ffData>
              </w:fldChar>
            </w:r>
            <w:r w:rsidR="00DD7A72" w:rsidRPr="009639A2">
              <w:rPr>
                <w:bCs/>
                <w:sz w:val="16"/>
                <w:szCs w:val="16"/>
                <w:lang w:val="en-US"/>
              </w:rPr>
              <w:instrText xml:space="preserve"> FORMCHECKBOX </w:instrText>
            </w:r>
            <w:r w:rsidRPr="000960A4">
              <w:rPr>
                <w:bCs/>
                <w:sz w:val="16"/>
                <w:szCs w:val="16"/>
              </w:rPr>
            </w:r>
            <w:r w:rsidRPr="000960A4">
              <w:rPr>
                <w:bCs/>
                <w:sz w:val="16"/>
                <w:szCs w:val="16"/>
              </w:rPr>
              <w:fldChar w:fldCharType="end"/>
            </w:r>
            <w:r w:rsidR="00DD7A72" w:rsidRPr="000960A4">
              <w:rPr>
                <w:sz w:val="16"/>
                <w:szCs w:val="16"/>
                <w:lang w:val="en-US"/>
              </w:rPr>
              <w:t>ECDL (European Computer Driving Licence) livello ADVANCED</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Pr>
          <w:p w:rsidR="00DD7A72" w:rsidRPr="009639A2" w:rsidRDefault="006A259F" w:rsidP="00DD7A72">
            <w:pPr>
              <w:pStyle w:val="Standard"/>
              <w:snapToGrid w:val="0"/>
              <w:rPr>
                <w:sz w:val="16"/>
                <w:szCs w:val="16"/>
                <w:lang w:val="en-US"/>
              </w:rPr>
            </w:pPr>
            <w:r w:rsidRPr="000960A4">
              <w:rPr>
                <w:b/>
                <w:bCs/>
                <w:sz w:val="16"/>
                <w:szCs w:val="16"/>
              </w:rPr>
              <w:fldChar w:fldCharType="begin">
                <w:ffData>
                  <w:name w:val="Controllo11"/>
                  <w:enabled/>
                  <w:calcOnExit w:val="0"/>
                  <w:checkBox>
                    <w:sizeAuto/>
                    <w:default w:val="0"/>
                  </w:checkBox>
                </w:ffData>
              </w:fldChar>
            </w:r>
            <w:r w:rsidR="00DD7A72" w:rsidRPr="009639A2">
              <w:rPr>
                <w:b/>
                <w:bCs/>
                <w:sz w:val="16"/>
                <w:szCs w:val="16"/>
                <w:lang w:val="en-US"/>
              </w:rPr>
              <w:instrText xml:space="preserve"> FORMCHECKBOX </w:instrText>
            </w:r>
            <w:r w:rsidRPr="000960A4">
              <w:rPr>
                <w:b/>
                <w:bCs/>
                <w:sz w:val="16"/>
                <w:szCs w:val="16"/>
              </w:rPr>
            </w:r>
            <w:r w:rsidRPr="000960A4">
              <w:rPr>
                <w:b/>
                <w:bCs/>
                <w:sz w:val="16"/>
                <w:szCs w:val="16"/>
              </w:rPr>
              <w:fldChar w:fldCharType="end"/>
            </w:r>
            <w:r w:rsidR="00DD7A72" w:rsidRPr="000960A4">
              <w:rPr>
                <w:sz w:val="16"/>
                <w:szCs w:val="16"/>
                <w:lang w:val="en-US"/>
              </w:rPr>
              <w:t>ECDL (European Computer Driving Licence) livello SPECIALISED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6A259F" w:rsidP="00DD7A72">
            <w:pPr>
              <w:pStyle w:val="Standard"/>
              <w:snapToGrid w:val="0"/>
              <w:rPr>
                <w:sz w:val="16"/>
                <w:szCs w:val="16"/>
              </w:rPr>
            </w:pPr>
            <w:r w:rsidRPr="000960A4">
              <w:rPr>
                <w:b/>
                <w:bCs/>
                <w:sz w:val="16"/>
                <w:szCs w:val="16"/>
              </w:rPr>
              <w:fldChar w:fldCharType="begin">
                <w:ffData>
                  <w:name w:val="Controllo11"/>
                  <w:enabled/>
                  <w:calcOnExit w:val="0"/>
                  <w:checkBox>
                    <w:sizeAuto/>
                    <w:default w:val="0"/>
                  </w:checkBox>
                </w:ffData>
              </w:fldChar>
            </w:r>
            <w:r w:rsidR="00DD7A72" w:rsidRPr="000960A4">
              <w:rPr>
                <w:b/>
                <w:bCs/>
                <w:sz w:val="16"/>
                <w:szCs w:val="16"/>
              </w:rPr>
              <w:instrText xml:space="preserve"> FORMCHECKBOX </w:instrText>
            </w:r>
            <w:r w:rsidRPr="000960A4">
              <w:rPr>
                <w:b/>
                <w:bCs/>
                <w:sz w:val="16"/>
                <w:szCs w:val="16"/>
              </w:rPr>
            </w:r>
            <w:r w:rsidRPr="000960A4">
              <w:rPr>
                <w:b/>
                <w:bCs/>
                <w:sz w:val="16"/>
                <w:szCs w:val="16"/>
              </w:rPr>
              <w:fldChar w:fldCharType="end"/>
            </w:r>
            <w:r w:rsidR="00DD7A72" w:rsidRPr="000960A4">
              <w:rPr>
                <w:sz w:val="16"/>
                <w:szCs w:val="16"/>
              </w:rPr>
              <w:t>EIPASS (EuropeanInformatics Passport)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6A259F" w:rsidP="00DD7A72">
            <w:pPr>
              <w:pStyle w:val="Standard"/>
              <w:snapToGrid w:val="0"/>
              <w:rPr>
                <w:sz w:val="16"/>
                <w:szCs w:val="16"/>
              </w:rPr>
            </w:pPr>
            <w:r w:rsidRPr="000960A4">
              <w:rPr>
                <w:b/>
                <w:bCs/>
                <w:sz w:val="16"/>
                <w:szCs w:val="16"/>
              </w:rPr>
              <w:fldChar w:fldCharType="begin">
                <w:ffData>
                  <w:name w:val="Controllo11"/>
                  <w:enabled/>
                  <w:calcOnExit w:val="0"/>
                  <w:checkBox>
                    <w:sizeAuto/>
                    <w:default w:val="0"/>
                  </w:checkBox>
                </w:ffData>
              </w:fldChar>
            </w:r>
            <w:r w:rsidR="00DD7A72" w:rsidRPr="000960A4">
              <w:rPr>
                <w:b/>
                <w:bCs/>
                <w:sz w:val="16"/>
                <w:szCs w:val="16"/>
              </w:rPr>
              <w:instrText xml:space="preserve"> FORMCHECKBOX </w:instrText>
            </w:r>
            <w:r w:rsidRPr="000960A4">
              <w:rPr>
                <w:b/>
                <w:bCs/>
                <w:sz w:val="16"/>
                <w:szCs w:val="16"/>
              </w:rPr>
            </w:r>
            <w:r w:rsidRPr="000960A4">
              <w:rPr>
                <w:b/>
                <w:bCs/>
                <w:sz w:val="16"/>
                <w:szCs w:val="16"/>
              </w:rPr>
              <w:fldChar w:fldCharType="end"/>
            </w:r>
            <w:r w:rsidR="00DD7A72" w:rsidRPr="000960A4">
              <w:rPr>
                <w:sz w:val="16"/>
                <w:szCs w:val="16"/>
              </w:rPr>
              <w:t>Altro  specificare__________________________</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DD7A72" w:rsidRPr="000960A4" w:rsidRDefault="00DD7A72" w:rsidP="00DD7A72">
            <w:pPr>
              <w:pStyle w:val="Standard"/>
              <w:snapToGrid w:val="0"/>
              <w:rPr>
                <w:sz w:val="16"/>
                <w:szCs w:val="16"/>
              </w:rPr>
            </w:pPr>
          </w:p>
        </w:tc>
      </w:tr>
      <w:tr w:rsidR="00DD7A72" w:rsidRPr="000960A4" w:rsidTr="00DD7A72">
        <w:trPr>
          <w:trHeight w:val="423"/>
        </w:trPr>
        <w:tc>
          <w:tcPr>
            <w:tcW w:w="10314" w:type="dxa"/>
            <w:gridSpan w:val="15"/>
            <w:tcBorders>
              <w:top w:val="single" w:sz="4" w:space="0" w:color="auto"/>
              <w:left w:val="single" w:sz="4" w:space="0" w:color="auto"/>
              <w:bottom w:val="single" w:sz="4" w:space="0" w:color="FFFFFF"/>
              <w:right w:val="single" w:sz="4" w:space="0" w:color="auto"/>
            </w:tcBorders>
            <w:shd w:val="clear" w:color="auto" w:fill="auto"/>
            <w:tcMar>
              <w:top w:w="0" w:type="dxa"/>
              <w:left w:w="108" w:type="dxa"/>
              <w:bottom w:w="0" w:type="dxa"/>
              <w:right w:w="108" w:type="dxa"/>
            </w:tcMar>
          </w:tcPr>
          <w:p w:rsidR="00DD7A72" w:rsidRPr="007D79A2" w:rsidRDefault="00DD7A72" w:rsidP="00DD7A72">
            <w:pPr>
              <w:jc w:val="both"/>
              <w:rPr>
                <w:rFonts w:ascii="Times New Roman" w:eastAsia="Symbol" w:hAnsi="Times New Roman" w:cs="Times New Roman"/>
                <w:sz w:val="20"/>
                <w:szCs w:val="20"/>
              </w:rPr>
            </w:pPr>
            <w:r w:rsidRPr="007D79A2">
              <w:rPr>
                <w:rFonts w:ascii="Times New Roman" w:hAnsi="Times New Roman" w:cs="Times New Roman"/>
                <w:b/>
                <w:bCs/>
                <w:sz w:val="20"/>
                <w:szCs w:val="20"/>
              </w:rPr>
              <w:lastRenderedPageBreak/>
              <w:t xml:space="preserve">USO DEL COMPUTER A SCUOLA </w:t>
            </w:r>
            <w:r w:rsidRPr="007D79A2">
              <w:rPr>
                <w:rFonts w:ascii="Times New Roman" w:hAnsi="Times New Roman" w:cs="Times New Roman"/>
                <w:b/>
                <w:bCs/>
                <w:i/>
                <w:sz w:val="20"/>
                <w:szCs w:val="20"/>
              </w:rPr>
              <w:t>(</w:t>
            </w:r>
            <w:r w:rsidRPr="007D79A2">
              <w:rPr>
                <w:rFonts w:ascii="Times New Roman" w:hAnsi="Times New Roman" w:cs="Times New Roman"/>
                <w:color w:val="000000"/>
                <w:sz w:val="20"/>
                <w:szCs w:val="20"/>
              </w:rPr>
              <w:t>per verbali, relazioni, registro, didattica, ecc)</w:t>
            </w:r>
          </w:p>
        </w:tc>
        <w:tc>
          <w:tcPr>
            <w:tcW w:w="40" w:type="dxa"/>
            <w:vMerge w:val="restart"/>
            <w:tcBorders>
              <w:top w:val="single" w:sz="4" w:space="0" w:color="auto"/>
              <w:left w:val="single" w:sz="4" w:space="0" w:color="auto"/>
              <w:right w:val="single" w:sz="4" w:space="0" w:color="auto"/>
            </w:tcBorders>
          </w:tcPr>
          <w:p w:rsidR="00DD7A72" w:rsidRPr="000960A4" w:rsidRDefault="00DD7A72" w:rsidP="00DD7A72">
            <w:pPr>
              <w:pStyle w:val="Standard"/>
              <w:snapToGrid w:val="0"/>
              <w:rPr>
                <w:b/>
                <w:smallCaps/>
                <w:sz w:val="16"/>
                <w:szCs w:val="16"/>
              </w:rPr>
            </w:pPr>
          </w:p>
        </w:tc>
      </w:tr>
      <w:tr w:rsidR="00DD7A72" w:rsidRPr="000960A4" w:rsidTr="00DD7A72">
        <w:trPr>
          <w:trHeight w:val="273"/>
        </w:trPr>
        <w:tc>
          <w:tcPr>
            <w:tcW w:w="2397" w:type="dxa"/>
            <w:gridSpan w:val="3"/>
            <w:tcBorders>
              <w:top w:val="single" w:sz="4" w:space="0" w:color="FFFFFF"/>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D7A72" w:rsidRPr="000960A4" w:rsidRDefault="006A259F"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1 Per niente</w:t>
            </w:r>
          </w:p>
        </w:tc>
        <w:tc>
          <w:tcPr>
            <w:tcW w:w="2189" w:type="dxa"/>
            <w:gridSpan w:val="5"/>
            <w:tcBorders>
              <w:top w:val="single" w:sz="4" w:space="0" w:color="FFFFFF"/>
              <w:left w:val="single" w:sz="4" w:space="0" w:color="auto"/>
              <w:bottom w:val="single" w:sz="4" w:space="0" w:color="auto"/>
              <w:right w:val="single" w:sz="4" w:space="0" w:color="auto"/>
            </w:tcBorders>
            <w:shd w:val="clear" w:color="auto" w:fill="auto"/>
          </w:tcPr>
          <w:p w:rsidR="00DD7A72" w:rsidRPr="000960A4" w:rsidRDefault="006A259F"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2 Poco</w:t>
            </w:r>
          </w:p>
        </w:tc>
        <w:tc>
          <w:tcPr>
            <w:tcW w:w="2610" w:type="dxa"/>
            <w:gridSpan w:val="4"/>
            <w:tcBorders>
              <w:top w:val="single" w:sz="4" w:space="0" w:color="FFFFFF"/>
              <w:left w:val="single" w:sz="4" w:space="0" w:color="auto"/>
              <w:bottom w:val="single" w:sz="4" w:space="0" w:color="auto"/>
              <w:right w:val="single" w:sz="4" w:space="0" w:color="auto"/>
            </w:tcBorders>
            <w:shd w:val="clear" w:color="auto" w:fill="auto"/>
          </w:tcPr>
          <w:p w:rsidR="00DD7A72" w:rsidRPr="000960A4" w:rsidRDefault="006A259F"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3 Abbastanza</w:t>
            </w:r>
          </w:p>
        </w:tc>
        <w:tc>
          <w:tcPr>
            <w:tcW w:w="3118" w:type="dxa"/>
            <w:gridSpan w:val="3"/>
            <w:tcBorders>
              <w:top w:val="single" w:sz="4" w:space="0" w:color="FFFFFF"/>
              <w:left w:val="single" w:sz="4" w:space="0" w:color="auto"/>
              <w:bottom w:val="single" w:sz="4" w:space="0" w:color="auto"/>
              <w:right w:val="single" w:sz="4" w:space="0" w:color="auto"/>
            </w:tcBorders>
            <w:shd w:val="clear" w:color="auto" w:fill="auto"/>
          </w:tcPr>
          <w:p w:rsidR="00DD7A72" w:rsidRPr="000960A4" w:rsidRDefault="006A259F" w:rsidP="00DD7A72">
            <w:pPr>
              <w:spacing w:after="240"/>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bookmarkStart w:id="11" w:name="Controllo11"/>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bookmarkEnd w:id="11"/>
            <w:r w:rsidR="00DD7A72" w:rsidRPr="000960A4">
              <w:rPr>
                <w:rFonts w:ascii="Times New Roman" w:hAnsi="Times New Roman" w:cs="Times New Roman"/>
                <w:b/>
                <w:bCs/>
                <w:sz w:val="16"/>
                <w:szCs w:val="16"/>
              </w:rPr>
              <w:t xml:space="preserve"> 4 Molto</w:t>
            </w:r>
          </w:p>
        </w:tc>
        <w:tc>
          <w:tcPr>
            <w:tcW w:w="40" w:type="dxa"/>
            <w:vMerge/>
            <w:tcBorders>
              <w:left w:val="single" w:sz="4" w:space="0" w:color="auto"/>
              <w:right w:val="single" w:sz="4" w:space="0" w:color="auto"/>
            </w:tcBorders>
          </w:tcPr>
          <w:p w:rsidR="00DD7A72" w:rsidRPr="000960A4" w:rsidRDefault="00DD7A72" w:rsidP="00DD7A72">
            <w:pPr>
              <w:pStyle w:val="Standard"/>
              <w:snapToGrid w:val="0"/>
              <w:spacing w:after="240"/>
              <w:rPr>
                <w:b/>
                <w:smallCaps/>
                <w:sz w:val="16"/>
                <w:szCs w:val="16"/>
              </w:rPr>
            </w:pPr>
          </w:p>
        </w:tc>
      </w:tr>
      <w:tr w:rsidR="00DD7A72" w:rsidRPr="000960A4" w:rsidTr="00DD7A72">
        <w:trPr>
          <w:trHeight w:val="436"/>
        </w:trPr>
        <w:tc>
          <w:tcPr>
            <w:tcW w:w="10314" w:type="dxa"/>
            <w:gridSpan w:val="15"/>
            <w:tcBorders>
              <w:top w:val="single" w:sz="4" w:space="0" w:color="auto"/>
              <w:left w:val="single" w:sz="4" w:space="0" w:color="000000"/>
              <w:bottom w:val="single" w:sz="4" w:space="0" w:color="FFFFFF"/>
              <w:right w:val="single" w:sz="4" w:space="0" w:color="auto"/>
            </w:tcBorders>
            <w:shd w:val="clear" w:color="auto" w:fill="auto"/>
            <w:tcMar>
              <w:top w:w="0" w:type="dxa"/>
              <w:left w:w="108" w:type="dxa"/>
              <w:bottom w:w="0" w:type="dxa"/>
              <w:right w:w="108" w:type="dxa"/>
            </w:tcMar>
          </w:tcPr>
          <w:p w:rsidR="00DD7A72" w:rsidRPr="000960A4" w:rsidRDefault="00DD7A72" w:rsidP="00DD7A72">
            <w:pPr>
              <w:ind w:firstLine="152"/>
              <w:jc w:val="center"/>
              <w:rPr>
                <w:rFonts w:ascii="Times New Roman" w:eastAsia="Symbol" w:hAnsi="Times New Roman" w:cs="Times New Roman"/>
                <w:sz w:val="16"/>
                <w:szCs w:val="16"/>
              </w:rPr>
            </w:pPr>
            <w:r w:rsidRPr="000960A4">
              <w:rPr>
                <w:rFonts w:ascii="Times New Roman" w:hAnsi="Times New Roman" w:cs="Times New Roman"/>
                <w:b/>
                <w:bCs/>
                <w:sz w:val="16"/>
                <w:szCs w:val="16"/>
              </w:rPr>
              <w:t>USO DI INTERNET E POSTA ELETTRONICA A SCUOLA</w:t>
            </w:r>
          </w:p>
        </w:tc>
        <w:tc>
          <w:tcPr>
            <w:tcW w:w="40" w:type="dxa"/>
            <w:vMerge/>
            <w:tcBorders>
              <w:left w:val="single" w:sz="4" w:space="0" w:color="auto"/>
              <w:right w:val="single" w:sz="4" w:space="0" w:color="auto"/>
            </w:tcBorders>
          </w:tcPr>
          <w:p w:rsidR="00DD7A72" w:rsidRPr="000960A4" w:rsidRDefault="00DD7A72" w:rsidP="00DD7A72">
            <w:pPr>
              <w:pStyle w:val="Standard"/>
              <w:snapToGrid w:val="0"/>
              <w:rPr>
                <w:b/>
                <w:smallCaps/>
                <w:sz w:val="16"/>
                <w:szCs w:val="16"/>
              </w:rPr>
            </w:pPr>
          </w:p>
        </w:tc>
      </w:tr>
      <w:tr w:rsidR="00DD7A72" w:rsidRPr="000960A4" w:rsidTr="00DD7A72">
        <w:trPr>
          <w:trHeight w:val="443"/>
        </w:trPr>
        <w:tc>
          <w:tcPr>
            <w:tcW w:w="2397" w:type="dxa"/>
            <w:gridSpan w:val="3"/>
            <w:tcBorders>
              <w:top w:val="single" w:sz="4" w:space="0" w:color="FFFFFF"/>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DD7A72" w:rsidRPr="000960A4" w:rsidRDefault="006A259F"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1 Per niente</w:t>
            </w:r>
          </w:p>
        </w:tc>
        <w:tc>
          <w:tcPr>
            <w:tcW w:w="2189" w:type="dxa"/>
            <w:gridSpan w:val="5"/>
            <w:tcBorders>
              <w:top w:val="single" w:sz="4" w:space="0" w:color="FFFFFF"/>
              <w:left w:val="single" w:sz="4" w:space="0" w:color="000000"/>
              <w:bottom w:val="single" w:sz="4" w:space="0" w:color="auto"/>
              <w:right w:val="single" w:sz="4" w:space="0" w:color="auto"/>
            </w:tcBorders>
            <w:shd w:val="clear" w:color="auto" w:fill="auto"/>
          </w:tcPr>
          <w:p w:rsidR="00DD7A72" w:rsidRPr="000960A4" w:rsidRDefault="006A259F"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2 Poco</w:t>
            </w:r>
          </w:p>
        </w:tc>
        <w:tc>
          <w:tcPr>
            <w:tcW w:w="2610" w:type="dxa"/>
            <w:gridSpan w:val="4"/>
            <w:tcBorders>
              <w:top w:val="single" w:sz="4" w:space="0" w:color="FFFFFF"/>
              <w:left w:val="single" w:sz="4" w:space="0" w:color="000000"/>
              <w:bottom w:val="single" w:sz="4" w:space="0" w:color="auto"/>
              <w:right w:val="single" w:sz="4" w:space="0" w:color="auto"/>
            </w:tcBorders>
            <w:shd w:val="clear" w:color="auto" w:fill="auto"/>
          </w:tcPr>
          <w:p w:rsidR="00DD7A72" w:rsidRPr="000960A4" w:rsidRDefault="006A259F"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3Abbastanza</w:t>
            </w:r>
          </w:p>
        </w:tc>
        <w:tc>
          <w:tcPr>
            <w:tcW w:w="3118" w:type="dxa"/>
            <w:gridSpan w:val="3"/>
            <w:tcBorders>
              <w:top w:val="single" w:sz="4" w:space="0" w:color="FFFFFF"/>
              <w:left w:val="single" w:sz="4" w:space="0" w:color="000000"/>
              <w:bottom w:val="single" w:sz="4" w:space="0" w:color="auto"/>
              <w:right w:val="single" w:sz="4" w:space="0" w:color="auto"/>
            </w:tcBorders>
            <w:shd w:val="clear" w:color="auto" w:fill="auto"/>
          </w:tcPr>
          <w:p w:rsidR="00DD7A72" w:rsidRPr="000960A4" w:rsidRDefault="006A259F" w:rsidP="00DD7A72">
            <w:pPr>
              <w:ind w:firstLine="152"/>
              <w:jc w:val="center"/>
              <w:rPr>
                <w:rFonts w:ascii="Times New Roman" w:hAnsi="Times New Roman" w:cs="Times New Roman"/>
                <w:b/>
                <w:bCs/>
                <w:sz w:val="16"/>
                <w:szCs w:val="16"/>
              </w:rPr>
            </w:pPr>
            <w:r w:rsidRPr="000960A4">
              <w:rPr>
                <w:rFonts w:ascii="Times New Roman" w:hAnsi="Times New Roman" w:cs="Times New Roman"/>
                <w:b/>
                <w:bCs/>
                <w:sz w:val="16"/>
                <w:szCs w:val="16"/>
              </w:rPr>
              <w:fldChar w:fldCharType="begin">
                <w:ffData>
                  <w:name w:val="Controllo11"/>
                  <w:enabled/>
                  <w:calcOnExit w:val="0"/>
                  <w:checkBox>
                    <w:sizeAuto/>
                    <w:default w:val="0"/>
                  </w:checkBox>
                </w:ffData>
              </w:fldChar>
            </w:r>
            <w:r w:rsidR="00DD7A72" w:rsidRPr="000960A4">
              <w:rPr>
                <w:rFonts w:ascii="Times New Roman" w:hAnsi="Times New Roman" w:cs="Times New Roman"/>
                <w:b/>
                <w:bCs/>
                <w:sz w:val="16"/>
                <w:szCs w:val="16"/>
              </w:rPr>
              <w:instrText xml:space="preserve"> FORMCHECKBOX </w:instrText>
            </w:r>
            <w:r w:rsidRPr="000960A4">
              <w:rPr>
                <w:rFonts w:ascii="Times New Roman" w:hAnsi="Times New Roman" w:cs="Times New Roman"/>
                <w:b/>
                <w:bCs/>
                <w:sz w:val="16"/>
                <w:szCs w:val="16"/>
              </w:rPr>
            </w:r>
            <w:r w:rsidRPr="000960A4">
              <w:rPr>
                <w:rFonts w:ascii="Times New Roman" w:hAnsi="Times New Roman" w:cs="Times New Roman"/>
                <w:b/>
                <w:bCs/>
                <w:sz w:val="16"/>
                <w:szCs w:val="16"/>
              </w:rPr>
              <w:fldChar w:fldCharType="end"/>
            </w:r>
            <w:r w:rsidR="00DD7A72" w:rsidRPr="000960A4">
              <w:rPr>
                <w:rFonts w:ascii="Times New Roman" w:hAnsi="Times New Roman" w:cs="Times New Roman"/>
                <w:b/>
                <w:bCs/>
                <w:sz w:val="16"/>
                <w:szCs w:val="16"/>
              </w:rPr>
              <w:t xml:space="preserve"> 4 Molto</w:t>
            </w:r>
          </w:p>
        </w:tc>
        <w:tc>
          <w:tcPr>
            <w:tcW w:w="40" w:type="dxa"/>
            <w:vMerge/>
            <w:tcBorders>
              <w:left w:val="single" w:sz="4" w:space="0" w:color="auto"/>
              <w:bottom w:val="single" w:sz="4" w:space="0" w:color="auto"/>
              <w:right w:val="single" w:sz="4" w:space="0" w:color="auto"/>
            </w:tcBorders>
          </w:tcPr>
          <w:p w:rsidR="00DD7A72" w:rsidRPr="000960A4" w:rsidRDefault="00DD7A72" w:rsidP="00DD7A72">
            <w:pPr>
              <w:pStyle w:val="Standard"/>
              <w:snapToGrid w:val="0"/>
              <w:rPr>
                <w:b/>
                <w:smallCaps/>
                <w:sz w:val="16"/>
                <w:szCs w:val="16"/>
              </w:rPr>
            </w:pPr>
          </w:p>
        </w:tc>
      </w:tr>
    </w:tbl>
    <w:p w:rsidR="008C375E" w:rsidRDefault="008C375E" w:rsidP="008C375E">
      <w:pPr>
        <w:pStyle w:val="Standard"/>
        <w:rPr>
          <w:sz w:val="16"/>
          <w:szCs w:val="16"/>
        </w:rPr>
      </w:pPr>
    </w:p>
    <w:p w:rsidR="000B6A42" w:rsidRDefault="000B6A42" w:rsidP="000B6A42">
      <w:pPr>
        <w:pStyle w:val="Standard"/>
        <w:rPr>
          <w:sz w:val="16"/>
          <w:szCs w:val="16"/>
        </w:rPr>
      </w:pPr>
    </w:p>
    <w:p w:rsidR="00E906BB" w:rsidRDefault="00E906BB" w:rsidP="000B6A42">
      <w:pPr>
        <w:pStyle w:val="Standard"/>
        <w:rPr>
          <w:sz w:val="16"/>
          <w:szCs w:val="16"/>
        </w:rPr>
      </w:pPr>
    </w:p>
    <w:p w:rsidR="00E906BB" w:rsidRPr="000B6A42" w:rsidRDefault="00E906BB" w:rsidP="000B6A42">
      <w:pPr>
        <w:pStyle w:val="Standard"/>
        <w:rPr>
          <w:sz w:val="16"/>
          <w:szCs w:val="16"/>
        </w:rPr>
      </w:pPr>
    </w:p>
    <w:p w:rsidR="000B6A42" w:rsidRDefault="000B6A42" w:rsidP="000B6A42">
      <w:pPr>
        <w:pStyle w:val="Standard"/>
        <w:rPr>
          <w:sz w:val="16"/>
          <w:szCs w:val="16"/>
        </w:rPr>
      </w:pPr>
      <w:r w:rsidRPr="000B6A42">
        <w:rPr>
          <w:sz w:val="16"/>
          <w:szCs w:val="16"/>
        </w:rPr>
        <w:t>Il/La Sottoscritto/a__________________________________  AUTOCERTIFICA LE PROPRIE COMPETENZE, CONSAPEVOLE DELLA RESPONSABILITÀ PENALE CUI PUÒ ANDARE INCONTRO IN CASO DI DICHIARAZIONI MENDACI, FALSITÀ NEGLI ATTI ED USO DI ATTI FALSI, SECONDO QUANTO PRESCRITTO DALL’ART. 76 DEL D.P.R. N. 445 DEL 28 DICEMBRE 2000, COME INTEGRATO DALL’ART. 15 DELLA LEGGE 16 GENNAIO 2003.</w:t>
      </w:r>
    </w:p>
    <w:p w:rsidR="00E906BB" w:rsidRDefault="00E906BB" w:rsidP="000B6A42">
      <w:pPr>
        <w:pStyle w:val="Standard"/>
        <w:rPr>
          <w:sz w:val="16"/>
          <w:szCs w:val="16"/>
        </w:rPr>
      </w:pPr>
    </w:p>
    <w:p w:rsidR="00E906BB" w:rsidRDefault="00E906BB" w:rsidP="000B6A42">
      <w:pPr>
        <w:pStyle w:val="Standard"/>
        <w:rPr>
          <w:sz w:val="16"/>
          <w:szCs w:val="16"/>
        </w:rPr>
      </w:pPr>
    </w:p>
    <w:p w:rsidR="000B6A42" w:rsidRDefault="000B6A42" w:rsidP="000B6A42">
      <w:pPr>
        <w:pStyle w:val="Standard"/>
        <w:jc w:val="center"/>
        <w:rPr>
          <w:sz w:val="16"/>
          <w:szCs w:val="16"/>
        </w:rPr>
      </w:pPr>
    </w:p>
    <w:p w:rsidR="008C375E" w:rsidRPr="000960A4" w:rsidRDefault="000B6A42" w:rsidP="00A7387D">
      <w:pPr>
        <w:pStyle w:val="Standard"/>
        <w:jc w:val="center"/>
        <w:rPr>
          <w:b/>
          <w:color w:val="000000"/>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FIRMA</w:t>
      </w:r>
    </w:p>
    <w:p w:rsidR="008C375E" w:rsidRPr="000960A4" w:rsidRDefault="008C375E" w:rsidP="008C375E">
      <w:pPr>
        <w:pStyle w:val="Standard"/>
        <w:jc w:val="both"/>
        <w:rPr>
          <w:b/>
          <w:color w:val="000000"/>
          <w:sz w:val="16"/>
          <w:szCs w:val="16"/>
        </w:rPr>
      </w:pPr>
    </w:p>
    <w:p w:rsidR="008C375E" w:rsidRPr="000960A4" w:rsidRDefault="008C375E" w:rsidP="00050085">
      <w:pPr>
        <w:pStyle w:val="Standard"/>
        <w:rPr>
          <w:sz w:val="16"/>
          <w:szCs w:val="16"/>
        </w:rPr>
      </w:pPr>
    </w:p>
    <w:sectPr w:rsidR="008C375E" w:rsidRPr="000960A4" w:rsidSect="00E906BB">
      <w:footerReference w:type="even" r:id="rId14"/>
      <w:footerReference w:type="default" r:id="rId15"/>
      <w:pgSz w:w="11900" w:h="16840"/>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501" w:rsidRDefault="00797501" w:rsidP="00616CBE">
      <w:pPr>
        <w:spacing w:after="0" w:line="240" w:lineRule="auto"/>
      </w:pPr>
      <w:r>
        <w:separator/>
      </w:r>
    </w:p>
  </w:endnote>
  <w:endnote w:type="continuationSeparator" w:id="1">
    <w:p w:rsidR="00797501" w:rsidRDefault="00797501" w:rsidP="00616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OOMKN+Tahoma">
    <w:altName w:val="Tahoma"/>
    <w:charset w:val="00"/>
    <w:family w:val="swiss"/>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F4" w:rsidRDefault="006A259F" w:rsidP="00F729DD">
    <w:pPr>
      <w:pStyle w:val="Pidipagina"/>
      <w:framePr w:wrap="around" w:vAnchor="text" w:hAnchor="margin" w:xAlign="center" w:y="1"/>
      <w:rPr>
        <w:rStyle w:val="Numeropagina"/>
      </w:rPr>
    </w:pPr>
    <w:r>
      <w:rPr>
        <w:rStyle w:val="Numeropagina"/>
      </w:rPr>
      <w:fldChar w:fldCharType="begin"/>
    </w:r>
    <w:r w:rsidR="004626F4">
      <w:rPr>
        <w:rStyle w:val="Numeropagina"/>
      </w:rPr>
      <w:instrText xml:space="preserve">PAGE  </w:instrText>
    </w:r>
    <w:r>
      <w:rPr>
        <w:rStyle w:val="Numeropagina"/>
      </w:rPr>
      <w:fldChar w:fldCharType="end"/>
    </w:r>
  </w:p>
  <w:p w:rsidR="004626F4" w:rsidRDefault="004626F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F4" w:rsidRDefault="006A259F" w:rsidP="00F729DD">
    <w:pPr>
      <w:pStyle w:val="Pidipagina"/>
      <w:framePr w:wrap="around" w:vAnchor="text" w:hAnchor="margin" w:xAlign="center" w:y="1"/>
      <w:rPr>
        <w:rStyle w:val="Numeropagina"/>
      </w:rPr>
    </w:pPr>
    <w:r>
      <w:rPr>
        <w:rStyle w:val="Numeropagina"/>
      </w:rPr>
      <w:fldChar w:fldCharType="begin"/>
    </w:r>
    <w:r w:rsidR="004626F4">
      <w:rPr>
        <w:rStyle w:val="Numeropagina"/>
      </w:rPr>
      <w:instrText xml:space="preserve">PAGE  </w:instrText>
    </w:r>
    <w:r>
      <w:rPr>
        <w:rStyle w:val="Numeropagina"/>
      </w:rPr>
      <w:fldChar w:fldCharType="separate"/>
    </w:r>
    <w:r w:rsidR="005C2829">
      <w:rPr>
        <w:rStyle w:val="Numeropagina"/>
        <w:noProof/>
      </w:rPr>
      <w:t>1</w:t>
    </w:r>
    <w:r>
      <w:rPr>
        <w:rStyle w:val="Numeropagina"/>
      </w:rPr>
      <w:fldChar w:fldCharType="end"/>
    </w:r>
  </w:p>
  <w:p w:rsidR="004626F4" w:rsidRDefault="004626F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501" w:rsidRDefault="00797501" w:rsidP="00616CBE">
      <w:pPr>
        <w:spacing w:after="0" w:line="240" w:lineRule="auto"/>
      </w:pPr>
      <w:r>
        <w:separator/>
      </w:r>
    </w:p>
  </w:footnote>
  <w:footnote w:type="continuationSeparator" w:id="1">
    <w:p w:rsidR="00797501" w:rsidRDefault="00797501" w:rsidP="00616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D6FD9"/>
    <w:multiLevelType w:val="hybridMultilevel"/>
    <w:tmpl w:val="468AA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202C41"/>
    <w:multiLevelType w:val="hybridMultilevel"/>
    <w:tmpl w:val="F3F8FB84"/>
    <w:lvl w:ilvl="0" w:tplc="AFBE7D48">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6">
    <w:nsid w:val="17D3352E"/>
    <w:multiLevelType w:val="hybridMultilevel"/>
    <w:tmpl w:val="CAFA8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B85F6F"/>
    <w:multiLevelType w:val="multilevel"/>
    <w:tmpl w:val="E2D6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A7163B"/>
    <w:multiLevelType w:val="multilevel"/>
    <w:tmpl w:val="2D8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CA7385"/>
    <w:multiLevelType w:val="hybridMultilevel"/>
    <w:tmpl w:val="FE8E3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FD563A"/>
    <w:multiLevelType w:val="hybridMultilevel"/>
    <w:tmpl w:val="8A661438"/>
    <w:lvl w:ilvl="0" w:tplc="AFBE7D48">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1">
    <w:nsid w:val="337D0EFB"/>
    <w:multiLevelType w:val="multilevel"/>
    <w:tmpl w:val="D7F21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C0429B"/>
    <w:multiLevelType w:val="hybridMultilevel"/>
    <w:tmpl w:val="F182921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nsid w:val="36447E98"/>
    <w:multiLevelType w:val="multilevel"/>
    <w:tmpl w:val="B910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2E6A56"/>
    <w:multiLevelType w:val="multilevel"/>
    <w:tmpl w:val="58BE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831482"/>
    <w:multiLevelType w:val="hybridMultilevel"/>
    <w:tmpl w:val="F6A01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B21157"/>
    <w:multiLevelType w:val="multilevel"/>
    <w:tmpl w:val="F9C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4A5B6E"/>
    <w:multiLevelType w:val="hybridMultilevel"/>
    <w:tmpl w:val="9C306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DB7BA0"/>
    <w:multiLevelType w:val="hybridMultilevel"/>
    <w:tmpl w:val="EE501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5F080C"/>
    <w:multiLevelType w:val="hybridMultilevel"/>
    <w:tmpl w:val="E3F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881A54"/>
    <w:multiLevelType w:val="hybridMultilevel"/>
    <w:tmpl w:val="7E9E0C0A"/>
    <w:lvl w:ilvl="0" w:tplc="313AE5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8D686C"/>
    <w:multiLevelType w:val="hybridMultilevel"/>
    <w:tmpl w:val="2F620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9A5D1E"/>
    <w:multiLevelType w:val="hybridMultilevel"/>
    <w:tmpl w:val="1BB43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4B40A93"/>
    <w:multiLevelType w:val="multilevel"/>
    <w:tmpl w:val="BA02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743729"/>
    <w:multiLevelType w:val="multilevel"/>
    <w:tmpl w:val="B05A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785A97"/>
    <w:multiLevelType w:val="hybridMultilevel"/>
    <w:tmpl w:val="5C662DE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nsid w:val="72B674EA"/>
    <w:multiLevelType w:val="hybridMultilevel"/>
    <w:tmpl w:val="598A5C0A"/>
    <w:lvl w:ilvl="0" w:tplc="7602C6F0">
      <w:start w:val="14"/>
      <w:numFmt w:val="bullet"/>
      <w:lvlText w:val="-"/>
      <w:lvlJc w:val="left"/>
      <w:pPr>
        <w:ind w:left="720" w:hanging="360"/>
      </w:pPr>
      <w:rPr>
        <w:rFonts w:ascii="Times New Roman" w:eastAsiaTheme="minorEastAsia" w:hAnsi="Times New Roman" w:cs="Times New Roman" w:hint="default"/>
        <w:b w:val="0"/>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5C67349"/>
    <w:multiLevelType w:val="hybridMultilevel"/>
    <w:tmpl w:val="0DB4F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7"/>
  </w:num>
  <w:num w:numId="7">
    <w:abstractNumId w:val="23"/>
  </w:num>
  <w:num w:numId="8">
    <w:abstractNumId w:val="8"/>
  </w:num>
  <w:num w:numId="9">
    <w:abstractNumId w:val="11"/>
  </w:num>
  <w:num w:numId="10">
    <w:abstractNumId w:val="16"/>
  </w:num>
  <w:num w:numId="11">
    <w:abstractNumId w:val="13"/>
  </w:num>
  <w:num w:numId="12">
    <w:abstractNumId w:val="24"/>
  </w:num>
  <w:num w:numId="13">
    <w:abstractNumId w:val="25"/>
  </w:num>
  <w:num w:numId="14">
    <w:abstractNumId w:val="15"/>
  </w:num>
  <w:num w:numId="15">
    <w:abstractNumId w:val="17"/>
  </w:num>
  <w:num w:numId="16">
    <w:abstractNumId w:val="6"/>
  </w:num>
  <w:num w:numId="17">
    <w:abstractNumId w:val="18"/>
  </w:num>
  <w:num w:numId="18">
    <w:abstractNumId w:val="27"/>
  </w:num>
  <w:num w:numId="19">
    <w:abstractNumId w:val="21"/>
  </w:num>
  <w:num w:numId="20">
    <w:abstractNumId w:val="20"/>
  </w:num>
  <w:num w:numId="21">
    <w:abstractNumId w:val="9"/>
  </w:num>
  <w:num w:numId="22">
    <w:abstractNumId w:val="19"/>
  </w:num>
  <w:num w:numId="23">
    <w:abstractNumId w:val="12"/>
  </w:num>
  <w:num w:numId="24">
    <w:abstractNumId w:val="22"/>
  </w:num>
  <w:num w:numId="25">
    <w:abstractNumId w:val="4"/>
  </w:num>
  <w:num w:numId="26">
    <w:abstractNumId w:val="26"/>
  </w:num>
  <w:num w:numId="27">
    <w:abstractNumId w:val="10"/>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footnotePr>
    <w:footnote w:id="0"/>
    <w:footnote w:id="1"/>
  </w:footnotePr>
  <w:endnotePr>
    <w:endnote w:id="0"/>
    <w:endnote w:id="1"/>
  </w:endnotePr>
  <w:compat>
    <w:useFELayout/>
  </w:compat>
  <w:rsids>
    <w:rsidRoot w:val="0082562A"/>
    <w:rsid w:val="00011FA7"/>
    <w:rsid w:val="000272EA"/>
    <w:rsid w:val="00033017"/>
    <w:rsid w:val="00034E01"/>
    <w:rsid w:val="00036AA4"/>
    <w:rsid w:val="00042E64"/>
    <w:rsid w:val="00050085"/>
    <w:rsid w:val="00052000"/>
    <w:rsid w:val="00052A41"/>
    <w:rsid w:val="000876A4"/>
    <w:rsid w:val="000960A4"/>
    <w:rsid w:val="000A61CF"/>
    <w:rsid w:val="000B5649"/>
    <w:rsid w:val="000B6A42"/>
    <w:rsid w:val="000C574E"/>
    <w:rsid w:val="000C5A8F"/>
    <w:rsid w:val="000C6B28"/>
    <w:rsid w:val="000D368D"/>
    <w:rsid w:val="000E0A85"/>
    <w:rsid w:val="000E1223"/>
    <w:rsid w:val="000E179E"/>
    <w:rsid w:val="000E3360"/>
    <w:rsid w:val="00111375"/>
    <w:rsid w:val="00111C99"/>
    <w:rsid w:val="001457C0"/>
    <w:rsid w:val="001504D9"/>
    <w:rsid w:val="00156BD8"/>
    <w:rsid w:val="00157A64"/>
    <w:rsid w:val="00165237"/>
    <w:rsid w:val="001672C9"/>
    <w:rsid w:val="001677FB"/>
    <w:rsid w:val="0018068D"/>
    <w:rsid w:val="001944E3"/>
    <w:rsid w:val="001A3043"/>
    <w:rsid w:val="001B0384"/>
    <w:rsid w:val="001C0F4B"/>
    <w:rsid w:val="001D1368"/>
    <w:rsid w:val="001E45DA"/>
    <w:rsid w:val="001F1483"/>
    <w:rsid w:val="001F4A85"/>
    <w:rsid w:val="00200D76"/>
    <w:rsid w:val="00207AC4"/>
    <w:rsid w:val="002310D2"/>
    <w:rsid w:val="00240444"/>
    <w:rsid w:val="00241970"/>
    <w:rsid w:val="002437CA"/>
    <w:rsid w:val="00245D4A"/>
    <w:rsid w:val="00260CE0"/>
    <w:rsid w:val="002629BA"/>
    <w:rsid w:val="00262B20"/>
    <w:rsid w:val="002724B9"/>
    <w:rsid w:val="00286A74"/>
    <w:rsid w:val="00295287"/>
    <w:rsid w:val="002B1761"/>
    <w:rsid w:val="002C4FB1"/>
    <w:rsid w:val="002D5D78"/>
    <w:rsid w:val="002E4159"/>
    <w:rsid w:val="002E6178"/>
    <w:rsid w:val="002F6880"/>
    <w:rsid w:val="00305A0C"/>
    <w:rsid w:val="00306732"/>
    <w:rsid w:val="00312919"/>
    <w:rsid w:val="00313E79"/>
    <w:rsid w:val="0031726E"/>
    <w:rsid w:val="0032128C"/>
    <w:rsid w:val="0033642C"/>
    <w:rsid w:val="00337F48"/>
    <w:rsid w:val="00344F4E"/>
    <w:rsid w:val="0038347A"/>
    <w:rsid w:val="003B5C34"/>
    <w:rsid w:val="003B7246"/>
    <w:rsid w:val="003C261B"/>
    <w:rsid w:val="003C47EF"/>
    <w:rsid w:val="003D0088"/>
    <w:rsid w:val="003D4F2D"/>
    <w:rsid w:val="00401DAA"/>
    <w:rsid w:val="00406624"/>
    <w:rsid w:val="00425BF4"/>
    <w:rsid w:val="004438C3"/>
    <w:rsid w:val="004471AE"/>
    <w:rsid w:val="00450411"/>
    <w:rsid w:val="004538BA"/>
    <w:rsid w:val="00456EC4"/>
    <w:rsid w:val="004602CE"/>
    <w:rsid w:val="004626F4"/>
    <w:rsid w:val="00465893"/>
    <w:rsid w:val="00466B10"/>
    <w:rsid w:val="004673BA"/>
    <w:rsid w:val="00467781"/>
    <w:rsid w:val="00472760"/>
    <w:rsid w:val="00484D0C"/>
    <w:rsid w:val="004864DF"/>
    <w:rsid w:val="004A69A9"/>
    <w:rsid w:val="004B06E0"/>
    <w:rsid w:val="004C49C5"/>
    <w:rsid w:val="004D6632"/>
    <w:rsid w:val="004D72F9"/>
    <w:rsid w:val="004E1E72"/>
    <w:rsid w:val="0051100D"/>
    <w:rsid w:val="00512C9B"/>
    <w:rsid w:val="00520803"/>
    <w:rsid w:val="00526A9B"/>
    <w:rsid w:val="005301A9"/>
    <w:rsid w:val="005324F8"/>
    <w:rsid w:val="00542426"/>
    <w:rsid w:val="005600FF"/>
    <w:rsid w:val="00560C22"/>
    <w:rsid w:val="005679A5"/>
    <w:rsid w:val="00575909"/>
    <w:rsid w:val="00575B4D"/>
    <w:rsid w:val="00585FF0"/>
    <w:rsid w:val="00594B1C"/>
    <w:rsid w:val="005A3048"/>
    <w:rsid w:val="005A33D7"/>
    <w:rsid w:val="005B483F"/>
    <w:rsid w:val="005C2829"/>
    <w:rsid w:val="005C582D"/>
    <w:rsid w:val="005D03B2"/>
    <w:rsid w:val="005D6AF0"/>
    <w:rsid w:val="005E04DB"/>
    <w:rsid w:val="005E31AE"/>
    <w:rsid w:val="005F205C"/>
    <w:rsid w:val="005F370F"/>
    <w:rsid w:val="005F4211"/>
    <w:rsid w:val="005F585F"/>
    <w:rsid w:val="0061091C"/>
    <w:rsid w:val="006115A0"/>
    <w:rsid w:val="00616CBE"/>
    <w:rsid w:val="006222FB"/>
    <w:rsid w:val="006370DC"/>
    <w:rsid w:val="00641473"/>
    <w:rsid w:val="00643671"/>
    <w:rsid w:val="006610EA"/>
    <w:rsid w:val="00663947"/>
    <w:rsid w:val="00663FDF"/>
    <w:rsid w:val="0067653A"/>
    <w:rsid w:val="0068005F"/>
    <w:rsid w:val="0068151A"/>
    <w:rsid w:val="006824B7"/>
    <w:rsid w:val="00695B0C"/>
    <w:rsid w:val="00696166"/>
    <w:rsid w:val="006A12A7"/>
    <w:rsid w:val="006A259F"/>
    <w:rsid w:val="006F389E"/>
    <w:rsid w:val="006F45FB"/>
    <w:rsid w:val="00701675"/>
    <w:rsid w:val="00713F28"/>
    <w:rsid w:val="00717B7E"/>
    <w:rsid w:val="00724C14"/>
    <w:rsid w:val="00724E45"/>
    <w:rsid w:val="00734FF4"/>
    <w:rsid w:val="007554A9"/>
    <w:rsid w:val="007620A1"/>
    <w:rsid w:val="007671C7"/>
    <w:rsid w:val="00772DD9"/>
    <w:rsid w:val="00794C71"/>
    <w:rsid w:val="00796924"/>
    <w:rsid w:val="00797501"/>
    <w:rsid w:val="007A0FCD"/>
    <w:rsid w:val="007A14B9"/>
    <w:rsid w:val="007D79A2"/>
    <w:rsid w:val="007D79EF"/>
    <w:rsid w:val="007D7D8D"/>
    <w:rsid w:val="007F09AC"/>
    <w:rsid w:val="007F100E"/>
    <w:rsid w:val="00816A78"/>
    <w:rsid w:val="00816C43"/>
    <w:rsid w:val="00825268"/>
    <w:rsid w:val="0082562A"/>
    <w:rsid w:val="00827DFC"/>
    <w:rsid w:val="00854E3A"/>
    <w:rsid w:val="00864EF5"/>
    <w:rsid w:val="00864F5B"/>
    <w:rsid w:val="008842D3"/>
    <w:rsid w:val="008849A2"/>
    <w:rsid w:val="00893B6F"/>
    <w:rsid w:val="008C27E4"/>
    <w:rsid w:val="008C3302"/>
    <w:rsid w:val="008C35AF"/>
    <w:rsid w:val="008C375E"/>
    <w:rsid w:val="008C5A77"/>
    <w:rsid w:val="008D6504"/>
    <w:rsid w:val="008D7B00"/>
    <w:rsid w:val="008E230E"/>
    <w:rsid w:val="008E3F38"/>
    <w:rsid w:val="008E4DBE"/>
    <w:rsid w:val="008E7F8A"/>
    <w:rsid w:val="00904399"/>
    <w:rsid w:val="009058B5"/>
    <w:rsid w:val="00906161"/>
    <w:rsid w:val="009131C1"/>
    <w:rsid w:val="009220D4"/>
    <w:rsid w:val="00936C8B"/>
    <w:rsid w:val="00940A8D"/>
    <w:rsid w:val="00943756"/>
    <w:rsid w:val="00954A09"/>
    <w:rsid w:val="009555F5"/>
    <w:rsid w:val="00961803"/>
    <w:rsid w:val="009639A2"/>
    <w:rsid w:val="00963BE3"/>
    <w:rsid w:val="009650B4"/>
    <w:rsid w:val="009733A7"/>
    <w:rsid w:val="00981F64"/>
    <w:rsid w:val="009830E5"/>
    <w:rsid w:val="009B2199"/>
    <w:rsid w:val="009B2CA1"/>
    <w:rsid w:val="009B56C4"/>
    <w:rsid w:val="009C281E"/>
    <w:rsid w:val="009E3B08"/>
    <w:rsid w:val="00A0143C"/>
    <w:rsid w:val="00A22DA1"/>
    <w:rsid w:val="00A41BA1"/>
    <w:rsid w:val="00A60A85"/>
    <w:rsid w:val="00A714D9"/>
    <w:rsid w:val="00A71AD9"/>
    <w:rsid w:val="00A7387D"/>
    <w:rsid w:val="00A746AB"/>
    <w:rsid w:val="00A746F6"/>
    <w:rsid w:val="00A82FE0"/>
    <w:rsid w:val="00A919A4"/>
    <w:rsid w:val="00A91B19"/>
    <w:rsid w:val="00A92CF6"/>
    <w:rsid w:val="00A96048"/>
    <w:rsid w:val="00AA0309"/>
    <w:rsid w:val="00AA22DB"/>
    <w:rsid w:val="00AA27EC"/>
    <w:rsid w:val="00AA78E9"/>
    <w:rsid w:val="00AB3F9E"/>
    <w:rsid w:val="00AB5B84"/>
    <w:rsid w:val="00AC75CB"/>
    <w:rsid w:val="00AD09BF"/>
    <w:rsid w:val="00AF51F2"/>
    <w:rsid w:val="00B06EEF"/>
    <w:rsid w:val="00B11298"/>
    <w:rsid w:val="00B267E0"/>
    <w:rsid w:val="00B304AF"/>
    <w:rsid w:val="00B4190C"/>
    <w:rsid w:val="00B51149"/>
    <w:rsid w:val="00B52EF2"/>
    <w:rsid w:val="00B70345"/>
    <w:rsid w:val="00B741F7"/>
    <w:rsid w:val="00B8045D"/>
    <w:rsid w:val="00B84AD2"/>
    <w:rsid w:val="00B8744B"/>
    <w:rsid w:val="00B87719"/>
    <w:rsid w:val="00BA001D"/>
    <w:rsid w:val="00BA0871"/>
    <w:rsid w:val="00BA111E"/>
    <w:rsid w:val="00BA4B9F"/>
    <w:rsid w:val="00BB1622"/>
    <w:rsid w:val="00BB63CE"/>
    <w:rsid w:val="00BC4412"/>
    <w:rsid w:val="00C027C7"/>
    <w:rsid w:val="00C12C39"/>
    <w:rsid w:val="00C14D46"/>
    <w:rsid w:val="00C279CA"/>
    <w:rsid w:val="00C27D08"/>
    <w:rsid w:val="00C33E24"/>
    <w:rsid w:val="00C40ACB"/>
    <w:rsid w:val="00C5112A"/>
    <w:rsid w:val="00C51AC8"/>
    <w:rsid w:val="00C62419"/>
    <w:rsid w:val="00C63E46"/>
    <w:rsid w:val="00C74090"/>
    <w:rsid w:val="00C82DCE"/>
    <w:rsid w:val="00C83985"/>
    <w:rsid w:val="00C8629F"/>
    <w:rsid w:val="00C91677"/>
    <w:rsid w:val="00C9709C"/>
    <w:rsid w:val="00CA5221"/>
    <w:rsid w:val="00CA6795"/>
    <w:rsid w:val="00CA7728"/>
    <w:rsid w:val="00CA7AEC"/>
    <w:rsid w:val="00CC15FE"/>
    <w:rsid w:val="00CC1E97"/>
    <w:rsid w:val="00CD3454"/>
    <w:rsid w:val="00CE145B"/>
    <w:rsid w:val="00CE7930"/>
    <w:rsid w:val="00CF0FAA"/>
    <w:rsid w:val="00D06A5C"/>
    <w:rsid w:val="00D12977"/>
    <w:rsid w:val="00D20AF0"/>
    <w:rsid w:val="00D24E8F"/>
    <w:rsid w:val="00D34302"/>
    <w:rsid w:val="00D45767"/>
    <w:rsid w:val="00D53762"/>
    <w:rsid w:val="00D70551"/>
    <w:rsid w:val="00D84F9E"/>
    <w:rsid w:val="00DA1DA1"/>
    <w:rsid w:val="00DA6E1E"/>
    <w:rsid w:val="00DB3BAA"/>
    <w:rsid w:val="00DB4185"/>
    <w:rsid w:val="00DB4471"/>
    <w:rsid w:val="00DB5CFD"/>
    <w:rsid w:val="00DB6D8E"/>
    <w:rsid w:val="00DD4B67"/>
    <w:rsid w:val="00DD7A72"/>
    <w:rsid w:val="00DE17A8"/>
    <w:rsid w:val="00DE20B2"/>
    <w:rsid w:val="00DF1D07"/>
    <w:rsid w:val="00E039E1"/>
    <w:rsid w:val="00E120E8"/>
    <w:rsid w:val="00E31138"/>
    <w:rsid w:val="00E4250C"/>
    <w:rsid w:val="00E72BB8"/>
    <w:rsid w:val="00E74747"/>
    <w:rsid w:val="00E7571C"/>
    <w:rsid w:val="00E77C81"/>
    <w:rsid w:val="00E80933"/>
    <w:rsid w:val="00E906BB"/>
    <w:rsid w:val="00EB364C"/>
    <w:rsid w:val="00EC4506"/>
    <w:rsid w:val="00ED3687"/>
    <w:rsid w:val="00EE52F2"/>
    <w:rsid w:val="00EF0F75"/>
    <w:rsid w:val="00F013A6"/>
    <w:rsid w:val="00F05B58"/>
    <w:rsid w:val="00F05EAF"/>
    <w:rsid w:val="00F06F4F"/>
    <w:rsid w:val="00F17B74"/>
    <w:rsid w:val="00F24EEC"/>
    <w:rsid w:val="00F34D9F"/>
    <w:rsid w:val="00F55A4A"/>
    <w:rsid w:val="00F55C1A"/>
    <w:rsid w:val="00F5605C"/>
    <w:rsid w:val="00F613A5"/>
    <w:rsid w:val="00F64630"/>
    <w:rsid w:val="00F729DD"/>
    <w:rsid w:val="00F74A12"/>
    <w:rsid w:val="00F80D75"/>
    <w:rsid w:val="00F846B9"/>
    <w:rsid w:val="00F92523"/>
    <w:rsid w:val="00FA0ACA"/>
    <w:rsid w:val="00FB2002"/>
    <w:rsid w:val="00FB66C1"/>
    <w:rsid w:val="00FC06BA"/>
    <w:rsid w:val="00FC56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562A"/>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562A"/>
    <w:pPr>
      <w:suppressAutoHyphens/>
      <w:autoSpaceDE w:val="0"/>
    </w:pPr>
    <w:rPr>
      <w:rFonts w:ascii="MOOMKN+Tahoma" w:eastAsia="Arial" w:hAnsi="MOOMKN+Tahoma" w:cs="MOOMKN+Tahoma"/>
      <w:color w:val="000000"/>
      <w:lang w:eastAsia="ar-SA"/>
    </w:rPr>
  </w:style>
  <w:style w:type="paragraph" w:styleId="Intestazione">
    <w:name w:val="header"/>
    <w:basedOn w:val="Normale"/>
    <w:link w:val="IntestazioneCarattere"/>
    <w:unhideWhenUsed/>
    <w:rsid w:val="008256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562A"/>
    <w:rPr>
      <w:sz w:val="22"/>
      <w:szCs w:val="22"/>
    </w:rPr>
  </w:style>
  <w:style w:type="paragraph" w:styleId="NormaleWeb">
    <w:name w:val="Normal (Web)"/>
    <w:basedOn w:val="Normale"/>
    <w:uiPriority w:val="99"/>
    <w:unhideWhenUsed/>
    <w:rsid w:val="00BB63CE"/>
    <w:pPr>
      <w:spacing w:before="100" w:beforeAutospacing="1" w:after="100" w:afterAutospacing="1" w:line="240" w:lineRule="auto"/>
    </w:pPr>
    <w:rPr>
      <w:rFonts w:ascii="Times" w:hAnsi="Times" w:cs="Times New Roman"/>
      <w:sz w:val="20"/>
      <w:szCs w:val="20"/>
    </w:rPr>
  </w:style>
  <w:style w:type="table" w:styleId="Grigliatabella">
    <w:name w:val="Table Grid"/>
    <w:basedOn w:val="Tabellanormale"/>
    <w:uiPriority w:val="59"/>
    <w:rsid w:val="00816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2">
    <w:name w:val="Light Shading Accent 2"/>
    <w:basedOn w:val="Tabellanormale"/>
    <w:uiPriority w:val="60"/>
    <w:rsid w:val="00A92CF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reformattatoHTML">
    <w:name w:val="HTML Preformatted"/>
    <w:basedOn w:val="Normale"/>
    <w:link w:val="PreformattatoHTMLCarattere"/>
    <w:uiPriority w:val="99"/>
    <w:semiHidden/>
    <w:unhideWhenUsed/>
    <w:rsid w:val="007A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semiHidden/>
    <w:rsid w:val="007A14B9"/>
    <w:rPr>
      <w:rFonts w:ascii="Courier" w:hAnsi="Courier" w:cs="Courier"/>
      <w:sz w:val="20"/>
      <w:szCs w:val="20"/>
    </w:rPr>
  </w:style>
  <w:style w:type="paragraph" w:styleId="Paragrafoelenco">
    <w:name w:val="List Paragraph"/>
    <w:basedOn w:val="Normale"/>
    <w:uiPriority w:val="34"/>
    <w:qFormat/>
    <w:rsid w:val="00864EF5"/>
    <w:pPr>
      <w:ind w:left="720"/>
      <w:contextualSpacing/>
    </w:pPr>
  </w:style>
  <w:style w:type="paragraph" w:styleId="Pidipagina">
    <w:name w:val="footer"/>
    <w:basedOn w:val="Normale"/>
    <w:link w:val="PidipaginaCarattere"/>
    <w:uiPriority w:val="99"/>
    <w:unhideWhenUsed/>
    <w:rsid w:val="00616C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6CBE"/>
    <w:rPr>
      <w:sz w:val="22"/>
      <w:szCs w:val="22"/>
    </w:rPr>
  </w:style>
  <w:style w:type="character" w:styleId="Numeropagina">
    <w:name w:val="page number"/>
    <w:basedOn w:val="Carpredefinitoparagrafo"/>
    <w:uiPriority w:val="99"/>
    <w:semiHidden/>
    <w:unhideWhenUsed/>
    <w:rsid w:val="00616CBE"/>
  </w:style>
  <w:style w:type="paragraph" w:customStyle="1" w:styleId="Standard">
    <w:name w:val="Standard"/>
    <w:rsid w:val="008C375E"/>
    <w:pPr>
      <w:suppressAutoHyphens/>
      <w:autoSpaceDN w:val="0"/>
      <w:textAlignment w:val="baseline"/>
    </w:pPr>
    <w:rPr>
      <w:rFonts w:ascii="Times New Roman" w:eastAsia="Times New Roman" w:hAnsi="Times New Roman" w:cs="Times New Roman"/>
      <w:kern w:val="3"/>
      <w:lang w:eastAsia="zh-CN"/>
    </w:rPr>
  </w:style>
  <w:style w:type="paragraph" w:customStyle="1" w:styleId="Aaoeeu">
    <w:name w:val="Aaoeeu"/>
    <w:rsid w:val="008C375E"/>
    <w:pPr>
      <w:widowControl w:val="0"/>
      <w:suppressAutoHyphens/>
      <w:autoSpaceDN w:val="0"/>
      <w:textAlignment w:val="baseline"/>
    </w:pPr>
    <w:rPr>
      <w:rFonts w:ascii="Times New Roman" w:eastAsia="Times New Roman" w:hAnsi="Times New Roman" w:cs="Times New Roman"/>
      <w:kern w:val="3"/>
      <w:sz w:val="20"/>
      <w:szCs w:val="20"/>
      <w:lang w:val="en-US" w:eastAsia="zh-CN"/>
    </w:rPr>
  </w:style>
  <w:style w:type="paragraph" w:styleId="Nessunaspaziatura">
    <w:name w:val="No Spacing"/>
    <w:uiPriority w:val="1"/>
    <w:qFormat/>
    <w:rsid w:val="00C9709C"/>
    <w:rPr>
      <w:sz w:val="22"/>
      <w:szCs w:val="22"/>
    </w:rPr>
  </w:style>
</w:styles>
</file>

<file path=word/webSettings.xml><?xml version="1.0" encoding="utf-8"?>
<w:webSettings xmlns:r="http://schemas.openxmlformats.org/officeDocument/2006/relationships" xmlns:w="http://schemas.openxmlformats.org/wordprocessingml/2006/main">
  <w:divs>
    <w:div w:id="760443522">
      <w:bodyDiv w:val="1"/>
      <w:marLeft w:val="0"/>
      <w:marRight w:val="0"/>
      <w:marTop w:val="0"/>
      <w:marBottom w:val="0"/>
      <w:divBdr>
        <w:top w:val="none" w:sz="0" w:space="0" w:color="auto"/>
        <w:left w:val="none" w:sz="0" w:space="0" w:color="auto"/>
        <w:bottom w:val="none" w:sz="0" w:space="0" w:color="auto"/>
        <w:right w:val="none" w:sz="0" w:space="0" w:color="auto"/>
      </w:divBdr>
      <w:divsChild>
        <w:div w:id="178084924">
          <w:marLeft w:val="0"/>
          <w:marRight w:val="0"/>
          <w:marTop w:val="0"/>
          <w:marBottom w:val="0"/>
          <w:divBdr>
            <w:top w:val="none" w:sz="0" w:space="0" w:color="auto"/>
            <w:left w:val="none" w:sz="0" w:space="0" w:color="auto"/>
            <w:bottom w:val="none" w:sz="0" w:space="0" w:color="auto"/>
            <w:right w:val="none" w:sz="0" w:space="0" w:color="auto"/>
          </w:divBdr>
          <w:divsChild>
            <w:div w:id="765610452">
              <w:marLeft w:val="0"/>
              <w:marRight w:val="0"/>
              <w:marTop w:val="0"/>
              <w:marBottom w:val="0"/>
              <w:divBdr>
                <w:top w:val="none" w:sz="0" w:space="0" w:color="auto"/>
                <w:left w:val="none" w:sz="0" w:space="0" w:color="auto"/>
                <w:bottom w:val="none" w:sz="0" w:space="0" w:color="auto"/>
                <w:right w:val="none" w:sz="0" w:space="0" w:color="auto"/>
              </w:divBdr>
              <w:divsChild>
                <w:div w:id="1385518367">
                  <w:marLeft w:val="0"/>
                  <w:marRight w:val="0"/>
                  <w:marTop w:val="0"/>
                  <w:marBottom w:val="0"/>
                  <w:divBdr>
                    <w:top w:val="none" w:sz="0" w:space="0" w:color="auto"/>
                    <w:left w:val="none" w:sz="0" w:space="0" w:color="auto"/>
                    <w:bottom w:val="none" w:sz="0" w:space="0" w:color="auto"/>
                    <w:right w:val="none" w:sz="0" w:space="0" w:color="auto"/>
                  </w:divBdr>
                </w:div>
              </w:divsChild>
            </w:div>
            <w:div w:id="784933033">
              <w:marLeft w:val="0"/>
              <w:marRight w:val="0"/>
              <w:marTop w:val="0"/>
              <w:marBottom w:val="0"/>
              <w:divBdr>
                <w:top w:val="none" w:sz="0" w:space="0" w:color="auto"/>
                <w:left w:val="none" w:sz="0" w:space="0" w:color="auto"/>
                <w:bottom w:val="none" w:sz="0" w:space="0" w:color="auto"/>
                <w:right w:val="none" w:sz="0" w:space="0" w:color="auto"/>
              </w:divBdr>
              <w:divsChild>
                <w:div w:id="14717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8329">
          <w:marLeft w:val="0"/>
          <w:marRight w:val="0"/>
          <w:marTop w:val="0"/>
          <w:marBottom w:val="0"/>
          <w:divBdr>
            <w:top w:val="none" w:sz="0" w:space="0" w:color="auto"/>
            <w:left w:val="none" w:sz="0" w:space="0" w:color="auto"/>
            <w:bottom w:val="none" w:sz="0" w:space="0" w:color="auto"/>
            <w:right w:val="none" w:sz="0" w:space="0" w:color="auto"/>
          </w:divBdr>
          <w:divsChild>
            <w:div w:id="1616904311">
              <w:marLeft w:val="0"/>
              <w:marRight w:val="0"/>
              <w:marTop w:val="0"/>
              <w:marBottom w:val="0"/>
              <w:divBdr>
                <w:top w:val="none" w:sz="0" w:space="0" w:color="auto"/>
                <w:left w:val="none" w:sz="0" w:space="0" w:color="auto"/>
                <w:bottom w:val="none" w:sz="0" w:space="0" w:color="auto"/>
                <w:right w:val="none" w:sz="0" w:space="0" w:color="auto"/>
              </w:divBdr>
              <w:divsChild>
                <w:div w:id="1138184617">
                  <w:marLeft w:val="0"/>
                  <w:marRight w:val="0"/>
                  <w:marTop w:val="0"/>
                  <w:marBottom w:val="0"/>
                  <w:divBdr>
                    <w:top w:val="none" w:sz="0" w:space="0" w:color="auto"/>
                    <w:left w:val="none" w:sz="0" w:space="0" w:color="auto"/>
                    <w:bottom w:val="none" w:sz="0" w:space="0" w:color="auto"/>
                    <w:right w:val="none" w:sz="0" w:space="0" w:color="auto"/>
                  </w:divBdr>
                  <w:divsChild>
                    <w:div w:id="1876849580">
                      <w:marLeft w:val="0"/>
                      <w:marRight w:val="0"/>
                      <w:marTop w:val="0"/>
                      <w:marBottom w:val="0"/>
                      <w:divBdr>
                        <w:top w:val="none" w:sz="0" w:space="0" w:color="auto"/>
                        <w:left w:val="none" w:sz="0" w:space="0" w:color="auto"/>
                        <w:bottom w:val="none" w:sz="0" w:space="0" w:color="auto"/>
                        <w:right w:val="none" w:sz="0" w:space="0" w:color="auto"/>
                      </w:divBdr>
                      <w:divsChild>
                        <w:div w:id="21340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6553">
              <w:marLeft w:val="0"/>
              <w:marRight w:val="0"/>
              <w:marTop w:val="0"/>
              <w:marBottom w:val="0"/>
              <w:divBdr>
                <w:top w:val="none" w:sz="0" w:space="0" w:color="auto"/>
                <w:left w:val="none" w:sz="0" w:space="0" w:color="auto"/>
                <w:bottom w:val="none" w:sz="0" w:space="0" w:color="auto"/>
                <w:right w:val="none" w:sz="0" w:space="0" w:color="auto"/>
              </w:divBdr>
              <w:divsChild>
                <w:div w:id="1869415160">
                  <w:marLeft w:val="0"/>
                  <w:marRight w:val="0"/>
                  <w:marTop w:val="0"/>
                  <w:marBottom w:val="0"/>
                  <w:divBdr>
                    <w:top w:val="none" w:sz="0" w:space="0" w:color="auto"/>
                    <w:left w:val="none" w:sz="0" w:space="0" w:color="auto"/>
                    <w:bottom w:val="none" w:sz="0" w:space="0" w:color="auto"/>
                    <w:right w:val="none" w:sz="0" w:space="0" w:color="auto"/>
                  </w:divBdr>
                </w:div>
              </w:divsChild>
            </w:div>
            <w:div w:id="541136783">
              <w:marLeft w:val="0"/>
              <w:marRight w:val="0"/>
              <w:marTop w:val="0"/>
              <w:marBottom w:val="0"/>
              <w:divBdr>
                <w:top w:val="none" w:sz="0" w:space="0" w:color="auto"/>
                <w:left w:val="none" w:sz="0" w:space="0" w:color="auto"/>
                <w:bottom w:val="none" w:sz="0" w:space="0" w:color="auto"/>
                <w:right w:val="none" w:sz="0" w:space="0" w:color="auto"/>
              </w:divBdr>
              <w:divsChild>
                <w:div w:id="1502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57376">
          <w:marLeft w:val="0"/>
          <w:marRight w:val="0"/>
          <w:marTop w:val="0"/>
          <w:marBottom w:val="0"/>
          <w:divBdr>
            <w:top w:val="none" w:sz="0" w:space="0" w:color="auto"/>
            <w:left w:val="none" w:sz="0" w:space="0" w:color="auto"/>
            <w:bottom w:val="none" w:sz="0" w:space="0" w:color="auto"/>
            <w:right w:val="none" w:sz="0" w:space="0" w:color="auto"/>
          </w:divBdr>
          <w:divsChild>
            <w:div w:id="1367296042">
              <w:marLeft w:val="0"/>
              <w:marRight w:val="0"/>
              <w:marTop w:val="0"/>
              <w:marBottom w:val="0"/>
              <w:divBdr>
                <w:top w:val="none" w:sz="0" w:space="0" w:color="auto"/>
                <w:left w:val="none" w:sz="0" w:space="0" w:color="auto"/>
                <w:bottom w:val="none" w:sz="0" w:space="0" w:color="auto"/>
                <w:right w:val="none" w:sz="0" w:space="0" w:color="auto"/>
              </w:divBdr>
              <w:divsChild>
                <w:div w:id="400837472">
                  <w:marLeft w:val="0"/>
                  <w:marRight w:val="0"/>
                  <w:marTop w:val="0"/>
                  <w:marBottom w:val="0"/>
                  <w:divBdr>
                    <w:top w:val="none" w:sz="0" w:space="0" w:color="auto"/>
                    <w:left w:val="none" w:sz="0" w:space="0" w:color="auto"/>
                    <w:bottom w:val="none" w:sz="0" w:space="0" w:color="auto"/>
                    <w:right w:val="none" w:sz="0" w:space="0" w:color="auto"/>
                  </w:divBdr>
                  <w:divsChild>
                    <w:div w:id="1667779693">
                      <w:marLeft w:val="0"/>
                      <w:marRight w:val="0"/>
                      <w:marTop w:val="0"/>
                      <w:marBottom w:val="0"/>
                      <w:divBdr>
                        <w:top w:val="none" w:sz="0" w:space="0" w:color="auto"/>
                        <w:left w:val="none" w:sz="0" w:space="0" w:color="auto"/>
                        <w:bottom w:val="none" w:sz="0" w:space="0" w:color="auto"/>
                        <w:right w:val="none" w:sz="0" w:space="0" w:color="auto"/>
                      </w:divBdr>
                      <w:divsChild>
                        <w:div w:id="10277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1926">
              <w:marLeft w:val="0"/>
              <w:marRight w:val="0"/>
              <w:marTop w:val="0"/>
              <w:marBottom w:val="0"/>
              <w:divBdr>
                <w:top w:val="none" w:sz="0" w:space="0" w:color="auto"/>
                <w:left w:val="none" w:sz="0" w:space="0" w:color="auto"/>
                <w:bottom w:val="none" w:sz="0" w:space="0" w:color="auto"/>
                <w:right w:val="none" w:sz="0" w:space="0" w:color="auto"/>
              </w:divBdr>
              <w:divsChild>
                <w:div w:id="242033218">
                  <w:marLeft w:val="0"/>
                  <w:marRight w:val="0"/>
                  <w:marTop w:val="0"/>
                  <w:marBottom w:val="0"/>
                  <w:divBdr>
                    <w:top w:val="none" w:sz="0" w:space="0" w:color="auto"/>
                    <w:left w:val="none" w:sz="0" w:space="0" w:color="auto"/>
                    <w:bottom w:val="none" w:sz="0" w:space="0" w:color="auto"/>
                    <w:right w:val="none" w:sz="0" w:space="0" w:color="auto"/>
                  </w:divBdr>
                </w:div>
              </w:divsChild>
            </w:div>
            <w:div w:id="637152784">
              <w:marLeft w:val="0"/>
              <w:marRight w:val="0"/>
              <w:marTop w:val="0"/>
              <w:marBottom w:val="0"/>
              <w:divBdr>
                <w:top w:val="none" w:sz="0" w:space="0" w:color="auto"/>
                <w:left w:val="none" w:sz="0" w:space="0" w:color="auto"/>
                <w:bottom w:val="none" w:sz="0" w:space="0" w:color="auto"/>
                <w:right w:val="none" w:sz="0" w:space="0" w:color="auto"/>
              </w:divBdr>
              <w:divsChild>
                <w:div w:id="160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70671">
          <w:marLeft w:val="0"/>
          <w:marRight w:val="0"/>
          <w:marTop w:val="0"/>
          <w:marBottom w:val="0"/>
          <w:divBdr>
            <w:top w:val="none" w:sz="0" w:space="0" w:color="auto"/>
            <w:left w:val="none" w:sz="0" w:space="0" w:color="auto"/>
            <w:bottom w:val="none" w:sz="0" w:space="0" w:color="auto"/>
            <w:right w:val="none" w:sz="0" w:space="0" w:color="auto"/>
          </w:divBdr>
          <w:divsChild>
            <w:div w:id="917979643">
              <w:marLeft w:val="0"/>
              <w:marRight w:val="0"/>
              <w:marTop w:val="0"/>
              <w:marBottom w:val="0"/>
              <w:divBdr>
                <w:top w:val="none" w:sz="0" w:space="0" w:color="auto"/>
                <w:left w:val="none" w:sz="0" w:space="0" w:color="auto"/>
                <w:bottom w:val="none" w:sz="0" w:space="0" w:color="auto"/>
                <w:right w:val="none" w:sz="0" w:space="0" w:color="auto"/>
              </w:divBdr>
              <w:divsChild>
                <w:div w:id="1177503277">
                  <w:marLeft w:val="0"/>
                  <w:marRight w:val="0"/>
                  <w:marTop w:val="0"/>
                  <w:marBottom w:val="0"/>
                  <w:divBdr>
                    <w:top w:val="none" w:sz="0" w:space="0" w:color="auto"/>
                    <w:left w:val="none" w:sz="0" w:space="0" w:color="auto"/>
                    <w:bottom w:val="none" w:sz="0" w:space="0" w:color="auto"/>
                    <w:right w:val="none" w:sz="0" w:space="0" w:color="auto"/>
                  </w:divBdr>
                  <w:divsChild>
                    <w:div w:id="418644000">
                      <w:marLeft w:val="0"/>
                      <w:marRight w:val="0"/>
                      <w:marTop w:val="0"/>
                      <w:marBottom w:val="0"/>
                      <w:divBdr>
                        <w:top w:val="none" w:sz="0" w:space="0" w:color="auto"/>
                        <w:left w:val="none" w:sz="0" w:space="0" w:color="auto"/>
                        <w:bottom w:val="none" w:sz="0" w:space="0" w:color="auto"/>
                        <w:right w:val="none" w:sz="0" w:space="0" w:color="auto"/>
                      </w:divBdr>
                      <w:divsChild>
                        <w:div w:id="14168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2215">
              <w:marLeft w:val="0"/>
              <w:marRight w:val="0"/>
              <w:marTop w:val="0"/>
              <w:marBottom w:val="0"/>
              <w:divBdr>
                <w:top w:val="none" w:sz="0" w:space="0" w:color="auto"/>
                <w:left w:val="none" w:sz="0" w:space="0" w:color="auto"/>
                <w:bottom w:val="none" w:sz="0" w:space="0" w:color="auto"/>
                <w:right w:val="none" w:sz="0" w:space="0" w:color="auto"/>
              </w:divBdr>
              <w:divsChild>
                <w:div w:id="1548296857">
                  <w:marLeft w:val="0"/>
                  <w:marRight w:val="0"/>
                  <w:marTop w:val="0"/>
                  <w:marBottom w:val="0"/>
                  <w:divBdr>
                    <w:top w:val="none" w:sz="0" w:space="0" w:color="auto"/>
                    <w:left w:val="none" w:sz="0" w:space="0" w:color="auto"/>
                    <w:bottom w:val="none" w:sz="0" w:space="0" w:color="auto"/>
                    <w:right w:val="none" w:sz="0" w:space="0" w:color="auto"/>
                  </w:divBdr>
                </w:div>
              </w:divsChild>
            </w:div>
            <w:div w:id="1461340435">
              <w:marLeft w:val="0"/>
              <w:marRight w:val="0"/>
              <w:marTop w:val="0"/>
              <w:marBottom w:val="0"/>
              <w:divBdr>
                <w:top w:val="none" w:sz="0" w:space="0" w:color="auto"/>
                <w:left w:val="none" w:sz="0" w:space="0" w:color="auto"/>
                <w:bottom w:val="none" w:sz="0" w:space="0" w:color="auto"/>
                <w:right w:val="none" w:sz="0" w:space="0" w:color="auto"/>
              </w:divBdr>
              <w:divsChild>
                <w:div w:id="19026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013">
      <w:bodyDiv w:val="1"/>
      <w:marLeft w:val="0"/>
      <w:marRight w:val="0"/>
      <w:marTop w:val="0"/>
      <w:marBottom w:val="0"/>
      <w:divBdr>
        <w:top w:val="none" w:sz="0" w:space="0" w:color="auto"/>
        <w:left w:val="none" w:sz="0" w:space="0" w:color="auto"/>
        <w:bottom w:val="none" w:sz="0" w:space="0" w:color="auto"/>
        <w:right w:val="none" w:sz="0" w:space="0" w:color="auto"/>
      </w:divBdr>
      <w:divsChild>
        <w:div w:id="980040339">
          <w:marLeft w:val="0"/>
          <w:marRight w:val="0"/>
          <w:marTop w:val="0"/>
          <w:marBottom w:val="0"/>
          <w:divBdr>
            <w:top w:val="none" w:sz="0" w:space="0" w:color="auto"/>
            <w:left w:val="none" w:sz="0" w:space="0" w:color="auto"/>
            <w:bottom w:val="none" w:sz="0" w:space="0" w:color="auto"/>
            <w:right w:val="none" w:sz="0" w:space="0" w:color="auto"/>
          </w:divBdr>
          <w:divsChild>
            <w:div w:id="1426920364">
              <w:marLeft w:val="0"/>
              <w:marRight w:val="0"/>
              <w:marTop w:val="0"/>
              <w:marBottom w:val="0"/>
              <w:divBdr>
                <w:top w:val="none" w:sz="0" w:space="0" w:color="auto"/>
                <w:left w:val="none" w:sz="0" w:space="0" w:color="auto"/>
                <w:bottom w:val="none" w:sz="0" w:space="0" w:color="auto"/>
                <w:right w:val="none" w:sz="0" w:space="0" w:color="auto"/>
              </w:divBdr>
              <w:divsChild>
                <w:div w:id="1886790390">
                  <w:marLeft w:val="0"/>
                  <w:marRight w:val="0"/>
                  <w:marTop w:val="0"/>
                  <w:marBottom w:val="0"/>
                  <w:divBdr>
                    <w:top w:val="none" w:sz="0" w:space="0" w:color="auto"/>
                    <w:left w:val="none" w:sz="0" w:space="0" w:color="auto"/>
                    <w:bottom w:val="none" w:sz="0" w:space="0" w:color="auto"/>
                    <w:right w:val="none" w:sz="0" w:space="0" w:color="auto"/>
                  </w:divBdr>
                  <w:divsChild>
                    <w:div w:id="952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97290">
      <w:bodyDiv w:val="1"/>
      <w:marLeft w:val="0"/>
      <w:marRight w:val="0"/>
      <w:marTop w:val="0"/>
      <w:marBottom w:val="0"/>
      <w:divBdr>
        <w:top w:val="none" w:sz="0" w:space="0" w:color="auto"/>
        <w:left w:val="none" w:sz="0" w:space="0" w:color="auto"/>
        <w:bottom w:val="none" w:sz="0" w:space="0" w:color="auto"/>
        <w:right w:val="none" w:sz="0" w:space="0" w:color="auto"/>
      </w:divBdr>
      <w:divsChild>
        <w:div w:id="116488638">
          <w:marLeft w:val="0"/>
          <w:marRight w:val="0"/>
          <w:marTop w:val="0"/>
          <w:marBottom w:val="0"/>
          <w:divBdr>
            <w:top w:val="none" w:sz="0" w:space="0" w:color="auto"/>
            <w:left w:val="none" w:sz="0" w:space="0" w:color="auto"/>
            <w:bottom w:val="none" w:sz="0" w:space="0" w:color="auto"/>
            <w:right w:val="none" w:sz="0" w:space="0" w:color="auto"/>
          </w:divBdr>
          <w:divsChild>
            <w:div w:id="347751853">
              <w:marLeft w:val="0"/>
              <w:marRight w:val="0"/>
              <w:marTop w:val="0"/>
              <w:marBottom w:val="0"/>
              <w:divBdr>
                <w:top w:val="none" w:sz="0" w:space="0" w:color="auto"/>
                <w:left w:val="none" w:sz="0" w:space="0" w:color="auto"/>
                <w:bottom w:val="none" w:sz="0" w:space="0" w:color="auto"/>
                <w:right w:val="none" w:sz="0" w:space="0" w:color="auto"/>
              </w:divBdr>
              <w:divsChild>
                <w:div w:id="1223638187">
                  <w:marLeft w:val="0"/>
                  <w:marRight w:val="0"/>
                  <w:marTop w:val="0"/>
                  <w:marBottom w:val="0"/>
                  <w:divBdr>
                    <w:top w:val="none" w:sz="0" w:space="0" w:color="auto"/>
                    <w:left w:val="none" w:sz="0" w:space="0" w:color="auto"/>
                    <w:bottom w:val="none" w:sz="0" w:space="0" w:color="auto"/>
                    <w:right w:val="none" w:sz="0" w:space="0" w:color="auto"/>
                  </w:divBdr>
                </w:div>
              </w:divsChild>
            </w:div>
            <w:div w:id="532305661">
              <w:marLeft w:val="0"/>
              <w:marRight w:val="0"/>
              <w:marTop w:val="0"/>
              <w:marBottom w:val="0"/>
              <w:divBdr>
                <w:top w:val="none" w:sz="0" w:space="0" w:color="auto"/>
                <w:left w:val="none" w:sz="0" w:space="0" w:color="auto"/>
                <w:bottom w:val="none" w:sz="0" w:space="0" w:color="auto"/>
                <w:right w:val="none" w:sz="0" w:space="0" w:color="auto"/>
              </w:divBdr>
              <w:divsChild>
                <w:div w:id="718019497">
                  <w:marLeft w:val="0"/>
                  <w:marRight w:val="0"/>
                  <w:marTop w:val="0"/>
                  <w:marBottom w:val="0"/>
                  <w:divBdr>
                    <w:top w:val="none" w:sz="0" w:space="0" w:color="auto"/>
                    <w:left w:val="none" w:sz="0" w:space="0" w:color="auto"/>
                    <w:bottom w:val="none" w:sz="0" w:space="0" w:color="auto"/>
                    <w:right w:val="none" w:sz="0" w:space="0" w:color="auto"/>
                  </w:divBdr>
                </w:div>
              </w:divsChild>
            </w:div>
            <w:div w:id="1054235778">
              <w:marLeft w:val="0"/>
              <w:marRight w:val="0"/>
              <w:marTop w:val="0"/>
              <w:marBottom w:val="0"/>
              <w:divBdr>
                <w:top w:val="none" w:sz="0" w:space="0" w:color="auto"/>
                <w:left w:val="none" w:sz="0" w:space="0" w:color="auto"/>
                <w:bottom w:val="none" w:sz="0" w:space="0" w:color="auto"/>
                <w:right w:val="none" w:sz="0" w:space="0" w:color="auto"/>
              </w:divBdr>
              <w:divsChild>
                <w:div w:id="6228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2983">
          <w:marLeft w:val="0"/>
          <w:marRight w:val="0"/>
          <w:marTop w:val="0"/>
          <w:marBottom w:val="0"/>
          <w:divBdr>
            <w:top w:val="none" w:sz="0" w:space="0" w:color="auto"/>
            <w:left w:val="none" w:sz="0" w:space="0" w:color="auto"/>
            <w:bottom w:val="none" w:sz="0" w:space="0" w:color="auto"/>
            <w:right w:val="none" w:sz="0" w:space="0" w:color="auto"/>
          </w:divBdr>
          <w:divsChild>
            <w:div w:id="1205213726">
              <w:marLeft w:val="0"/>
              <w:marRight w:val="0"/>
              <w:marTop w:val="0"/>
              <w:marBottom w:val="0"/>
              <w:divBdr>
                <w:top w:val="none" w:sz="0" w:space="0" w:color="auto"/>
                <w:left w:val="none" w:sz="0" w:space="0" w:color="auto"/>
                <w:bottom w:val="none" w:sz="0" w:space="0" w:color="auto"/>
                <w:right w:val="none" w:sz="0" w:space="0" w:color="auto"/>
              </w:divBdr>
              <w:divsChild>
                <w:div w:id="1577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603">
          <w:marLeft w:val="0"/>
          <w:marRight w:val="0"/>
          <w:marTop w:val="0"/>
          <w:marBottom w:val="0"/>
          <w:divBdr>
            <w:top w:val="none" w:sz="0" w:space="0" w:color="auto"/>
            <w:left w:val="none" w:sz="0" w:space="0" w:color="auto"/>
            <w:bottom w:val="none" w:sz="0" w:space="0" w:color="auto"/>
            <w:right w:val="none" w:sz="0" w:space="0" w:color="auto"/>
          </w:divBdr>
          <w:divsChild>
            <w:div w:id="677581313">
              <w:marLeft w:val="0"/>
              <w:marRight w:val="0"/>
              <w:marTop w:val="0"/>
              <w:marBottom w:val="0"/>
              <w:divBdr>
                <w:top w:val="none" w:sz="0" w:space="0" w:color="auto"/>
                <w:left w:val="none" w:sz="0" w:space="0" w:color="auto"/>
                <w:bottom w:val="none" w:sz="0" w:space="0" w:color="auto"/>
                <w:right w:val="none" w:sz="0" w:space="0" w:color="auto"/>
              </w:divBdr>
              <w:divsChild>
                <w:div w:id="11375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0145">
          <w:marLeft w:val="0"/>
          <w:marRight w:val="0"/>
          <w:marTop w:val="0"/>
          <w:marBottom w:val="0"/>
          <w:divBdr>
            <w:top w:val="none" w:sz="0" w:space="0" w:color="auto"/>
            <w:left w:val="none" w:sz="0" w:space="0" w:color="auto"/>
            <w:bottom w:val="none" w:sz="0" w:space="0" w:color="auto"/>
            <w:right w:val="none" w:sz="0" w:space="0" w:color="auto"/>
          </w:divBdr>
          <w:divsChild>
            <w:div w:id="997731199">
              <w:marLeft w:val="0"/>
              <w:marRight w:val="0"/>
              <w:marTop w:val="0"/>
              <w:marBottom w:val="0"/>
              <w:divBdr>
                <w:top w:val="none" w:sz="0" w:space="0" w:color="auto"/>
                <w:left w:val="none" w:sz="0" w:space="0" w:color="auto"/>
                <w:bottom w:val="none" w:sz="0" w:space="0" w:color="auto"/>
                <w:right w:val="none" w:sz="0" w:space="0" w:color="auto"/>
              </w:divBdr>
              <w:divsChild>
                <w:div w:id="20917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99008">
          <w:marLeft w:val="0"/>
          <w:marRight w:val="0"/>
          <w:marTop w:val="0"/>
          <w:marBottom w:val="0"/>
          <w:divBdr>
            <w:top w:val="none" w:sz="0" w:space="0" w:color="auto"/>
            <w:left w:val="none" w:sz="0" w:space="0" w:color="auto"/>
            <w:bottom w:val="none" w:sz="0" w:space="0" w:color="auto"/>
            <w:right w:val="none" w:sz="0" w:space="0" w:color="auto"/>
          </w:divBdr>
          <w:divsChild>
            <w:div w:id="393627633">
              <w:marLeft w:val="0"/>
              <w:marRight w:val="0"/>
              <w:marTop w:val="0"/>
              <w:marBottom w:val="0"/>
              <w:divBdr>
                <w:top w:val="none" w:sz="0" w:space="0" w:color="auto"/>
                <w:left w:val="none" w:sz="0" w:space="0" w:color="auto"/>
                <w:bottom w:val="none" w:sz="0" w:space="0" w:color="auto"/>
                <w:right w:val="none" w:sz="0" w:space="0" w:color="auto"/>
              </w:divBdr>
              <w:divsChild>
                <w:div w:id="1398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225">
          <w:marLeft w:val="0"/>
          <w:marRight w:val="0"/>
          <w:marTop w:val="0"/>
          <w:marBottom w:val="0"/>
          <w:divBdr>
            <w:top w:val="none" w:sz="0" w:space="0" w:color="auto"/>
            <w:left w:val="none" w:sz="0" w:space="0" w:color="auto"/>
            <w:bottom w:val="none" w:sz="0" w:space="0" w:color="auto"/>
            <w:right w:val="none" w:sz="0" w:space="0" w:color="auto"/>
          </w:divBdr>
          <w:divsChild>
            <w:div w:id="847330691">
              <w:marLeft w:val="0"/>
              <w:marRight w:val="0"/>
              <w:marTop w:val="0"/>
              <w:marBottom w:val="0"/>
              <w:divBdr>
                <w:top w:val="none" w:sz="0" w:space="0" w:color="auto"/>
                <w:left w:val="none" w:sz="0" w:space="0" w:color="auto"/>
                <w:bottom w:val="none" w:sz="0" w:space="0" w:color="auto"/>
                <w:right w:val="none" w:sz="0" w:space="0" w:color="auto"/>
              </w:divBdr>
              <w:divsChild>
                <w:div w:id="18507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3229">
          <w:marLeft w:val="0"/>
          <w:marRight w:val="0"/>
          <w:marTop w:val="0"/>
          <w:marBottom w:val="0"/>
          <w:divBdr>
            <w:top w:val="none" w:sz="0" w:space="0" w:color="auto"/>
            <w:left w:val="none" w:sz="0" w:space="0" w:color="auto"/>
            <w:bottom w:val="none" w:sz="0" w:space="0" w:color="auto"/>
            <w:right w:val="none" w:sz="0" w:space="0" w:color="auto"/>
          </w:divBdr>
          <w:divsChild>
            <w:div w:id="1323392093">
              <w:marLeft w:val="0"/>
              <w:marRight w:val="0"/>
              <w:marTop w:val="0"/>
              <w:marBottom w:val="0"/>
              <w:divBdr>
                <w:top w:val="none" w:sz="0" w:space="0" w:color="auto"/>
                <w:left w:val="none" w:sz="0" w:space="0" w:color="auto"/>
                <w:bottom w:val="none" w:sz="0" w:space="0" w:color="auto"/>
                <w:right w:val="none" w:sz="0" w:space="0" w:color="auto"/>
              </w:divBdr>
              <w:divsChild>
                <w:div w:id="29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3423">
          <w:marLeft w:val="0"/>
          <w:marRight w:val="0"/>
          <w:marTop w:val="0"/>
          <w:marBottom w:val="0"/>
          <w:divBdr>
            <w:top w:val="none" w:sz="0" w:space="0" w:color="auto"/>
            <w:left w:val="none" w:sz="0" w:space="0" w:color="auto"/>
            <w:bottom w:val="none" w:sz="0" w:space="0" w:color="auto"/>
            <w:right w:val="none" w:sz="0" w:space="0" w:color="auto"/>
          </w:divBdr>
          <w:divsChild>
            <w:div w:id="1791122245">
              <w:marLeft w:val="0"/>
              <w:marRight w:val="0"/>
              <w:marTop w:val="0"/>
              <w:marBottom w:val="0"/>
              <w:divBdr>
                <w:top w:val="none" w:sz="0" w:space="0" w:color="auto"/>
                <w:left w:val="none" w:sz="0" w:space="0" w:color="auto"/>
                <w:bottom w:val="none" w:sz="0" w:space="0" w:color="auto"/>
                <w:right w:val="none" w:sz="0" w:space="0" w:color="auto"/>
              </w:divBdr>
              <w:divsChild>
                <w:div w:id="603464973">
                  <w:marLeft w:val="0"/>
                  <w:marRight w:val="0"/>
                  <w:marTop w:val="0"/>
                  <w:marBottom w:val="0"/>
                  <w:divBdr>
                    <w:top w:val="none" w:sz="0" w:space="0" w:color="auto"/>
                    <w:left w:val="none" w:sz="0" w:space="0" w:color="auto"/>
                    <w:bottom w:val="none" w:sz="0" w:space="0" w:color="auto"/>
                    <w:right w:val="none" w:sz="0" w:space="0" w:color="auto"/>
                  </w:divBdr>
                </w:div>
              </w:divsChild>
            </w:div>
            <w:div w:id="610088617">
              <w:marLeft w:val="0"/>
              <w:marRight w:val="0"/>
              <w:marTop w:val="0"/>
              <w:marBottom w:val="0"/>
              <w:divBdr>
                <w:top w:val="none" w:sz="0" w:space="0" w:color="auto"/>
                <w:left w:val="none" w:sz="0" w:space="0" w:color="auto"/>
                <w:bottom w:val="none" w:sz="0" w:space="0" w:color="auto"/>
                <w:right w:val="none" w:sz="0" w:space="0" w:color="auto"/>
              </w:divBdr>
              <w:divsChild>
                <w:div w:id="353270854">
                  <w:marLeft w:val="0"/>
                  <w:marRight w:val="0"/>
                  <w:marTop w:val="0"/>
                  <w:marBottom w:val="0"/>
                  <w:divBdr>
                    <w:top w:val="none" w:sz="0" w:space="0" w:color="auto"/>
                    <w:left w:val="none" w:sz="0" w:space="0" w:color="auto"/>
                    <w:bottom w:val="none" w:sz="0" w:space="0" w:color="auto"/>
                    <w:right w:val="none" w:sz="0" w:space="0" w:color="auto"/>
                  </w:divBdr>
                </w:div>
              </w:divsChild>
            </w:div>
            <w:div w:id="1771312509">
              <w:marLeft w:val="0"/>
              <w:marRight w:val="0"/>
              <w:marTop w:val="0"/>
              <w:marBottom w:val="0"/>
              <w:divBdr>
                <w:top w:val="none" w:sz="0" w:space="0" w:color="auto"/>
                <w:left w:val="none" w:sz="0" w:space="0" w:color="auto"/>
                <w:bottom w:val="none" w:sz="0" w:space="0" w:color="auto"/>
                <w:right w:val="none" w:sz="0" w:space="0" w:color="auto"/>
              </w:divBdr>
              <w:divsChild>
                <w:div w:id="13044669">
                  <w:marLeft w:val="0"/>
                  <w:marRight w:val="0"/>
                  <w:marTop w:val="0"/>
                  <w:marBottom w:val="0"/>
                  <w:divBdr>
                    <w:top w:val="none" w:sz="0" w:space="0" w:color="auto"/>
                    <w:left w:val="none" w:sz="0" w:space="0" w:color="auto"/>
                    <w:bottom w:val="none" w:sz="0" w:space="0" w:color="auto"/>
                    <w:right w:val="none" w:sz="0" w:space="0" w:color="auto"/>
                  </w:divBdr>
                </w:div>
              </w:divsChild>
            </w:div>
            <w:div w:id="626861402">
              <w:marLeft w:val="0"/>
              <w:marRight w:val="0"/>
              <w:marTop w:val="0"/>
              <w:marBottom w:val="0"/>
              <w:divBdr>
                <w:top w:val="none" w:sz="0" w:space="0" w:color="auto"/>
                <w:left w:val="none" w:sz="0" w:space="0" w:color="auto"/>
                <w:bottom w:val="none" w:sz="0" w:space="0" w:color="auto"/>
                <w:right w:val="none" w:sz="0" w:space="0" w:color="auto"/>
              </w:divBdr>
              <w:divsChild>
                <w:div w:id="20016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8883">
          <w:marLeft w:val="0"/>
          <w:marRight w:val="0"/>
          <w:marTop w:val="0"/>
          <w:marBottom w:val="0"/>
          <w:divBdr>
            <w:top w:val="none" w:sz="0" w:space="0" w:color="auto"/>
            <w:left w:val="none" w:sz="0" w:space="0" w:color="auto"/>
            <w:bottom w:val="none" w:sz="0" w:space="0" w:color="auto"/>
            <w:right w:val="none" w:sz="0" w:space="0" w:color="auto"/>
          </w:divBdr>
          <w:divsChild>
            <w:div w:id="240144339">
              <w:marLeft w:val="0"/>
              <w:marRight w:val="0"/>
              <w:marTop w:val="0"/>
              <w:marBottom w:val="0"/>
              <w:divBdr>
                <w:top w:val="none" w:sz="0" w:space="0" w:color="auto"/>
                <w:left w:val="none" w:sz="0" w:space="0" w:color="auto"/>
                <w:bottom w:val="none" w:sz="0" w:space="0" w:color="auto"/>
                <w:right w:val="none" w:sz="0" w:space="0" w:color="auto"/>
              </w:divBdr>
              <w:divsChild>
                <w:div w:id="2096172060">
                  <w:marLeft w:val="0"/>
                  <w:marRight w:val="0"/>
                  <w:marTop w:val="0"/>
                  <w:marBottom w:val="0"/>
                  <w:divBdr>
                    <w:top w:val="none" w:sz="0" w:space="0" w:color="auto"/>
                    <w:left w:val="none" w:sz="0" w:space="0" w:color="auto"/>
                    <w:bottom w:val="none" w:sz="0" w:space="0" w:color="auto"/>
                    <w:right w:val="none" w:sz="0" w:space="0" w:color="auto"/>
                  </w:divBdr>
                </w:div>
              </w:divsChild>
            </w:div>
            <w:div w:id="2004776025">
              <w:marLeft w:val="0"/>
              <w:marRight w:val="0"/>
              <w:marTop w:val="0"/>
              <w:marBottom w:val="0"/>
              <w:divBdr>
                <w:top w:val="none" w:sz="0" w:space="0" w:color="auto"/>
                <w:left w:val="none" w:sz="0" w:space="0" w:color="auto"/>
                <w:bottom w:val="none" w:sz="0" w:space="0" w:color="auto"/>
                <w:right w:val="none" w:sz="0" w:space="0" w:color="auto"/>
              </w:divBdr>
              <w:divsChild>
                <w:div w:id="2131237412">
                  <w:marLeft w:val="0"/>
                  <w:marRight w:val="0"/>
                  <w:marTop w:val="0"/>
                  <w:marBottom w:val="0"/>
                  <w:divBdr>
                    <w:top w:val="none" w:sz="0" w:space="0" w:color="auto"/>
                    <w:left w:val="none" w:sz="0" w:space="0" w:color="auto"/>
                    <w:bottom w:val="none" w:sz="0" w:space="0" w:color="auto"/>
                    <w:right w:val="none" w:sz="0" w:space="0" w:color="auto"/>
                  </w:divBdr>
                </w:div>
              </w:divsChild>
            </w:div>
            <w:div w:id="1752897221">
              <w:marLeft w:val="0"/>
              <w:marRight w:val="0"/>
              <w:marTop w:val="0"/>
              <w:marBottom w:val="0"/>
              <w:divBdr>
                <w:top w:val="none" w:sz="0" w:space="0" w:color="auto"/>
                <w:left w:val="none" w:sz="0" w:space="0" w:color="auto"/>
                <w:bottom w:val="none" w:sz="0" w:space="0" w:color="auto"/>
                <w:right w:val="none" w:sz="0" w:space="0" w:color="auto"/>
              </w:divBdr>
              <w:divsChild>
                <w:div w:id="743725335">
                  <w:marLeft w:val="0"/>
                  <w:marRight w:val="0"/>
                  <w:marTop w:val="0"/>
                  <w:marBottom w:val="0"/>
                  <w:divBdr>
                    <w:top w:val="none" w:sz="0" w:space="0" w:color="auto"/>
                    <w:left w:val="none" w:sz="0" w:space="0" w:color="auto"/>
                    <w:bottom w:val="none" w:sz="0" w:space="0" w:color="auto"/>
                    <w:right w:val="none" w:sz="0" w:space="0" w:color="auto"/>
                  </w:divBdr>
                </w:div>
              </w:divsChild>
            </w:div>
            <w:div w:id="1857619468">
              <w:marLeft w:val="0"/>
              <w:marRight w:val="0"/>
              <w:marTop w:val="0"/>
              <w:marBottom w:val="0"/>
              <w:divBdr>
                <w:top w:val="none" w:sz="0" w:space="0" w:color="auto"/>
                <w:left w:val="none" w:sz="0" w:space="0" w:color="auto"/>
                <w:bottom w:val="none" w:sz="0" w:space="0" w:color="auto"/>
                <w:right w:val="none" w:sz="0" w:space="0" w:color="auto"/>
              </w:divBdr>
              <w:divsChild>
                <w:div w:id="3265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3187">
          <w:marLeft w:val="0"/>
          <w:marRight w:val="0"/>
          <w:marTop w:val="0"/>
          <w:marBottom w:val="0"/>
          <w:divBdr>
            <w:top w:val="none" w:sz="0" w:space="0" w:color="auto"/>
            <w:left w:val="none" w:sz="0" w:space="0" w:color="auto"/>
            <w:bottom w:val="none" w:sz="0" w:space="0" w:color="auto"/>
            <w:right w:val="none" w:sz="0" w:space="0" w:color="auto"/>
          </w:divBdr>
          <w:divsChild>
            <w:div w:id="1532109472">
              <w:marLeft w:val="0"/>
              <w:marRight w:val="0"/>
              <w:marTop w:val="0"/>
              <w:marBottom w:val="0"/>
              <w:divBdr>
                <w:top w:val="none" w:sz="0" w:space="0" w:color="auto"/>
                <w:left w:val="none" w:sz="0" w:space="0" w:color="auto"/>
                <w:bottom w:val="none" w:sz="0" w:space="0" w:color="auto"/>
                <w:right w:val="none" w:sz="0" w:space="0" w:color="auto"/>
              </w:divBdr>
              <w:divsChild>
                <w:div w:id="1654023551">
                  <w:marLeft w:val="0"/>
                  <w:marRight w:val="0"/>
                  <w:marTop w:val="0"/>
                  <w:marBottom w:val="0"/>
                  <w:divBdr>
                    <w:top w:val="none" w:sz="0" w:space="0" w:color="auto"/>
                    <w:left w:val="none" w:sz="0" w:space="0" w:color="auto"/>
                    <w:bottom w:val="none" w:sz="0" w:space="0" w:color="auto"/>
                    <w:right w:val="none" w:sz="0" w:space="0" w:color="auto"/>
                  </w:divBdr>
                </w:div>
              </w:divsChild>
            </w:div>
            <w:div w:id="492768927">
              <w:marLeft w:val="0"/>
              <w:marRight w:val="0"/>
              <w:marTop w:val="0"/>
              <w:marBottom w:val="0"/>
              <w:divBdr>
                <w:top w:val="none" w:sz="0" w:space="0" w:color="auto"/>
                <w:left w:val="none" w:sz="0" w:space="0" w:color="auto"/>
                <w:bottom w:val="none" w:sz="0" w:space="0" w:color="auto"/>
                <w:right w:val="none" w:sz="0" w:space="0" w:color="auto"/>
              </w:divBdr>
              <w:divsChild>
                <w:div w:id="1440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8726">
          <w:marLeft w:val="0"/>
          <w:marRight w:val="0"/>
          <w:marTop w:val="0"/>
          <w:marBottom w:val="0"/>
          <w:divBdr>
            <w:top w:val="none" w:sz="0" w:space="0" w:color="auto"/>
            <w:left w:val="none" w:sz="0" w:space="0" w:color="auto"/>
            <w:bottom w:val="none" w:sz="0" w:space="0" w:color="auto"/>
            <w:right w:val="none" w:sz="0" w:space="0" w:color="auto"/>
          </w:divBdr>
          <w:divsChild>
            <w:div w:id="871655196">
              <w:marLeft w:val="0"/>
              <w:marRight w:val="0"/>
              <w:marTop w:val="0"/>
              <w:marBottom w:val="0"/>
              <w:divBdr>
                <w:top w:val="none" w:sz="0" w:space="0" w:color="auto"/>
                <w:left w:val="none" w:sz="0" w:space="0" w:color="auto"/>
                <w:bottom w:val="none" w:sz="0" w:space="0" w:color="auto"/>
                <w:right w:val="none" w:sz="0" w:space="0" w:color="auto"/>
              </w:divBdr>
              <w:divsChild>
                <w:div w:id="7766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4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7B1E-8D93-4641-A5EB-12F91B8D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9842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segreteria08</cp:lastModifiedBy>
  <cp:revision>2</cp:revision>
  <cp:lastPrinted>2016-04-13T07:34:00Z</cp:lastPrinted>
  <dcterms:created xsi:type="dcterms:W3CDTF">2021-07-21T07:56:00Z</dcterms:created>
  <dcterms:modified xsi:type="dcterms:W3CDTF">2021-07-21T07:56:00Z</dcterms:modified>
</cp:coreProperties>
</file>