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08562C" w14:textId="77777777" w:rsidR="00684748" w:rsidRPr="00684748" w:rsidRDefault="00684748" w:rsidP="00684748">
      <w:pPr>
        <w:jc w:val="both"/>
        <w:rPr>
          <w:sz w:val="16"/>
          <w:szCs w:val="16"/>
        </w:rPr>
      </w:pPr>
      <w:r w:rsidRPr="00684748">
        <w:rPr>
          <w:noProof/>
          <w:sz w:val="24"/>
          <w:szCs w:val="24"/>
        </w:rPr>
        <w:drawing>
          <wp:inline distT="0" distB="0" distL="0" distR="0" wp14:anchorId="7A9BFDAB" wp14:editId="1B3CC16D">
            <wp:extent cx="6207121" cy="973666"/>
            <wp:effectExtent l="0" t="0" r="3810" b="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7121" cy="973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D88760" w14:textId="003B0A18" w:rsidR="00292B8E" w:rsidRPr="00292B8E" w:rsidRDefault="00292B8E" w:rsidP="00EA5DB8">
      <w:pPr>
        <w:autoSpaceDE w:val="0"/>
        <w:autoSpaceDN w:val="0"/>
        <w:adjustRightInd w:val="0"/>
        <w:jc w:val="center"/>
        <w:rPr>
          <w:rFonts w:ascii="English111 Adagio BT" w:hAnsi="English111 Adagio BT" w:cs="English111 Adagio BT"/>
          <w:b/>
          <w:bCs/>
          <w:i/>
          <w:iCs/>
          <w:color w:val="000000"/>
          <w:sz w:val="24"/>
          <w:szCs w:val="24"/>
        </w:rPr>
      </w:pPr>
      <w:r w:rsidRPr="00292B8E">
        <w:rPr>
          <w:rFonts w:ascii="English111 Adagio BT" w:hAnsi="English111 Adagio BT" w:cs="English111 Adagio BT"/>
          <w:b/>
          <w:bCs/>
          <w:i/>
          <w:iCs/>
          <w:color w:val="000000"/>
          <w:sz w:val="24"/>
          <w:szCs w:val="24"/>
        </w:rPr>
        <w:t>ISTITUTO D’ISTRUZIONE SECONDARIA SUPERIORE “CIPOLLA–PANTALEO</w:t>
      </w:r>
      <w:r w:rsidR="00F7554A" w:rsidRPr="00292B8E">
        <w:rPr>
          <w:rFonts w:ascii="English111 Adagio BT" w:hAnsi="English111 Adagio BT" w:cs="English111 Adagio BT"/>
          <w:b/>
          <w:bCs/>
          <w:i/>
          <w:iCs/>
          <w:color w:val="000000"/>
          <w:sz w:val="24"/>
          <w:szCs w:val="24"/>
        </w:rPr>
        <w:t>–</w:t>
      </w:r>
      <w:r w:rsidRPr="00292B8E">
        <w:rPr>
          <w:rFonts w:ascii="English111 Adagio BT" w:hAnsi="English111 Adagio BT" w:cs="English111 Adagio BT"/>
          <w:b/>
          <w:bCs/>
          <w:i/>
          <w:iCs/>
          <w:color w:val="000000"/>
          <w:sz w:val="24"/>
          <w:szCs w:val="24"/>
        </w:rPr>
        <w:t>GENTILE”</w:t>
      </w:r>
    </w:p>
    <w:p w14:paraId="48CE58A6" w14:textId="2DEB52DC" w:rsidR="00292B8E" w:rsidRPr="00292B8E" w:rsidRDefault="00292B8E" w:rsidP="00292B8E">
      <w:pPr>
        <w:autoSpaceDE w:val="0"/>
        <w:autoSpaceDN w:val="0"/>
        <w:adjustRightInd w:val="0"/>
        <w:jc w:val="center"/>
        <w:rPr>
          <w:rFonts w:ascii="English111 Adagio BT" w:hAnsi="English111 Adagio BT" w:cs="English111 Adagio BT"/>
          <w:b/>
          <w:bCs/>
          <w:i/>
          <w:iCs/>
          <w:color w:val="000000"/>
          <w:sz w:val="24"/>
          <w:szCs w:val="24"/>
        </w:rPr>
      </w:pPr>
      <w:r w:rsidRPr="00292B8E">
        <w:rPr>
          <w:rFonts w:ascii="English111 Adagio BT" w:hAnsi="English111 Adagio BT" w:cs="English111 Adagio BT"/>
          <w:b/>
          <w:bCs/>
          <w:i/>
          <w:iCs/>
          <w:color w:val="000000"/>
          <w:sz w:val="24"/>
          <w:szCs w:val="24"/>
        </w:rPr>
        <w:t>P.le Placido Rizzotto</w:t>
      </w:r>
      <w:r w:rsidR="00F339A2">
        <w:rPr>
          <w:rFonts w:ascii="English111 Adagio BT" w:hAnsi="English111 Adagio BT" w:cs="English111 Adagio BT"/>
          <w:b/>
          <w:bCs/>
          <w:i/>
          <w:iCs/>
          <w:color w:val="000000"/>
          <w:sz w:val="24"/>
          <w:szCs w:val="24"/>
        </w:rPr>
        <w:t>,</w:t>
      </w:r>
      <w:r w:rsidRPr="00292B8E">
        <w:rPr>
          <w:rFonts w:ascii="English111 Adagio BT" w:hAnsi="English111 Adagio BT" w:cs="English111 Adagio BT"/>
          <w:b/>
          <w:bCs/>
          <w:i/>
          <w:iCs/>
          <w:color w:val="000000"/>
          <w:sz w:val="24"/>
          <w:szCs w:val="24"/>
        </w:rPr>
        <w:t xml:space="preserve"> Tel. 0924-901344 Fax. 0924934233</w:t>
      </w:r>
    </w:p>
    <w:p w14:paraId="2F2BAC00" w14:textId="154EF085" w:rsidR="00292B8E" w:rsidRPr="00292B8E" w:rsidRDefault="00292B8E" w:rsidP="00292B8E">
      <w:pPr>
        <w:autoSpaceDE w:val="0"/>
        <w:autoSpaceDN w:val="0"/>
        <w:adjustRightInd w:val="0"/>
        <w:jc w:val="center"/>
        <w:rPr>
          <w:rFonts w:ascii="English111 Adagio BT" w:hAnsi="English111 Adagio BT" w:cs="English111 Adagio BT"/>
          <w:b/>
          <w:bCs/>
          <w:i/>
          <w:iCs/>
          <w:color w:val="000000"/>
          <w:sz w:val="24"/>
          <w:szCs w:val="24"/>
        </w:rPr>
      </w:pPr>
      <w:r w:rsidRPr="00292B8E">
        <w:rPr>
          <w:rFonts w:ascii="English111 Adagio BT" w:hAnsi="English111 Adagio BT" w:cs="English111 Adagio BT"/>
          <w:b/>
          <w:bCs/>
          <w:i/>
          <w:iCs/>
          <w:color w:val="000000"/>
          <w:sz w:val="24"/>
          <w:szCs w:val="24"/>
        </w:rPr>
        <w:t>Posta certificata:</w:t>
      </w:r>
      <w:r w:rsidR="00F339A2">
        <w:rPr>
          <w:rFonts w:ascii="English111 Adagio BT" w:hAnsi="English111 Adagio BT" w:cs="English111 Adagio BT"/>
          <w:b/>
          <w:bCs/>
          <w:i/>
          <w:iCs/>
          <w:color w:val="000000"/>
          <w:sz w:val="24"/>
          <w:szCs w:val="24"/>
        </w:rPr>
        <w:t xml:space="preserve"> </w:t>
      </w:r>
      <w:hyperlink r:id="rId9" w:history="1">
        <w:r w:rsidR="00F339A2" w:rsidRPr="00F7554A">
          <w:rPr>
            <w:rStyle w:val="Collegamentoipertestuale"/>
            <w:rFonts w:ascii="English111 Adagio BT" w:hAnsi="English111 Adagio BT" w:cs="English111 Adagio BT"/>
            <w:b/>
            <w:bCs/>
            <w:i/>
            <w:iCs/>
            <w:sz w:val="24"/>
            <w:szCs w:val="24"/>
          </w:rPr>
          <w:t>TPIS032001@pec.istruzione</w:t>
        </w:r>
      </w:hyperlink>
      <w:r w:rsidR="00F339A2">
        <w:rPr>
          <w:rFonts w:ascii="English111 Adagio BT" w:hAnsi="English111 Adagio BT" w:cs="English111 Adagio BT"/>
          <w:b/>
          <w:bCs/>
          <w:i/>
          <w:iCs/>
          <w:color w:val="000000"/>
          <w:sz w:val="24"/>
          <w:szCs w:val="24"/>
        </w:rPr>
        <w:t xml:space="preserve"> </w:t>
      </w:r>
      <w:r w:rsidRPr="00292B8E">
        <w:rPr>
          <w:rFonts w:ascii="English111 Adagio BT" w:hAnsi="English111 Adagio BT" w:cs="English111 Adagio BT"/>
          <w:b/>
          <w:bCs/>
          <w:i/>
          <w:iCs/>
          <w:color w:val="000000"/>
          <w:sz w:val="24"/>
          <w:szCs w:val="24"/>
        </w:rPr>
        <w:t xml:space="preserve">- E-mail Ministeriale: </w:t>
      </w:r>
      <w:hyperlink r:id="rId10" w:history="1">
        <w:r w:rsidR="00F339A2" w:rsidRPr="00D603A9">
          <w:rPr>
            <w:rStyle w:val="Collegamentoipertestuale"/>
            <w:rFonts w:ascii="English111 Adagio BT" w:hAnsi="English111 Adagio BT" w:cs="English111 Adagio BT"/>
            <w:b/>
            <w:bCs/>
            <w:i/>
            <w:iCs/>
            <w:sz w:val="24"/>
            <w:szCs w:val="24"/>
          </w:rPr>
          <w:t>TPIS032001@istruzione.it</w:t>
        </w:r>
      </w:hyperlink>
    </w:p>
    <w:p w14:paraId="397251B8" w14:textId="3A8D8E47" w:rsidR="00292B8E" w:rsidRPr="006A529D" w:rsidRDefault="00292B8E" w:rsidP="00292B8E">
      <w:pPr>
        <w:autoSpaceDE w:val="0"/>
        <w:autoSpaceDN w:val="0"/>
        <w:adjustRightInd w:val="0"/>
        <w:jc w:val="center"/>
        <w:rPr>
          <w:rFonts w:ascii="English111 Adagio BT" w:hAnsi="English111 Adagio BT" w:cs="English111 Adagio BT"/>
          <w:b/>
          <w:bCs/>
          <w:i/>
          <w:iCs/>
          <w:color w:val="000000"/>
          <w:sz w:val="24"/>
          <w:szCs w:val="24"/>
        </w:rPr>
      </w:pPr>
      <w:r w:rsidRPr="006A529D">
        <w:rPr>
          <w:rFonts w:ascii="English111 Adagio BT" w:hAnsi="English111 Adagio BT" w:cs="English111 Adagio BT"/>
          <w:b/>
          <w:bCs/>
          <w:i/>
          <w:iCs/>
          <w:color w:val="000000"/>
          <w:sz w:val="24"/>
          <w:szCs w:val="24"/>
        </w:rPr>
        <w:t xml:space="preserve">Sito web: </w:t>
      </w:r>
      <w:r w:rsidRPr="006A529D">
        <w:rPr>
          <w:rStyle w:val="Collegamentoipertestuale"/>
          <w:b/>
          <w:sz w:val="24"/>
          <w:szCs w:val="24"/>
          <w:u w:val="none"/>
        </w:rPr>
        <w:t>liceicastelvetrano.edu.it</w:t>
      </w:r>
    </w:p>
    <w:p w14:paraId="71B5D1E3" w14:textId="106DDC49" w:rsidR="00292B8E" w:rsidRPr="006A529D" w:rsidRDefault="00292B8E" w:rsidP="00292B8E">
      <w:pPr>
        <w:autoSpaceDE w:val="0"/>
        <w:autoSpaceDN w:val="0"/>
        <w:adjustRightInd w:val="0"/>
        <w:jc w:val="center"/>
        <w:rPr>
          <w:rFonts w:ascii="English111 Adagio BT" w:hAnsi="English111 Adagio BT" w:cs="English111 Adagio BT"/>
          <w:b/>
          <w:bCs/>
          <w:i/>
          <w:iCs/>
          <w:color w:val="000000"/>
          <w:sz w:val="24"/>
          <w:szCs w:val="24"/>
        </w:rPr>
      </w:pPr>
      <w:r w:rsidRPr="006A529D">
        <w:rPr>
          <w:rFonts w:ascii="English111 Adagio BT" w:hAnsi="English111 Adagio BT" w:cs="English111 Adagio BT"/>
          <w:b/>
          <w:bCs/>
          <w:i/>
          <w:iCs/>
          <w:color w:val="000000"/>
          <w:sz w:val="24"/>
          <w:szCs w:val="24"/>
        </w:rPr>
        <w:t>C.</w:t>
      </w:r>
      <w:r w:rsidR="00F7554A" w:rsidRPr="006A529D">
        <w:rPr>
          <w:rFonts w:ascii="English111 Adagio BT" w:hAnsi="English111 Adagio BT" w:cs="English111 Adagio BT"/>
          <w:b/>
          <w:bCs/>
          <w:i/>
          <w:iCs/>
          <w:color w:val="000000"/>
          <w:sz w:val="24"/>
          <w:szCs w:val="24"/>
        </w:rPr>
        <w:t xml:space="preserve"> </w:t>
      </w:r>
      <w:r w:rsidRPr="006A529D">
        <w:rPr>
          <w:rFonts w:ascii="English111 Adagio BT" w:hAnsi="English111 Adagio BT" w:cs="English111 Adagio BT"/>
          <w:b/>
          <w:bCs/>
          <w:i/>
          <w:iCs/>
          <w:color w:val="000000"/>
          <w:sz w:val="24"/>
          <w:szCs w:val="24"/>
        </w:rPr>
        <w:t>F.</w:t>
      </w:r>
      <w:r w:rsidR="00F339A2" w:rsidRPr="006A529D">
        <w:rPr>
          <w:rFonts w:ascii="English111 Adagio BT" w:hAnsi="English111 Adagio BT" w:cs="English111 Adagio BT"/>
          <w:b/>
          <w:bCs/>
          <w:i/>
          <w:iCs/>
          <w:color w:val="000000"/>
          <w:sz w:val="24"/>
          <w:szCs w:val="24"/>
        </w:rPr>
        <w:t>:</w:t>
      </w:r>
      <w:r w:rsidRPr="006A529D">
        <w:rPr>
          <w:rFonts w:ascii="English111 Adagio BT" w:hAnsi="English111 Adagio BT" w:cs="English111 Adagio BT"/>
          <w:b/>
          <w:bCs/>
          <w:i/>
          <w:iCs/>
          <w:color w:val="000000"/>
          <w:sz w:val="24"/>
          <w:szCs w:val="24"/>
        </w:rPr>
        <w:t xml:space="preserve"> 90021080818</w:t>
      </w:r>
    </w:p>
    <w:p w14:paraId="405455F5" w14:textId="083173FC" w:rsidR="00F71BFE" w:rsidRDefault="00292B8E" w:rsidP="00F7554A">
      <w:pPr>
        <w:autoSpaceDE w:val="0"/>
        <w:autoSpaceDN w:val="0"/>
        <w:adjustRightInd w:val="0"/>
        <w:jc w:val="center"/>
        <w:rPr>
          <w:rFonts w:ascii="English111 Adagio BT" w:hAnsi="English111 Adagio BT" w:cs="English111 Adagio BT"/>
          <w:b/>
          <w:bCs/>
          <w:i/>
          <w:iCs/>
          <w:color w:val="000000"/>
          <w:sz w:val="24"/>
          <w:szCs w:val="24"/>
        </w:rPr>
      </w:pPr>
      <w:r w:rsidRPr="00292B8E">
        <w:rPr>
          <w:rFonts w:ascii="English111 Adagio BT" w:hAnsi="English111 Adagio BT" w:cs="English111 Adagio BT"/>
          <w:b/>
          <w:bCs/>
          <w:i/>
          <w:iCs/>
          <w:color w:val="000000"/>
          <w:sz w:val="24"/>
          <w:szCs w:val="24"/>
        </w:rPr>
        <w:t xml:space="preserve">91022 </w:t>
      </w:r>
      <w:r w:rsidRPr="00F7554A">
        <w:rPr>
          <w:rFonts w:ascii="English111 Adagio BT" w:hAnsi="English111 Adagio BT" w:cs="English111 Adagio BT"/>
          <w:b/>
          <w:bCs/>
          <w:i/>
          <w:iCs/>
          <w:color w:val="000000"/>
          <w:sz w:val="24"/>
          <w:szCs w:val="24"/>
          <w:u w:val="single"/>
        </w:rPr>
        <w:t>C</w:t>
      </w:r>
      <w:r w:rsidR="00F7554A">
        <w:rPr>
          <w:rFonts w:ascii="English111 Adagio BT" w:hAnsi="English111 Adagio BT" w:cs="English111 Adagio BT"/>
          <w:b/>
          <w:bCs/>
          <w:i/>
          <w:iCs/>
          <w:color w:val="000000"/>
          <w:sz w:val="24"/>
          <w:szCs w:val="24"/>
          <w:u w:val="single"/>
        </w:rPr>
        <w:t xml:space="preserve"> </w:t>
      </w:r>
      <w:r w:rsidRPr="00F7554A">
        <w:rPr>
          <w:rFonts w:ascii="English111 Adagio BT" w:hAnsi="English111 Adagio BT" w:cs="English111 Adagio BT"/>
          <w:b/>
          <w:bCs/>
          <w:i/>
          <w:iCs/>
          <w:color w:val="000000"/>
          <w:sz w:val="24"/>
          <w:szCs w:val="24"/>
          <w:u w:val="single"/>
        </w:rPr>
        <w:t>A</w:t>
      </w:r>
      <w:r w:rsidR="00F7554A">
        <w:rPr>
          <w:rFonts w:ascii="English111 Adagio BT" w:hAnsi="English111 Adagio BT" w:cs="English111 Adagio BT"/>
          <w:b/>
          <w:bCs/>
          <w:i/>
          <w:iCs/>
          <w:color w:val="000000"/>
          <w:sz w:val="24"/>
          <w:szCs w:val="24"/>
          <w:u w:val="single"/>
        </w:rPr>
        <w:t xml:space="preserve"> </w:t>
      </w:r>
      <w:r w:rsidRPr="00F7554A">
        <w:rPr>
          <w:rFonts w:ascii="English111 Adagio BT" w:hAnsi="English111 Adagio BT" w:cs="English111 Adagio BT"/>
          <w:b/>
          <w:bCs/>
          <w:i/>
          <w:iCs/>
          <w:color w:val="000000"/>
          <w:sz w:val="24"/>
          <w:szCs w:val="24"/>
          <w:u w:val="single"/>
        </w:rPr>
        <w:t>S</w:t>
      </w:r>
      <w:r w:rsidR="00F7554A">
        <w:rPr>
          <w:rFonts w:ascii="English111 Adagio BT" w:hAnsi="English111 Adagio BT" w:cs="English111 Adagio BT"/>
          <w:b/>
          <w:bCs/>
          <w:i/>
          <w:iCs/>
          <w:color w:val="000000"/>
          <w:sz w:val="24"/>
          <w:szCs w:val="24"/>
          <w:u w:val="single"/>
        </w:rPr>
        <w:t xml:space="preserve"> </w:t>
      </w:r>
      <w:r w:rsidRPr="00F7554A">
        <w:rPr>
          <w:rFonts w:ascii="English111 Adagio BT" w:hAnsi="English111 Adagio BT" w:cs="English111 Adagio BT"/>
          <w:b/>
          <w:bCs/>
          <w:i/>
          <w:iCs/>
          <w:color w:val="000000"/>
          <w:sz w:val="24"/>
          <w:szCs w:val="24"/>
          <w:u w:val="single"/>
        </w:rPr>
        <w:t>T</w:t>
      </w:r>
      <w:r w:rsidR="00F7554A">
        <w:rPr>
          <w:rFonts w:ascii="English111 Adagio BT" w:hAnsi="English111 Adagio BT" w:cs="English111 Adagio BT"/>
          <w:b/>
          <w:bCs/>
          <w:i/>
          <w:iCs/>
          <w:color w:val="000000"/>
          <w:sz w:val="24"/>
          <w:szCs w:val="24"/>
          <w:u w:val="single"/>
        </w:rPr>
        <w:t xml:space="preserve"> </w:t>
      </w:r>
      <w:r w:rsidRPr="00F7554A">
        <w:rPr>
          <w:rFonts w:ascii="English111 Adagio BT" w:hAnsi="English111 Adagio BT" w:cs="English111 Adagio BT"/>
          <w:b/>
          <w:bCs/>
          <w:i/>
          <w:iCs/>
          <w:color w:val="000000"/>
          <w:sz w:val="24"/>
          <w:szCs w:val="24"/>
          <w:u w:val="single"/>
        </w:rPr>
        <w:t>E</w:t>
      </w:r>
      <w:r w:rsidR="00F7554A">
        <w:rPr>
          <w:rFonts w:ascii="English111 Adagio BT" w:hAnsi="English111 Adagio BT" w:cs="English111 Adagio BT"/>
          <w:b/>
          <w:bCs/>
          <w:i/>
          <w:iCs/>
          <w:color w:val="000000"/>
          <w:sz w:val="24"/>
          <w:szCs w:val="24"/>
          <w:u w:val="single"/>
        </w:rPr>
        <w:t xml:space="preserve"> </w:t>
      </w:r>
      <w:r w:rsidRPr="00F7554A">
        <w:rPr>
          <w:rFonts w:ascii="English111 Adagio BT" w:hAnsi="English111 Adagio BT" w:cs="English111 Adagio BT"/>
          <w:b/>
          <w:bCs/>
          <w:i/>
          <w:iCs/>
          <w:color w:val="000000"/>
          <w:sz w:val="24"/>
          <w:szCs w:val="24"/>
          <w:u w:val="single"/>
        </w:rPr>
        <w:t>L</w:t>
      </w:r>
      <w:r w:rsidR="00F7554A">
        <w:rPr>
          <w:rFonts w:ascii="English111 Adagio BT" w:hAnsi="English111 Adagio BT" w:cs="English111 Adagio BT"/>
          <w:b/>
          <w:bCs/>
          <w:i/>
          <w:iCs/>
          <w:color w:val="000000"/>
          <w:sz w:val="24"/>
          <w:szCs w:val="24"/>
          <w:u w:val="single"/>
        </w:rPr>
        <w:t xml:space="preserve"> </w:t>
      </w:r>
      <w:r w:rsidRPr="00F7554A">
        <w:rPr>
          <w:rFonts w:ascii="English111 Adagio BT" w:hAnsi="English111 Adagio BT" w:cs="English111 Adagio BT"/>
          <w:b/>
          <w:bCs/>
          <w:i/>
          <w:iCs/>
          <w:color w:val="000000"/>
          <w:sz w:val="24"/>
          <w:szCs w:val="24"/>
          <w:u w:val="single"/>
        </w:rPr>
        <w:t>V</w:t>
      </w:r>
      <w:r w:rsidR="00F7554A">
        <w:rPr>
          <w:rFonts w:ascii="English111 Adagio BT" w:hAnsi="English111 Adagio BT" w:cs="English111 Adagio BT"/>
          <w:b/>
          <w:bCs/>
          <w:i/>
          <w:iCs/>
          <w:color w:val="000000"/>
          <w:sz w:val="24"/>
          <w:szCs w:val="24"/>
          <w:u w:val="single"/>
        </w:rPr>
        <w:t xml:space="preserve"> </w:t>
      </w:r>
      <w:r w:rsidRPr="00F7554A">
        <w:rPr>
          <w:rFonts w:ascii="English111 Adagio BT" w:hAnsi="English111 Adagio BT" w:cs="English111 Adagio BT"/>
          <w:b/>
          <w:bCs/>
          <w:i/>
          <w:iCs/>
          <w:color w:val="000000"/>
          <w:sz w:val="24"/>
          <w:szCs w:val="24"/>
          <w:u w:val="single"/>
        </w:rPr>
        <w:t>E</w:t>
      </w:r>
      <w:r w:rsidR="00F7554A">
        <w:rPr>
          <w:rFonts w:ascii="English111 Adagio BT" w:hAnsi="English111 Adagio BT" w:cs="English111 Adagio BT"/>
          <w:b/>
          <w:bCs/>
          <w:i/>
          <w:iCs/>
          <w:color w:val="000000"/>
          <w:sz w:val="24"/>
          <w:szCs w:val="24"/>
          <w:u w:val="single"/>
        </w:rPr>
        <w:t xml:space="preserve"> </w:t>
      </w:r>
      <w:r w:rsidRPr="00F7554A">
        <w:rPr>
          <w:rFonts w:ascii="English111 Adagio BT" w:hAnsi="English111 Adagio BT" w:cs="English111 Adagio BT"/>
          <w:b/>
          <w:bCs/>
          <w:i/>
          <w:iCs/>
          <w:color w:val="000000"/>
          <w:sz w:val="24"/>
          <w:szCs w:val="24"/>
          <w:u w:val="single"/>
        </w:rPr>
        <w:t>T</w:t>
      </w:r>
      <w:r w:rsidR="00F7554A">
        <w:rPr>
          <w:rFonts w:ascii="English111 Adagio BT" w:hAnsi="English111 Adagio BT" w:cs="English111 Adagio BT"/>
          <w:b/>
          <w:bCs/>
          <w:i/>
          <w:iCs/>
          <w:color w:val="000000"/>
          <w:sz w:val="24"/>
          <w:szCs w:val="24"/>
          <w:u w:val="single"/>
        </w:rPr>
        <w:t xml:space="preserve"> </w:t>
      </w:r>
      <w:r w:rsidRPr="00F7554A">
        <w:rPr>
          <w:rFonts w:ascii="English111 Adagio BT" w:hAnsi="English111 Adagio BT" w:cs="English111 Adagio BT"/>
          <w:b/>
          <w:bCs/>
          <w:i/>
          <w:iCs/>
          <w:color w:val="000000"/>
          <w:sz w:val="24"/>
          <w:szCs w:val="24"/>
          <w:u w:val="single"/>
        </w:rPr>
        <w:t>R</w:t>
      </w:r>
      <w:r w:rsidR="00F7554A">
        <w:rPr>
          <w:rFonts w:ascii="English111 Adagio BT" w:hAnsi="English111 Adagio BT" w:cs="English111 Adagio BT"/>
          <w:b/>
          <w:bCs/>
          <w:i/>
          <w:iCs/>
          <w:color w:val="000000"/>
          <w:sz w:val="24"/>
          <w:szCs w:val="24"/>
          <w:u w:val="single"/>
        </w:rPr>
        <w:t xml:space="preserve"> </w:t>
      </w:r>
      <w:r w:rsidRPr="00F7554A">
        <w:rPr>
          <w:rFonts w:ascii="English111 Adagio BT" w:hAnsi="English111 Adagio BT" w:cs="English111 Adagio BT"/>
          <w:b/>
          <w:bCs/>
          <w:i/>
          <w:iCs/>
          <w:color w:val="000000"/>
          <w:sz w:val="24"/>
          <w:szCs w:val="24"/>
          <w:u w:val="single"/>
        </w:rPr>
        <w:t>A</w:t>
      </w:r>
      <w:r w:rsidR="00F7554A">
        <w:rPr>
          <w:rFonts w:ascii="English111 Adagio BT" w:hAnsi="English111 Adagio BT" w:cs="English111 Adagio BT"/>
          <w:b/>
          <w:bCs/>
          <w:i/>
          <w:iCs/>
          <w:color w:val="000000"/>
          <w:sz w:val="24"/>
          <w:szCs w:val="24"/>
          <w:u w:val="single"/>
        </w:rPr>
        <w:t xml:space="preserve"> </w:t>
      </w:r>
      <w:r w:rsidRPr="00F7554A">
        <w:rPr>
          <w:rFonts w:ascii="English111 Adagio BT" w:hAnsi="English111 Adagio BT" w:cs="English111 Adagio BT"/>
          <w:b/>
          <w:bCs/>
          <w:i/>
          <w:iCs/>
          <w:color w:val="000000"/>
          <w:sz w:val="24"/>
          <w:szCs w:val="24"/>
          <w:u w:val="single"/>
        </w:rPr>
        <w:t>N</w:t>
      </w:r>
      <w:r w:rsidR="00F7554A">
        <w:rPr>
          <w:rFonts w:ascii="English111 Adagio BT" w:hAnsi="English111 Adagio BT" w:cs="English111 Adagio BT"/>
          <w:b/>
          <w:bCs/>
          <w:i/>
          <w:iCs/>
          <w:color w:val="000000"/>
          <w:sz w:val="24"/>
          <w:szCs w:val="24"/>
          <w:u w:val="single"/>
        </w:rPr>
        <w:t xml:space="preserve"> </w:t>
      </w:r>
      <w:r w:rsidRPr="00F7554A">
        <w:rPr>
          <w:rFonts w:ascii="English111 Adagio BT" w:hAnsi="English111 Adagio BT" w:cs="English111 Adagio BT"/>
          <w:b/>
          <w:bCs/>
          <w:i/>
          <w:iCs/>
          <w:color w:val="000000"/>
          <w:sz w:val="24"/>
          <w:szCs w:val="24"/>
          <w:u w:val="single"/>
        </w:rPr>
        <w:t>O</w:t>
      </w:r>
      <w:r w:rsidRPr="00292B8E">
        <w:rPr>
          <w:rFonts w:ascii="English111 Adagio BT" w:hAnsi="English111 Adagio BT" w:cs="English111 Adagio BT"/>
          <w:b/>
          <w:bCs/>
          <w:i/>
          <w:iCs/>
          <w:color w:val="000000"/>
          <w:sz w:val="24"/>
          <w:szCs w:val="24"/>
        </w:rPr>
        <w:t xml:space="preserve"> (TP)</w:t>
      </w:r>
    </w:p>
    <w:p w14:paraId="6C3B4F7B" w14:textId="77777777" w:rsidR="00F7554A" w:rsidRPr="00F7554A" w:rsidRDefault="00F7554A" w:rsidP="00F7554A">
      <w:pPr>
        <w:autoSpaceDE w:val="0"/>
        <w:autoSpaceDN w:val="0"/>
        <w:adjustRightInd w:val="0"/>
        <w:jc w:val="center"/>
        <w:rPr>
          <w:rFonts w:ascii="English111 Adagio BT" w:hAnsi="English111 Adagio BT" w:cs="English111 Adagio BT"/>
          <w:b/>
          <w:bCs/>
          <w:i/>
          <w:iCs/>
          <w:color w:val="000000"/>
          <w:sz w:val="24"/>
          <w:szCs w:val="24"/>
        </w:rPr>
      </w:pPr>
    </w:p>
    <w:p w14:paraId="31AFE203" w14:textId="20E34120" w:rsidR="00A55E92" w:rsidRPr="00A55E92" w:rsidRDefault="00684748" w:rsidP="00292B8E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</w:pPr>
      <w:r w:rsidRPr="00684748"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>OGGETTO</w:t>
      </w:r>
      <w:r w:rsidR="00A55E92" w:rsidRPr="00A55E92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 xml:space="preserve"> Piano Nazionale Di Ripresa E Resilienza Missione 4: Istruzione E Ricerca Componente 1 – Potenziamento dell’offerta dei servizi di istruzione: dagli asili nido alle Università</w:t>
      </w:r>
    </w:p>
    <w:p w14:paraId="437E4D74" w14:textId="77777777" w:rsidR="00A55E92" w:rsidRPr="00A55E92" w:rsidRDefault="00A55E92" w:rsidP="00292B8E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</w:pPr>
      <w:bookmarkStart w:id="0" w:name="_Hlk182473947"/>
      <w:r w:rsidRPr="00A55E92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>Investimento 1.4: Intervento straordinario finalizzato alla riduzione dei divari territoriali nelle scuole secondarie di primo e di secondo grado e alla lotta alla dispersione scolastica</w:t>
      </w:r>
    </w:p>
    <w:p w14:paraId="5F6E361A" w14:textId="77777777" w:rsidR="00A55E92" w:rsidRPr="00A55E92" w:rsidRDefault="00A55E92" w:rsidP="00292B8E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</w:pPr>
      <w:r w:rsidRPr="00A55E92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>Interventi di tutoraggio e formazione per la riduzione dei divari negli apprendimenti e il contrasto alla dispersione scolastica (D.M. 2 febbraio 2024, n. 19)</w:t>
      </w:r>
    </w:p>
    <w:bookmarkEnd w:id="0"/>
    <w:p w14:paraId="7FD230F2" w14:textId="77777777" w:rsidR="00292B8E" w:rsidRPr="00292B8E" w:rsidRDefault="00292B8E" w:rsidP="00292B8E">
      <w:pPr>
        <w:keepNext/>
        <w:keepLines/>
        <w:widowControl w:val="0"/>
        <w:jc w:val="both"/>
        <w:outlineLvl w:val="5"/>
        <w:rPr>
          <w:rFonts w:asciiTheme="minorHAnsi" w:eastAsia="Arial" w:hAnsiTheme="minorHAnsi"/>
          <w:b/>
          <w:bCs/>
          <w:sz w:val="22"/>
          <w:szCs w:val="22"/>
        </w:rPr>
      </w:pPr>
      <w:r w:rsidRPr="00292B8E">
        <w:rPr>
          <w:rFonts w:asciiTheme="minorHAnsi" w:eastAsia="Arial" w:hAnsiTheme="minorHAnsi"/>
          <w:b/>
          <w:bCs/>
          <w:sz w:val="22"/>
          <w:szCs w:val="22"/>
        </w:rPr>
        <w:t>Codice progetto M4C1I1.4-2024-1322-P-53110 Titolo progetto Insieme per non perderci.</w:t>
      </w:r>
    </w:p>
    <w:p w14:paraId="6D120F8B" w14:textId="3DACB205" w:rsidR="00A55E92" w:rsidRPr="00A55E92" w:rsidRDefault="00292B8E" w:rsidP="00292B8E">
      <w:pPr>
        <w:keepNext/>
        <w:keepLines/>
        <w:widowControl w:val="0"/>
        <w:jc w:val="both"/>
        <w:outlineLvl w:val="5"/>
        <w:rPr>
          <w:rFonts w:asciiTheme="minorHAnsi" w:eastAsia="Arial" w:hAnsiTheme="minorHAnsi"/>
          <w:b/>
          <w:bCs/>
          <w:sz w:val="22"/>
          <w:szCs w:val="22"/>
        </w:rPr>
      </w:pPr>
      <w:r w:rsidRPr="00292B8E">
        <w:rPr>
          <w:rFonts w:asciiTheme="minorHAnsi" w:eastAsia="Arial" w:hAnsiTheme="minorHAnsi"/>
          <w:b/>
          <w:bCs/>
          <w:sz w:val="22"/>
          <w:szCs w:val="22"/>
        </w:rPr>
        <w:t>Codice CUP C34D21000830006</w:t>
      </w:r>
    </w:p>
    <w:p w14:paraId="4F5AE214" w14:textId="6A4D5899" w:rsidR="005764BF" w:rsidRPr="005764BF" w:rsidRDefault="0078707A" w:rsidP="005764BF">
      <w:pPr>
        <w:tabs>
          <w:tab w:val="left" w:pos="9498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5764BF">
        <w:rPr>
          <w:rFonts w:asciiTheme="minorHAnsi" w:hAnsiTheme="minorHAnsi" w:cstheme="minorHAnsi"/>
          <w:sz w:val="22"/>
          <w:szCs w:val="22"/>
          <w:bdr w:val="single" w:sz="4" w:space="0" w:color="auto"/>
        </w:rPr>
        <w:t>LETTERA DI</w:t>
      </w:r>
      <w:r w:rsidR="005764BF" w:rsidRPr="005764BF">
        <w:rPr>
          <w:rFonts w:asciiTheme="minorHAnsi" w:hAnsiTheme="minorHAnsi" w:cstheme="minorHAnsi"/>
          <w:sz w:val="22"/>
          <w:szCs w:val="22"/>
          <w:bdr w:val="single" w:sz="4" w:space="0" w:color="auto"/>
        </w:rPr>
        <w:t xml:space="preserve"> INCARICO</w:t>
      </w:r>
    </w:p>
    <w:p w14:paraId="6CA00071" w14:textId="62CC2C9A" w:rsidR="005764BF" w:rsidRPr="005764BF" w:rsidRDefault="005764BF" w:rsidP="005764BF">
      <w:pPr>
        <w:keepNext/>
        <w:tabs>
          <w:tab w:val="left" w:pos="9498"/>
        </w:tabs>
        <w:jc w:val="center"/>
        <w:outlineLvl w:val="6"/>
        <w:rPr>
          <w:rFonts w:asciiTheme="minorHAnsi" w:hAnsiTheme="minorHAnsi" w:cstheme="minorHAnsi"/>
          <w:b/>
          <w:sz w:val="22"/>
          <w:szCs w:val="22"/>
          <w:bdr w:val="single" w:sz="4" w:space="0" w:color="auto"/>
        </w:rPr>
      </w:pPr>
      <w:r w:rsidRPr="005764BF">
        <w:rPr>
          <w:rFonts w:asciiTheme="minorHAnsi" w:hAnsiTheme="minorHAnsi" w:cstheme="minorHAnsi"/>
          <w:b/>
          <w:sz w:val="22"/>
          <w:szCs w:val="22"/>
          <w:bdr w:val="single" w:sz="4" w:space="0" w:color="auto"/>
        </w:rPr>
        <w:t xml:space="preserve">PER PRESTAZIONE ATTIVITA’ AGGIUNTIVA AI SENSI DELL’EX ART. </w:t>
      </w:r>
      <w:r w:rsidR="00A55E92">
        <w:rPr>
          <w:rFonts w:asciiTheme="minorHAnsi" w:hAnsiTheme="minorHAnsi" w:cstheme="minorHAnsi"/>
          <w:b/>
          <w:sz w:val="22"/>
          <w:szCs w:val="22"/>
          <w:bdr w:val="single" w:sz="4" w:space="0" w:color="auto"/>
        </w:rPr>
        <w:t>45</w:t>
      </w:r>
      <w:r w:rsidR="00F71BFE">
        <w:rPr>
          <w:rFonts w:asciiTheme="minorHAnsi" w:hAnsiTheme="minorHAnsi" w:cstheme="minorHAnsi"/>
          <w:b/>
          <w:sz w:val="22"/>
          <w:szCs w:val="22"/>
          <w:bdr w:val="single" w:sz="4" w:space="0" w:color="auto"/>
        </w:rPr>
        <w:t xml:space="preserve"> del CCNL</w:t>
      </w:r>
    </w:p>
    <w:p w14:paraId="513DCD76" w14:textId="77777777" w:rsidR="005764BF" w:rsidRPr="005764BF" w:rsidRDefault="005764BF" w:rsidP="005764BF">
      <w:pPr>
        <w:tabs>
          <w:tab w:val="left" w:pos="9498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5764BF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4AFFFC9C" w14:textId="33CB51BF" w:rsidR="005764BF" w:rsidRPr="005764BF" w:rsidRDefault="005764BF" w:rsidP="00292B8E">
      <w:pPr>
        <w:tabs>
          <w:tab w:val="left" w:pos="9498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764BF">
        <w:rPr>
          <w:rFonts w:asciiTheme="minorHAnsi" w:hAnsiTheme="minorHAnsi" w:cstheme="minorHAnsi"/>
          <w:b/>
          <w:bCs/>
          <w:sz w:val="22"/>
          <w:szCs w:val="22"/>
        </w:rPr>
        <w:t>PREMESSO CHE:</w:t>
      </w:r>
      <w:r w:rsidRPr="005764BF">
        <w:rPr>
          <w:rFonts w:asciiTheme="minorHAnsi" w:hAnsiTheme="minorHAnsi" w:cstheme="minorHAnsi"/>
          <w:bCs/>
          <w:sz w:val="22"/>
          <w:szCs w:val="22"/>
        </w:rPr>
        <w:t xml:space="preserve"> L’Istituto</w:t>
      </w:r>
      <w:r w:rsidR="00292B8E">
        <w:rPr>
          <w:rFonts w:asciiTheme="minorHAnsi" w:hAnsiTheme="minorHAnsi" w:cstheme="minorHAnsi"/>
          <w:bCs/>
          <w:sz w:val="22"/>
          <w:szCs w:val="22"/>
        </w:rPr>
        <w:t xml:space="preserve"> I.I.S.S.</w:t>
      </w:r>
      <w:r w:rsidRPr="005764B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A5DB8">
        <w:rPr>
          <w:rFonts w:asciiTheme="minorHAnsi" w:hAnsiTheme="minorHAnsi" w:cstheme="minorHAnsi"/>
          <w:bCs/>
          <w:sz w:val="22"/>
          <w:szCs w:val="22"/>
        </w:rPr>
        <w:t>“</w:t>
      </w:r>
      <w:r w:rsidR="00292B8E">
        <w:rPr>
          <w:rFonts w:asciiTheme="minorHAnsi" w:hAnsiTheme="minorHAnsi" w:cstheme="minorHAnsi"/>
          <w:bCs/>
          <w:sz w:val="22"/>
          <w:szCs w:val="22"/>
        </w:rPr>
        <w:t>CIPOLLA PANTALEO GENTILE</w:t>
      </w:r>
      <w:r w:rsidR="00EA5DB8">
        <w:rPr>
          <w:rFonts w:asciiTheme="minorHAnsi" w:hAnsiTheme="minorHAnsi" w:cstheme="minorHAnsi"/>
          <w:bCs/>
          <w:sz w:val="22"/>
          <w:szCs w:val="22"/>
        </w:rPr>
        <w:t>”</w:t>
      </w:r>
      <w:r w:rsidR="00DB1B9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764BF">
        <w:rPr>
          <w:rFonts w:asciiTheme="minorHAnsi" w:hAnsiTheme="minorHAnsi" w:cstheme="minorHAnsi"/>
          <w:bCs/>
          <w:sz w:val="22"/>
          <w:szCs w:val="22"/>
        </w:rPr>
        <w:t>attua azioni nell’ambito del progetto</w:t>
      </w:r>
    </w:p>
    <w:p w14:paraId="4DD7F6AC" w14:textId="77777777" w:rsidR="00A55E92" w:rsidRPr="00A55E92" w:rsidRDefault="00A55E92" w:rsidP="00292B8E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</w:pPr>
      <w:r w:rsidRPr="00A55E92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>Piano Nazionale Di Ripresa E Resilienza Missione 4: Istruzione E Ricerca Componente 1 – Potenziamento dell’offerta dei servizi di istruzione: dagli asili nido alle Università</w:t>
      </w:r>
    </w:p>
    <w:p w14:paraId="711EFF72" w14:textId="77777777" w:rsidR="00A55E92" w:rsidRPr="00A55E92" w:rsidRDefault="00A55E92" w:rsidP="00292B8E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</w:pPr>
      <w:r w:rsidRPr="00A55E92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>Investimento 1.4: Intervento straordinario finalizzato alla riduzione dei divari territoriali nelle scuole secondarie di primo e di secondo grado e alla lotta alla dispersione scolastica</w:t>
      </w:r>
    </w:p>
    <w:p w14:paraId="4D3AA5E2" w14:textId="77777777" w:rsidR="00A55E92" w:rsidRPr="00A55E92" w:rsidRDefault="00A55E92" w:rsidP="00292B8E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</w:pPr>
      <w:r w:rsidRPr="00A55E92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>Interventi di tutoraggio e formazione per la riduzione dei divari negli apprendimenti e il contrasto alla dispersione scolastica (D.M. 2 febbraio 2024, n. 19)</w:t>
      </w:r>
    </w:p>
    <w:p w14:paraId="307AAFEF" w14:textId="3E783320" w:rsidR="005764BF" w:rsidRPr="005764BF" w:rsidRDefault="005764BF" w:rsidP="00684748">
      <w:pPr>
        <w:autoSpaceDE w:val="0"/>
        <w:autoSpaceDN w:val="0"/>
        <w:adjustRightInd w:val="0"/>
        <w:rPr>
          <w:rFonts w:asciiTheme="minorHAnsi" w:hAnsiTheme="minorHAnsi" w:cstheme="minorHAnsi"/>
          <w:i/>
          <w:color w:val="000000"/>
          <w:sz w:val="22"/>
          <w:szCs w:val="22"/>
        </w:rPr>
      </w:pPr>
    </w:p>
    <w:p w14:paraId="6DBC386A" w14:textId="77777777" w:rsidR="005764BF" w:rsidRPr="005764BF" w:rsidRDefault="005764BF" w:rsidP="005764BF">
      <w:pPr>
        <w:tabs>
          <w:tab w:val="left" w:pos="949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764BF">
        <w:rPr>
          <w:rFonts w:asciiTheme="minorHAnsi" w:hAnsiTheme="minorHAnsi" w:cstheme="minorHAnsi"/>
          <w:b/>
          <w:sz w:val="22"/>
          <w:szCs w:val="22"/>
        </w:rPr>
        <w:t xml:space="preserve">PRESO ATTO CHE: </w:t>
      </w:r>
      <w:r w:rsidRPr="005764BF">
        <w:rPr>
          <w:rFonts w:asciiTheme="minorHAnsi" w:hAnsiTheme="minorHAnsi" w:cstheme="minorHAnsi"/>
          <w:sz w:val="22"/>
          <w:szCs w:val="22"/>
        </w:rPr>
        <w:t>Per l’attuazione dei suddetti percorsi è affidata al Dirigente Scolastico in qualità di RUP la responsabilità della esecuzione</w:t>
      </w:r>
    </w:p>
    <w:p w14:paraId="68CD3D7B" w14:textId="77777777" w:rsidR="005764BF" w:rsidRPr="005764BF" w:rsidRDefault="005764BF" w:rsidP="005764BF">
      <w:pPr>
        <w:tabs>
          <w:tab w:val="left" w:pos="949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4BC8502" w14:textId="0C2289F0" w:rsidR="005764BF" w:rsidRPr="005764BF" w:rsidRDefault="005764BF" w:rsidP="005764BF">
      <w:pPr>
        <w:tabs>
          <w:tab w:val="left" w:pos="949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764BF">
        <w:rPr>
          <w:rFonts w:asciiTheme="minorHAnsi" w:hAnsiTheme="minorHAnsi" w:cstheme="minorHAnsi"/>
          <w:b/>
          <w:sz w:val="22"/>
          <w:szCs w:val="22"/>
        </w:rPr>
        <w:t>CONSIDERATO CHE:</w:t>
      </w:r>
      <w:r w:rsidRPr="005764BF">
        <w:rPr>
          <w:rFonts w:asciiTheme="minorHAnsi" w:hAnsiTheme="minorHAnsi" w:cstheme="minorHAnsi"/>
          <w:sz w:val="22"/>
          <w:szCs w:val="22"/>
        </w:rPr>
        <w:t xml:space="preserve"> La responsabilità organizzativa, gestionale e amministrativa appartiene unicamente all’istituzione scolastica cui è stata autorizzata l’attuazione del progetto e che il responsabile del progetto è unicamente il Dirigente Scolastico pro tempore.</w:t>
      </w:r>
    </w:p>
    <w:p w14:paraId="6F4751B9" w14:textId="77777777" w:rsidR="005764BF" w:rsidRPr="005764BF" w:rsidRDefault="005764BF" w:rsidP="005764BF">
      <w:pPr>
        <w:tabs>
          <w:tab w:val="left" w:pos="949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E1728A9" w14:textId="115C2AD6" w:rsidR="005764BF" w:rsidRDefault="005764BF" w:rsidP="005764BF">
      <w:pPr>
        <w:tabs>
          <w:tab w:val="left" w:pos="949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764BF">
        <w:rPr>
          <w:rFonts w:asciiTheme="minorHAnsi" w:hAnsiTheme="minorHAnsi" w:cstheme="minorHAnsi"/>
          <w:b/>
          <w:sz w:val="22"/>
          <w:szCs w:val="22"/>
        </w:rPr>
        <w:t>PRESO ATTO:</w:t>
      </w:r>
      <w:r w:rsidRPr="005764BF">
        <w:rPr>
          <w:rFonts w:asciiTheme="minorHAnsi" w:hAnsiTheme="minorHAnsi" w:cstheme="minorHAnsi"/>
          <w:sz w:val="22"/>
          <w:szCs w:val="22"/>
        </w:rPr>
        <w:t xml:space="preserve"> </w:t>
      </w:r>
      <w:r w:rsidR="00684748">
        <w:rPr>
          <w:rFonts w:asciiTheme="minorHAnsi" w:hAnsiTheme="minorHAnsi" w:cstheme="minorHAnsi"/>
          <w:sz w:val="22"/>
          <w:szCs w:val="22"/>
        </w:rPr>
        <w:t xml:space="preserve">che per il raggiungimento del Target e di Milestone è necessario individuare </w:t>
      </w:r>
      <w:bookmarkStart w:id="1" w:name="_Hlk130837190"/>
      <w:r w:rsidR="007578FD">
        <w:rPr>
          <w:rFonts w:asciiTheme="minorHAnsi" w:hAnsiTheme="minorHAnsi" w:cstheme="minorHAnsi"/>
          <w:sz w:val="22"/>
          <w:szCs w:val="22"/>
        </w:rPr>
        <w:t>figure docenti</w:t>
      </w:r>
      <w:r w:rsidR="00A54811">
        <w:rPr>
          <w:rFonts w:asciiTheme="minorHAnsi" w:hAnsiTheme="minorHAnsi" w:cstheme="minorHAnsi"/>
          <w:sz w:val="22"/>
          <w:szCs w:val="22"/>
        </w:rPr>
        <w:t xml:space="preserve"> esperti da incaricare</w:t>
      </w:r>
      <w:r w:rsidR="007578FD">
        <w:rPr>
          <w:rFonts w:asciiTheme="minorHAnsi" w:hAnsiTheme="minorHAnsi" w:cstheme="minorHAnsi"/>
          <w:sz w:val="22"/>
          <w:szCs w:val="22"/>
        </w:rPr>
        <w:t xml:space="preserve"> </w:t>
      </w:r>
      <w:r w:rsidR="00A54811">
        <w:rPr>
          <w:rFonts w:asciiTheme="minorHAnsi" w:hAnsiTheme="minorHAnsi" w:cstheme="minorHAnsi"/>
          <w:sz w:val="22"/>
          <w:szCs w:val="22"/>
        </w:rPr>
        <w:t>nel ruolo di</w:t>
      </w:r>
      <w:r w:rsidR="00292B8E">
        <w:rPr>
          <w:rFonts w:asciiTheme="minorHAnsi" w:hAnsiTheme="minorHAnsi" w:cstheme="minorHAnsi"/>
          <w:sz w:val="22"/>
          <w:szCs w:val="22"/>
        </w:rPr>
        <w:t xml:space="preserve"> MENTOR</w:t>
      </w:r>
      <w:r w:rsidR="007578FD">
        <w:rPr>
          <w:rFonts w:asciiTheme="minorHAnsi" w:hAnsiTheme="minorHAnsi" w:cstheme="minorHAnsi"/>
          <w:sz w:val="22"/>
          <w:szCs w:val="22"/>
        </w:rPr>
        <w:t xml:space="preserve"> </w:t>
      </w:r>
      <w:bookmarkEnd w:id="1"/>
      <w:r w:rsidR="002D1C85">
        <w:rPr>
          <w:rFonts w:asciiTheme="minorHAnsi" w:hAnsiTheme="minorHAnsi" w:cstheme="minorHAnsi"/>
          <w:sz w:val="22"/>
          <w:szCs w:val="22"/>
        </w:rPr>
        <w:t>L2</w:t>
      </w:r>
    </w:p>
    <w:p w14:paraId="09387A3D" w14:textId="56B62BF5" w:rsidR="00684748" w:rsidRDefault="00684748" w:rsidP="005764BF">
      <w:pPr>
        <w:tabs>
          <w:tab w:val="left" w:pos="949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5C13FE1" w14:textId="5412E318" w:rsidR="00684748" w:rsidRPr="005764BF" w:rsidRDefault="00684748" w:rsidP="005764BF">
      <w:pPr>
        <w:tabs>
          <w:tab w:val="left" w:pos="949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84748">
        <w:rPr>
          <w:rFonts w:asciiTheme="minorHAnsi" w:hAnsiTheme="minorHAnsi" w:cstheme="minorHAnsi"/>
          <w:b/>
          <w:bCs/>
          <w:sz w:val="22"/>
          <w:szCs w:val="22"/>
        </w:rPr>
        <w:t>DATO ATTO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="00C635E2">
        <w:rPr>
          <w:rFonts w:asciiTheme="minorHAnsi" w:hAnsiTheme="minorHAnsi" w:cstheme="minorHAnsi"/>
          <w:sz w:val="22"/>
          <w:szCs w:val="22"/>
        </w:rPr>
        <w:t>che la S/V è</w:t>
      </w:r>
      <w:r>
        <w:rPr>
          <w:rFonts w:asciiTheme="minorHAnsi" w:hAnsiTheme="minorHAnsi" w:cstheme="minorHAnsi"/>
          <w:sz w:val="22"/>
          <w:szCs w:val="22"/>
        </w:rPr>
        <w:t xml:space="preserve"> in possesso delle competenze necessario nel campo</w:t>
      </w:r>
    </w:p>
    <w:p w14:paraId="797F9802" w14:textId="77777777" w:rsidR="005764BF" w:rsidRPr="005764BF" w:rsidRDefault="005764BF" w:rsidP="005764BF">
      <w:pPr>
        <w:tabs>
          <w:tab w:val="left" w:pos="9498"/>
        </w:tabs>
        <w:rPr>
          <w:rFonts w:asciiTheme="minorHAnsi" w:hAnsiTheme="minorHAnsi" w:cstheme="minorHAnsi"/>
          <w:sz w:val="22"/>
          <w:szCs w:val="22"/>
        </w:rPr>
      </w:pPr>
    </w:p>
    <w:p w14:paraId="4E23E84A" w14:textId="5D8E13B5" w:rsidR="00EA5DB8" w:rsidRDefault="005764BF" w:rsidP="005764BF">
      <w:pPr>
        <w:tabs>
          <w:tab w:val="left" w:pos="9498"/>
        </w:tabs>
        <w:rPr>
          <w:rFonts w:asciiTheme="minorHAnsi" w:hAnsiTheme="minorHAnsi" w:cstheme="minorHAnsi"/>
          <w:b/>
          <w:sz w:val="22"/>
          <w:szCs w:val="22"/>
        </w:rPr>
      </w:pPr>
      <w:r w:rsidRPr="005764BF">
        <w:rPr>
          <w:rFonts w:asciiTheme="minorHAnsi" w:hAnsiTheme="minorHAnsi" w:cstheme="minorHAnsi"/>
          <w:b/>
          <w:sz w:val="22"/>
          <w:szCs w:val="22"/>
        </w:rPr>
        <w:t>IL DIRIGENTE SCOLASTICO</w:t>
      </w:r>
      <w:r w:rsidR="00DB1B94">
        <w:rPr>
          <w:rFonts w:asciiTheme="minorHAnsi" w:hAnsiTheme="minorHAnsi" w:cstheme="minorHAnsi"/>
          <w:b/>
          <w:sz w:val="22"/>
          <w:szCs w:val="22"/>
        </w:rPr>
        <w:t xml:space="preserve"> D</w:t>
      </w:r>
      <w:r w:rsidR="00177936">
        <w:rPr>
          <w:rFonts w:asciiTheme="minorHAnsi" w:hAnsiTheme="minorHAnsi" w:cstheme="minorHAnsi"/>
          <w:b/>
          <w:sz w:val="22"/>
          <w:szCs w:val="22"/>
        </w:rPr>
        <w:t>ott</w:t>
      </w:r>
      <w:r w:rsidR="00DB1B94">
        <w:rPr>
          <w:rFonts w:asciiTheme="minorHAnsi" w:hAnsiTheme="minorHAnsi" w:cstheme="minorHAnsi"/>
          <w:b/>
          <w:sz w:val="22"/>
          <w:szCs w:val="22"/>
        </w:rPr>
        <w:t>.</w:t>
      </w:r>
      <w:r w:rsidR="00177936">
        <w:rPr>
          <w:rFonts w:asciiTheme="minorHAnsi" w:hAnsiTheme="minorHAnsi" w:cstheme="minorHAnsi"/>
          <w:b/>
          <w:sz w:val="22"/>
          <w:szCs w:val="22"/>
        </w:rPr>
        <w:t xml:space="preserve">ssa </w:t>
      </w:r>
      <w:r w:rsidR="00292B8E">
        <w:rPr>
          <w:rFonts w:asciiTheme="minorHAnsi" w:hAnsiTheme="minorHAnsi" w:cstheme="minorHAnsi"/>
          <w:b/>
          <w:sz w:val="22"/>
          <w:szCs w:val="22"/>
        </w:rPr>
        <w:t>Gaetana Maria Barresi</w:t>
      </w:r>
      <w:r w:rsidRPr="005764B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635E2">
        <w:rPr>
          <w:rFonts w:asciiTheme="minorHAnsi" w:hAnsiTheme="minorHAnsi" w:cstheme="minorHAnsi"/>
          <w:b/>
          <w:sz w:val="22"/>
          <w:szCs w:val="22"/>
        </w:rPr>
        <w:t>INDIVIDUA LA S/V QUALE ASSEGNATARIO DELL’INCARICO DI CUI SOPRA</w:t>
      </w:r>
      <w:r w:rsidR="00CF6BC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F6BCC" w:rsidRPr="00EA5DB8">
        <w:rPr>
          <w:rFonts w:asciiTheme="minorHAnsi" w:hAnsiTheme="minorHAnsi" w:cstheme="minorHAnsi"/>
          <w:b/>
          <w:sz w:val="22"/>
          <w:szCs w:val="22"/>
        </w:rPr>
        <w:t>nei progetti</w:t>
      </w:r>
      <w:r w:rsidR="00EA5DB8">
        <w:rPr>
          <w:rFonts w:asciiTheme="minorHAnsi" w:hAnsiTheme="minorHAnsi" w:cstheme="minorHAnsi"/>
          <w:b/>
          <w:sz w:val="22"/>
          <w:szCs w:val="22"/>
        </w:rPr>
        <w:t>:</w:t>
      </w:r>
    </w:p>
    <w:p w14:paraId="3CECFC9B" w14:textId="77777777" w:rsidR="00F21911" w:rsidRDefault="00F21911" w:rsidP="005764BF">
      <w:pPr>
        <w:tabs>
          <w:tab w:val="left" w:pos="9498"/>
        </w:tabs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Grigliatabella"/>
        <w:tblW w:w="93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BFBFBF" w:themeFill="background1" w:themeFillShade="B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475"/>
        <w:gridCol w:w="1732"/>
      </w:tblGrid>
      <w:tr w:rsidR="00EA5DB8" w:rsidRPr="00EA5DB8" w14:paraId="2A69BCAB" w14:textId="77777777" w:rsidTr="003A3053">
        <w:trPr>
          <w:jc w:val="center"/>
        </w:trPr>
        <w:tc>
          <w:tcPr>
            <w:tcW w:w="3165" w:type="dxa"/>
            <w:shd w:val="clear" w:color="auto" w:fill="D9D9D9" w:themeFill="background1" w:themeFillShade="D9"/>
          </w:tcPr>
          <w:p w14:paraId="6DE51CF7" w14:textId="7B17D1D6" w:rsidR="00EA5DB8" w:rsidRPr="00EA5DB8" w:rsidRDefault="00EA5DB8" w:rsidP="00BC45C4">
            <w:pPr>
              <w:tabs>
                <w:tab w:val="left" w:pos="9498"/>
              </w:tabs>
              <w:ind w:left="170"/>
              <w:rPr>
                <w:rFonts w:asciiTheme="minorHAnsi" w:hAnsiTheme="minorHAnsi" w:cstheme="minorHAnsi"/>
                <w:b/>
              </w:rPr>
            </w:pPr>
            <w:r w:rsidRPr="00EA5DB8">
              <w:rPr>
                <w:rFonts w:asciiTheme="minorHAnsi" w:hAnsiTheme="minorHAnsi" w:cstheme="minorHAnsi"/>
                <w:b/>
              </w:rPr>
              <w:t>ATTIVITÀ</w:t>
            </w:r>
          </w:p>
        </w:tc>
        <w:tc>
          <w:tcPr>
            <w:tcW w:w="4475" w:type="dxa"/>
            <w:shd w:val="clear" w:color="auto" w:fill="D9D9D9" w:themeFill="background1" w:themeFillShade="D9"/>
          </w:tcPr>
          <w:p w14:paraId="099515B6" w14:textId="74503111" w:rsidR="00EA5DB8" w:rsidRPr="00EA5DB8" w:rsidRDefault="00EA5DB8" w:rsidP="00BC45C4">
            <w:pPr>
              <w:tabs>
                <w:tab w:val="left" w:pos="9498"/>
              </w:tabs>
              <w:ind w:left="170"/>
              <w:rPr>
                <w:rFonts w:asciiTheme="minorHAnsi" w:hAnsiTheme="minorHAnsi" w:cstheme="minorHAnsi"/>
                <w:b/>
              </w:rPr>
            </w:pPr>
            <w:r w:rsidRPr="00EA5DB8">
              <w:rPr>
                <w:rFonts w:asciiTheme="minorHAnsi" w:hAnsiTheme="minorHAnsi" w:cstheme="minorHAnsi"/>
                <w:b/>
              </w:rPr>
              <w:t>EDIZION</w:t>
            </w:r>
            <w:r w:rsidR="006A529D">
              <w:rPr>
                <w:rFonts w:asciiTheme="minorHAnsi" w:hAnsiTheme="minorHAnsi" w:cstheme="minorHAnsi"/>
                <w:b/>
              </w:rPr>
              <w:t>E</w:t>
            </w:r>
          </w:p>
        </w:tc>
        <w:tc>
          <w:tcPr>
            <w:tcW w:w="1732" w:type="dxa"/>
            <w:shd w:val="clear" w:color="auto" w:fill="D9D9D9" w:themeFill="background1" w:themeFillShade="D9"/>
          </w:tcPr>
          <w:p w14:paraId="376EA2D6" w14:textId="75FCE455" w:rsidR="00EA5DB8" w:rsidRPr="00EA5DB8" w:rsidRDefault="00EA5DB8" w:rsidP="00BC45C4">
            <w:pPr>
              <w:tabs>
                <w:tab w:val="left" w:pos="9498"/>
              </w:tabs>
              <w:ind w:left="170"/>
              <w:rPr>
                <w:rFonts w:asciiTheme="minorHAnsi" w:hAnsiTheme="minorHAnsi" w:cstheme="minorHAnsi"/>
                <w:b/>
              </w:rPr>
            </w:pPr>
            <w:r w:rsidRPr="00EA5DB8">
              <w:rPr>
                <w:rFonts w:asciiTheme="minorHAnsi" w:hAnsiTheme="minorHAnsi" w:cstheme="minorHAnsi"/>
                <w:b/>
              </w:rPr>
              <w:t>Cod. Edizione</w:t>
            </w:r>
          </w:p>
        </w:tc>
      </w:tr>
      <w:tr w:rsidR="00EA5DB8" w:rsidRPr="00EA5DB8" w14:paraId="2E44F22E" w14:textId="77777777" w:rsidTr="003A3053">
        <w:trPr>
          <w:jc w:val="center"/>
        </w:trPr>
        <w:tc>
          <w:tcPr>
            <w:tcW w:w="3165" w:type="dxa"/>
            <w:shd w:val="clear" w:color="auto" w:fill="FFFFFF" w:themeFill="background1"/>
          </w:tcPr>
          <w:p w14:paraId="7642ECAA" w14:textId="260BA2AA" w:rsidR="00EA5DB8" w:rsidRPr="00CC556B" w:rsidRDefault="00EA5DB8" w:rsidP="00CC556B">
            <w:pPr>
              <w:tabs>
                <w:tab w:val="left" w:pos="9498"/>
              </w:tabs>
              <w:rPr>
                <w:rFonts w:asciiTheme="minorHAnsi" w:hAnsiTheme="minorHAnsi" w:cstheme="minorHAnsi"/>
                <w:color w:val="0F243E" w:themeColor="text2" w:themeShade="80"/>
                <w:szCs w:val="22"/>
              </w:rPr>
            </w:pPr>
            <w:r w:rsidRPr="00CC556B">
              <w:rPr>
                <w:rFonts w:asciiTheme="minorHAnsi" w:hAnsiTheme="minorHAnsi" w:cstheme="minorHAnsi"/>
                <w:color w:val="0F243E" w:themeColor="text2" w:themeShade="80"/>
                <w:szCs w:val="22"/>
              </w:rPr>
              <w:t>Percorsi di mentoring e orientamento</w:t>
            </w:r>
          </w:p>
        </w:tc>
        <w:tc>
          <w:tcPr>
            <w:tcW w:w="4475" w:type="dxa"/>
            <w:shd w:val="clear" w:color="auto" w:fill="FFFFFF" w:themeFill="background1"/>
          </w:tcPr>
          <w:p w14:paraId="78A4F9C5" w14:textId="77777777" w:rsidR="00F21911" w:rsidRDefault="00EA5DB8" w:rsidP="00F21911">
            <w:pPr>
              <w:tabs>
                <w:tab w:val="left" w:pos="9498"/>
              </w:tabs>
              <w:rPr>
                <w:rFonts w:asciiTheme="minorHAnsi" w:hAnsiTheme="minorHAnsi" w:cstheme="minorHAnsi"/>
                <w:szCs w:val="22"/>
              </w:rPr>
            </w:pPr>
            <w:r w:rsidRPr="00EA5DB8">
              <w:rPr>
                <w:rFonts w:asciiTheme="minorHAnsi" w:hAnsiTheme="minorHAnsi" w:cstheme="minorHAnsi"/>
                <w:szCs w:val="22"/>
              </w:rPr>
              <w:t>Progetto di alfabetizzazione per gli alunni stranieri</w:t>
            </w:r>
            <w:r w:rsidR="00F21911">
              <w:rPr>
                <w:rFonts w:asciiTheme="minorHAnsi" w:hAnsiTheme="minorHAnsi" w:cstheme="minorHAnsi"/>
                <w:szCs w:val="22"/>
              </w:rPr>
              <w:t>:</w:t>
            </w:r>
          </w:p>
          <w:p w14:paraId="007E3D4F" w14:textId="4A04AAA0" w:rsidR="00EA5DB8" w:rsidRPr="00EA5DB8" w:rsidRDefault="00F21911" w:rsidP="003A3053">
            <w:pPr>
              <w:tabs>
                <w:tab w:val="left" w:pos="9498"/>
              </w:tabs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ci sono anche io S_</w:t>
            </w:r>
            <w:r w:rsidR="003A3053">
              <w:rPr>
                <w:rFonts w:asciiTheme="minorHAnsi" w:hAnsiTheme="minorHAnsi" w:cstheme="minorHAnsi"/>
                <w:szCs w:val="22"/>
              </w:rPr>
              <w:t>3</w:t>
            </w:r>
          </w:p>
        </w:tc>
        <w:tc>
          <w:tcPr>
            <w:tcW w:w="1732" w:type="dxa"/>
            <w:shd w:val="clear" w:color="auto" w:fill="FFFFFF" w:themeFill="background1"/>
          </w:tcPr>
          <w:p w14:paraId="0602A372" w14:textId="5C791F9F" w:rsidR="00EA5DB8" w:rsidRPr="00EA5DB8" w:rsidRDefault="00EA5DB8" w:rsidP="00F21911">
            <w:pPr>
              <w:tabs>
                <w:tab w:val="left" w:pos="9498"/>
              </w:tabs>
              <w:rPr>
                <w:rFonts w:asciiTheme="minorHAnsi" w:hAnsiTheme="minorHAnsi" w:cstheme="minorHAnsi"/>
                <w:szCs w:val="22"/>
              </w:rPr>
            </w:pPr>
            <w:r w:rsidRPr="00EA5DB8">
              <w:rPr>
                <w:rFonts w:asciiTheme="minorHAnsi" w:hAnsiTheme="minorHAnsi" w:cstheme="minorHAnsi"/>
                <w:szCs w:val="22"/>
              </w:rPr>
              <w:t>1422-ATT-1111-E-</w:t>
            </w:r>
            <w:r w:rsidR="003A3053">
              <w:rPr>
                <w:rFonts w:asciiTheme="minorHAnsi" w:hAnsiTheme="minorHAnsi" w:cstheme="minorHAnsi"/>
                <w:szCs w:val="22"/>
              </w:rPr>
              <w:t>9</w:t>
            </w:r>
          </w:p>
        </w:tc>
      </w:tr>
      <w:tr w:rsidR="007E7862" w:rsidRPr="00EA5DB8" w14:paraId="16DB8B4F" w14:textId="77777777" w:rsidTr="003A3053">
        <w:trPr>
          <w:jc w:val="center"/>
        </w:trPr>
        <w:tc>
          <w:tcPr>
            <w:tcW w:w="3165" w:type="dxa"/>
            <w:shd w:val="clear" w:color="auto" w:fill="FFFFFF" w:themeFill="background1"/>
          </w:tcPr>
          <w:p w14:paraId="230FEFAB" w14:textId="77777777" w:rsidR="00EA5DB8" w:rsidRPr="00CC556B" w:rsidRDefault="00EA5DB8" w:rsidP="003B2E2E">
            <w:pPr>
              <w:tabs>
                <w:tab w:val="left" w:pos="9498"/>
              </w:tabs>
              <w:rPr>
                <w:rFonts w:asciiTheme="minorHAnsi" w:hAnsiTheme="minorHAnsi" w:cstheme="minorHAnsi"/>
                <w:color w:val="0F243E" w:themeColor="text2" w:themeShade="80"/>
                <w:szCs w:val="22"/>
              </w:rPr>
            </w:pPr>
            <w:r w:rsidRPr="00CC556B">
              <w:rPr>
                <w:rFonts w:asciiTheme="minorHAnsi" w:hAnsiTheme="minorHAnsi" w:cstheme="minorHAnsi"/>
                <w:color w:val="0F243E" w:themeColor="text2" w:themeShade="80"/>
                <w:szCs w:val="22"/>
              </w:rPr>
              <w:t>Percorsi di mentoring e orientamento</w:t>
            </w:r>
          </w:p>
        </w:tc>
        <w:tc>
          <w:tcPr>
            <w:tcW w:w="4475" w:type="dxa"/>
            <w:shd w:val="clear" w:color="auto" w:fill="FFFFFF" w:themeFill="background1"/>
          </w:tcPr>
          <w:p w14:paraId="66FEE4BC" w14:textId="77777777" w:rsidR="00F21911" w:rsidRDefault="00F21911" w:rsidP="00F21911">
            <w:pPr>
              <w:tabs>
                <w:tab w:val="left" w:pos="9498"/>
              </w:tabs>
              <w:rPr>
                <w:rFonts w:asciiTheme="minorHAnsi" w:hAnsiTheme="minorHAnsi" w:cstheme="minorHAnsi"/>
                <w:szCs w:val="22"/>
              </w:rPr>
            </w:pPr>
            <w:r w:rsidRPr="00EA5DB8">
              <w:rPr>
                <w:rFonts w:asciiTheme="minorHAnsi" w:hAnsiTheme="minorHAnsi" w:cstheme="minorHAnsi"/>
                <w:szCs w:val="22"/>
              </w:rPr>
              <w:t>Progetto di alfabetizzazione per gli alunni stranieri</w:t>
            </w:r>
            <w:r>
              <w:rPr>
                <w:rFonts w:asciiTheme="minorHAnsi" w:hAnsiTheme="minorHAnsi" w:cstheme="minorHAnsi"/>
                <w:szCs w:val="22"/>
              </w:rPr>
              <w:t>:</w:t>
            </w:r>
          </w:p>
          <w:p w14:paraId="356A3369" w14:textId="55632724" w:rsidR="00EA5DB8" w:rsidRPr="00EA5DB8" w:rsidRDefault="00F21911" w:rsidP="00F21911">
            <w:pPr>
              <w:tabs>
                <w:tab w:val="left" w:pos="9498"/>
              </w:tabs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ci sono anche io S_</w:t>
            </w:r>
            <w:r w:rsidR="003A3053">
              <w:rPr>
                <w:rFonts w:asciiTheme="minorHAnsi" w:hAnsiTheme="minorHAnsi" w:cstheme="minorHAnsi"/>
                <w:szCs w:val="22"/>
              </w:rPr>
              <w:t>4</w:t>
            </w:r>
            <w:bookmarkStart w:id="2" w:name="_GoBack"/>
            <w:bookmarkEnd w:id="2"/>
          </w:p>
        </w:tc>
        <w:tc>
          <w:tcPr>
            <w:tcW w:w="1732" w:type="dxa"/>
            <w:shd w:val="clear" w:color="auto" w:fill="FFFFFF" w:themeFill="background1"/>
          </w:tcPr>
          <w:p w14:paraId="46431724" w14:textId="116332A5" w:rsidR="00EA5DB8" w:rsidRPr="00EA5DB8" w:rsidRDefault="00EA5DB8" w:rsidP="00F21911">
            <w:pPr>
              <w:tabs>
                <w:tab w:val="left" w:pos="9498"/>
              </w:tabs>
              <w:rPr>
                <w:rFonts w:asciiTheme="minorHAnsi" w:hAnsiTheme="minorHAnsi" w:cstheme="minorHAnsi"/>
                <w:szCs w:val="22"/>
              </w:rPr>
            </w:pPr>
            <w:r w:rsidRPr="00EA5DB8">
              <w:rPr>
                <w:rFonts w:asciiTheme="minorHAnsi" w:hAnsiTheme="minorHAnsi" w:cstheme="minorHAnsi"/>
                <w:szCs w:val="22"/>
              </w:rPr>
              <w:t>1422-ATT-1111-E-</w:t>
            </w:r>
            <w:r w:rsidR="003A3053">
              <w:rPr>
                <w:rFonts w:asciiTheme="minorHAnsi" w:hAnsiTheme="minorHAnsi" w:cstheme="minorHAnsi"/>
                <w:szCs w:val="22"/>
              </w:rPr>
              <w:t>10</w:t>
            </w:r>
          </w:p>
        </w:tc>
      </w:tr>
    </w:tbl>
    <w:tbl>
      <w:tblPr>
        <w:tblW w:w="3339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3260"/>
        <w:gridCol w:w="3261"/>
      </w:tblGrid>
      <w:tr w:rsidR="005764BF" w:rsidRPr="005764BF" w14:paraId="40ACE00A" w14:textId="77777777" w:rsidTr="006A529D">
        <w:trPr>
          <w:tblCellSpacing w:w="20" w:type="dxa"/>
          <w:jc w:val="center"/>
        </w:trPr>
        <w:tc>
          <w:tcPr>
            <w:tcW w:w="2454" w:type="pct"/>
            <w:shd w:val="clear" w:color="auto" w:fill="D9D9D9" w:themeFill="background1" w:themeFillShade="D9"/>
          </w:tcPr>
          <w:p w14:paraId="257476B2" w14:textId="77777777" w:rsidR="005764BF" w:rsidRPr="005764BF" w:rsidRDefault="005764BF" w:rsidP="00BC45C4">
            <w:pPr>
              <w:ind w:left="-5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64BF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Cognome e Nome</w:t>
            </w:r>
          </w:p>
        </w:tc>
        <w:tc>
          <w:tcPr>
            <w:tcW w:w="2454" w:type="pct"/>
            <w:shd w:val="clear" w:color="auto" w:fill="auto"/>
          </w:tcPr>
          <w:p w14:paraId="7FFA4EC5" w14:textId="37C4B85B" w:rsidR="005764BF" w:rsidRPr="005764BF" w:rsidRDefault="00F21911" w:rsidP="00F2191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SAID RIHABE</w:t>
            </w:r>
          </w:p>
        </w:tc>
      </w:tr>
      <w:tr w:rsidR="005764BF" w:rsidRPr="005764BF" w14:paraId="409C4A01" w14:textId="77777777" w:rsidTr="006A529D">
        <w:trPr>
          <w:tblCellSpacing w:w="20" w:type="dxa"/>
          <w:jc w:val="center"/>
        </w:trPr>
        <w:tc>
          <w:tcPr>
            <w:tcW w:w="2454" w:type="pct"/>
            <w:shd w:val="clear" w:color="auto" w:fill="D9D9D9" w:themeFill="background1" w:themeFillShade="D9"/>
          </w:tcPr>
          <w:p w14:paraId="431BBEDE" w14:textId="77777777" w:rsidR="005764BF" w:rsidRPr="005764BF" w:rsidRDefault="005764BF" w:rsidP="00BC45C4">
            <w:pPr>
              <w:ind w:left="-5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64BF">
              <w:rPr>
                <w:rFonts w:ascii="Arial" w:hAnsi="Arial" w:cs="Arial"/>
                <w:b/>
                <w:bCs/>
                <w:sz w:val="18"/>
                <w:szCs w:val="18"/>
              </w:rPr>
              <w:t>Codice fiscale/ Partita IVA</w:t>
            </w:r>
          </w:p>
        </w:tc>
        <w:tc>
          <w:tcPr>
            <w:tcW w:w="2454" w:type="pct"/>
            <w:shd w:val="clear" w:color="auto" w:fill="auto"/>
          </w:tcPr>
          <w:p w14:paraId="1A761F52" w14:textId="2C6EA1B6" w:rsidR="005764BF" w:rsidRPr="00CC556B" w:rsidRDefault="00F21911" w:rsidP="00F2191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SDARHB94E43F061E</w:t>
            </w:r>
          </w:p>
        </w:tc>
      </w:tr>
      <w:tr w:rsidR="005764BF" w:rsidRPr="005764BF" w14:paraId="003C574B" w14:textId="77777777" w:rsidTr="006A529D">
        <w:trPr>
          <w:tblCellSpacing w:w="20" w:type="dxa"/>
          <w:jc w:val="center"/>
        </w:trPr>
        <w:tc>
          <w:tcPr>
            <w:tcW w:w="2454" w:type="pct"/>
            <w:shd w:val="clear" w:color="auto" w:fill="D9D9D9" w:themeFill="background1" w:themeFillShade="D9"/>
          </w:tcPr>
          <w:p w14:paraId="46CFF190" w14:textId="77777777" w:rsidR="005764BF" w:rsidRPr="005764BF" w:rsidRDefault="005764BF" w:rsidP="00BC45C4">
            <w:pPr>
              <w:ind w:left="-5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64BF">
              <w:rPr>
                <w:rFonts w:ascii="Arial" w:hAnsi="Arial" w:cs="Arial"/>
                <w:b/>
                <w:bCs/>
                <w:sz w:val="18"/>
                <w:szCs w:val="18"/>
              </w:rPr>
              <w:t>Qualifica</w:t>
            </w:r>
          </w:p>
        </w:tc>
        <w:tc>
          <w:tcPr>
            <w:tcW w:w="2454" w:type="pct"/>
            <w:shd w:val="clear" w:color="auto" w:fill="auto"/>
          </w:tcPr>
          <w:p w14:paraId="3272FC0D" w14:textId="69ADBE31" w:rsidR="005764BF" w:rsidRPr="005764BF" w:rsidRDefault="00292B8E" w:rsidP="00BC45C4">
            <w:pPr>
              <w:ind w:lef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MENTOR</w:t>
            </w:r>
            <w:r w:rsidR="00CF6BCC">
              <w:rPr>
                <w:b/>
                <w:sz w:val="18"/>
                <w:szCs w:val="18"/>
              </w:rPr>
              <w:t xml:space="preserve"> </w:t>
            </w:r>
            <w:r w:rsidR="00F02797">
              <w:rPr>
                <w:b/>
                <w:sz w:val="18"/>
                <w:szCs w:val="18"/>
              </w:rPr>
              <w:t>L2</w:t>
            </w:r>
          </w:p>
        </w:tc>
      </w:tr>
    </w:tbl>
    <w:p w14:paraId="25ED802F" w14:textId="7A1F1800" w:rsidR="005764BF" w:rsidRPr="005764BF" w:rsidRDefault="007E7862" w:rsidP="007E7862">
      <w:pPr>
        <w:tabs>
          <w:tab w:val="left" w:pos="2853"/>
        </w:tabs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</w:r>
    </w:p>
    <w:p w14:paraId="26DA64F8" w14:textId="77777777" w:rsidR="00684748" w:rsidRDefault="00684748" w:rsidP="005764BF">
      <w:pPr>
        <w:tabs>
          <w:tab w:val="left" w:pos="9498"/>
        </w:tabs>
        <w:rPr>
          <w:b/>
          <w:bCs/>
          <w:sz w:val="18"/>
          <w:szCs w:val="18"/>
        </w:rPr>
      </w:pPr>
    </w:p>
    <w:p w14:paraId="235B5DCC" w14:textId="71C1D06C" w:rsidR="005764BF" w:rsidRDefault="005764BF" w:rsidP="005764BF">
      <w:pPr>
        <w:tabs>
          <w:tab w:val="left" w:pos="9498"/>
        </w:tabs>
        <w:rPr>
          <w:b/>
          <w:bCs/>
          <w:sz w:val="18"/>
          <w:szCs w:val="18"/>
        </w:rPr>
      </w:pPr>
      <w:r w:rsidRPr="005764BF">
        <w:rPr>
          <w:b/>
          <w:bCs/>
          <w:sz w:val="18"/>
          <w:szCs w:val="18"/>
        </w:rPr>
        <w:t xml:space="preserve">PER LE ATTIVITA’ DI CUI SOPRA LA RETRIBUZIONE ASSEGNATA E’DI SEGUITO INDICATA: </w:t>
      </w:r>
    </w:p>
    <w:p w14:paraId="31966C11" w14:textId="77777777" w:rsidR="007E7862" w:rsidRPr="005764BF" w:rsidRDefault="007E7862" w:rsidP="005764BF">
      <w:pPr>
        <w:tabs>
          <w:tab w:val="left" w:pos="9498"/>
        </w:tabs>
        <w:rPr>
          <w:b/>
          <w:bCs/>
          <w:sz w:val="18"/>
          <w:szCs w:val="18"/>
        </w:rPr>
      </w:pPr>
    </w:p>
    <w:p w14:paraId="032A315B" w14:textId="77777777" w:rsidR="005764BF" w:rsidRPr="005764BF" w:rsidRDefault="005764BF" w:rsidP="005764BF">
      <w:pPr>
        <w:tabs>
          <w:tab w:val="left" w:pos="9498"/>
        </w:tabs>
        <w:rPr>
          <w:b/>
          <w:bCs/>
          <w:sz w:val="18"/>
          <w:szCs w:val="18"/>
        </w:rPr>
      </w:pPr>
    </w:p>
    <w:bookmarkStart w:id="3" w:name="_MON_1684826955"/>
    <w:bookmarkEnd w:id="3"/>
    <w:p w14:paraId="04B42629" w14:textId="79B53AE5" w:rsidR="005764BF" w:rsidRPr="005764BF" w:rsidRDefault="00983D90" w:rsidP="007E7862">
      <w:pPr>
        <w:tabs>
          <w:tab w:val="left" w:pos="9498"/>
        </w:tabs>
        <w:jc w:val="center"/>
      </w:pPr>
      <w:r w:rsidRPr="005764BF">
        <w:object w:dxaOrig="9838" w:dyaOrig="1947" w14:anchorId="2470BB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6.65pt;height:97.65pt" o:ole="">
            <v:imagedata r:id="rId11" o:title=""/>
          </v:shape>
          <o:OLEObject Type="Embed" ProgID="Excel.Sheet.8" ShapeID="_x0000_i1025" DrawAspect="Content" ObjectID="_1804498092" r:id="rId12"/>
        </w:object>
      </w:r>
    </w:p>
    <w:p w14:paraId="2E742003" w14:textId="77777777" w:rsidR="00F339A2" w:rsidRDefault="00F339A2" w:rsidP="00F339A2">
      <w:pPr>
        <w:tabs>
          <w:tab w:val="left" w:pos="9498"/>
        </w:tabs>
        <w:autoSpaceDN w:val="0"/>
        <w:ind w:left="360"/>
        <w:contextualSpacing/>
        <w:rPr>
          <w:bCs/>
        </w:rPr>
      </w:pPr>
    </w:p>
    <w:p w14:paraId="17674020" w14:textId="77777777" w:rsidR="00F339A2" w:rsidRDefault="00F339A2" w:rsidP="00F339A2">
      <w:pPr>
        <w:tabs>
          <w:tab w:val="left" w:pos="9498"/>
        </w:tabs>
        <w:autoSpaceDN w:val="0"/>
        <w:ind w:left="360"/>
        <w:contextualSpacing/>
        <w:rPr>
          <w:bCs/>
        </w:rPr>
      </w:pPr>
    </w:p>
    <w:p w14:paraId="6EE1C0D5" w14:textId="7B06700E" w:rsidR="009E4C84" w:rsidRPr="00F339A2" w:rsidRDefault="009E4C84" w:rsidP="00F339A2">
      <w:pPr>
        <w:pStyle w:val="Paragrafoelenco"/>
        <w:numPr>
          <w:ilvl w:val="0"/>
          <w:numId w:val="15"/>
        </w:numPr>
        <w:tabs>
          <w:tab w:val="left" w:pos="9498"/>
        </w:tabs>
        <w:autoSpaceDN w:val="0"/>
        <w:contextualSpacing/>
        <w:rPr>
          <w:bCs/>
        </w:rPr>
      </w:pPr>
      <w:r w:rsidRPr="00F339A2">
        <w:rPr>
          <w:bCs/>
        </w:rPr>
        <w:t>Le ore considerate in tabella sono da intendersi rigorosamente in orario aggiuntivo a quello di servizio.</w:t>
      </w:r>
    </w:p>
    <w:p w14:paraId="65AFA283" w14:textId="77777777" w:rsidR="009E4C84" w:rsidRDefault="009E4C84" w:rsidP="009E4C84">
      <w:pPr>
        <w:pStyle w:val="Paragrafoelenco"/>
        <w:tabs>
          <w:tab w:val="left" w:pos="9498"/>
        </w:tabs>
        <w:rPr>
          <w:bCs/>
        </w:rPr>
      </w:pPr>
    </w:p>
    <w:p w14:paraId="1DFA749A" w14:textId="77777777" w:rsidR="009E4C84" w:rsidRDefault="009E4C84" w:rsidP="009E4C84">
      <w:pPr>
        <w:pStyle w:val="Paragrafoelenco"/>
        <w:numPr>
          <w:ilvl w:val="0"/>
          <w:numId w:val="15"/>
        </w:numPr>
        <w:tabs>
          <w:tab w:val="left" w:pos="9498"/>
        </w:tabs>
        <w:autoSpaceDN w:val="0"/>
        <w:contextualSpacing/>
        <w:rPr>
          <w:bCs/>
        </w:rPr>
      </w:pPr>
      <w:r>
        <w:rPr>
          <w:bCs/>
        </w:rPr>
        <w:t>Nessun importo verrà riconosciuto a fronte di orario prestato in concomitanza di servizio ordinario neanche sotto forma di recupero o di intensificazione</w:t>
      </w:r>
    </w:p>
    <w:p w14:paraId="2C57F8D6" w14:textId="77777777" w:rsidR="009E4C84" w:rsidRDefault="009E4C84" w:rsidP="009E4C84">
      <w:pPr>
        <w:tabs>
          <w:tab w:val="left" w:pos="9498"/>
        </w:tabs>
        <w:rPr>
          <w:bCs/>
          <w:sz w:val="24"/>
          <w:szCs w:val="24"/>
        </w:rPr>
      </w:pPr>
    </w:p>
    <w:p w14:paraId="45F1E8C2" w14:textId="77777777" w:rsidR="009E4C84" w:rsidRDefault="009E4C84" w:rsidP="009E4C84">
      <w:pPr>
        <w:pStyle w:val="Paragrafoelenco"/>
        <w:numPr>
          <w:ilvl w:val="0"/>
          <w:numId w:val="15"/>
        </w:numPr>
        <w:tabs>
          <w:tab w:val="left" w:pos="9498"/>
        </w:tabs>
        <w:autoSpaceDN w:val="0"/>
        <w:contextualSpacing/>
        <w:rPr>
          <w:bCs/>
        </w:rPr>
      </w:pPr>
      <w:r>
        <w:rPr>
          <w:bCs/>
        </w:rPr>
        <w:t>Verranno riconosciute esclusivamente le ore di servizio effettivamente prestato.</w:t>
      </w:r>
    </w:p>
    <w:p w14:paraId="6C7B2B19" w14:textId="77777777" w:rsidR="009E4C84" w:rsidRDefault="009E4C84" w:rsidP="009E4C84">
      <w:pPr>
        <w:tabs>
          <w:tab w:val="left" w:pos="9498"/>
        </w:tabs>
        <w:rPr>
          <w:bCs/>
          <w:sz w:val="24"/>
          <w:szCs w:val="24"/>
        </w:rPr>
      </w:pPr>
    </w:p>
    <w:p w14:paraId="4C314901" w14:textId="22B9A52E" w:rsidR="009E4C84" w:rsidRDefault="009E4C84" w:rsidP="009E4C84">
      <w:pPr>
        <w:pStyle w:val="Paragrafoelenco"/>
        <w:numPr>
          <w:ilvl w:val="0"/>
          <w:numId w:val="15"/>
        </w:numPr>
        <w:tabs>
          <w:tab w:val="left" w:pos="9498"/>
        </w:tabs>
        <w:autoSpaceDN w:val="0"/>
        <w:contextualSpacing/>
        <w:rPr>
          <w:bCs/>
        </w:rPr>
      </w:pPr>
      <w:r>
        <w:rPr>
          <w:bCs/>
        </w:rPr>
        <w:t>L’orario indicato potrà subire rimodulazioni in funzione della effettiva erogazione da parte del MIM</w:t>
      </w:r>
    </w:p>
    <w:p w14:paraId="19CA8CFF" w14:textId="77777777" w:rsidR="009E4C84" w:rsidRDefault="009E4C84" w:rsidP="009E4C84">
      <w:pPr>
        <w:tabs>
          <w:tab w:val="left" w:pos="9498"/>
        </w:tabs>
        <w:rPr>
          <w:bCs/>
          <w:sz w:val="24"/>
          <w:szCs w:val="24"/>
        </w:rPr>
      </w:pPr>
    </w:p>
    <w:p w14:paraId="0A8FE01E" w14:textId="792C852C" w:rsidR="009E4C84" w:rsidRDefault="009E4C84" w:rsidP="009E4C84">
      <w:pPr>
        <w:pStyle w:val="Paragrafoelenco"/>
        <w:numPr>
          <w:ilvl w:val="0"/>
          <w:numId w:val="15"/>
        </w:numPr>
        <w:tabs>
          <w:tab w:val="left" w:pos="9498"/>
        </w:tabs>
        <w:autoSpaceDN w:val="0"/>
        <w:contextualSpacing/>
        <w:rPr>
          <w:bCs/>
        </w:rPr>
      </w:pPr>
      <w:r>
        <w:rPr>
          <w:bCs/>
        </w:rPr>
        <w:t>Il pagamento verrà effettuato solo a seguito di erogazione dei fondi da parte del MIM.</w:t>
      </w:r>
    </w:p>
    <w:p w14:paraId="13F0CA54" w14:textId="77777777" w:rsidR="009E4C84" w:rsidRPr="009E4C84" w:rsidRDefault="009E4C84" w:rsidP="009E4C84">
      <w:pPr>
        <w:pStyle w:val="Paragrafoelenco"/>
        <w:rPr>
          <w:bCs/>
        </w:rPr>
      </w:pPr>
    </w:p>
    <w:p w14:paraId="0ACD9907" w14:textId="28247133" w:rsidR="009E4C84" w:rsidRPr="008B3564" w:rsidRDefault="009E4C84" w:rsidP="008B3564">
      <w:pPr>
        <w:pStyle w:val="Paragrafoelenco"/>
        <w:numPr>
          <w:ilvl w:val="0"/>
          <w:numId w:val="15"/>
        </w:numPr>
        <w:tabs>
          <w:tab w:val="left" w:pos="9498"/>
        </w:tabs>
        <w:autoSpaceDN w:val="0"/>
        <w:contextualSpacing/>
        <w:rPr>
          <w:bCs/>
        </w:rPr>
      </w:pPr>
      <w:r w:rsidRPr="008B3564">
        <w:rPr>
          <w:bCs/>
        </w:rPr>
        <w:t>È consentito, esclusivamente in presenza di disponibilità di fondi, anticipare il compenso in quota parte corrispondente alle ore effettivamente prestate per l’avanzamento del progetto</w:t>
      </w:r>
    </w:p>
    <w:p w14:paraId="218D1A2F" w14:textId="77777777" w:rsidR="006D325B" w:rsidRDefault="006D325B" w:rsidP="006D325B">
      <w:pPr>
        <w:tabs>
          <w:tab w:val="left" w:pos="9498"/>
        </w:tabs>
        <w:autoSpaceDN w:val="0"/>
        <w:contextualSpacing/>
        <w:rPr>
          <w:bCs/>
        </w:rPr>
      </w:pPr>
    </w:p>
    <w:p w14:paraId="39EEC886" w14:textId="77777777" w:rsidR="006D325B" w:rsidRDefault="006D325B" w:rsidP="006D325B">
      <w:pPr>
        <w:tabs>
          <w:tab w:val="left" w:pos="9498"/>
        </w:tabs>
        <w:autoSpaceDN w:val="0"/>
        <w:contextualSpacing/>
        <w:rPr>
          <w:bCs/>
        </w:rPr>
      </w:pPr>
    </w:p>
    <w:p w14:paraId="428FF5C7" w14:textId="77777777" w:rsidR="004C5290" w:rsidRPr="004C5290" w:rsidRDefault="004C5290" w:rsidP="004C5290">
      <w:pPr>
        <w:jc w:val="right"/>
        <w:rPr>
          <w:bCs/>
          <w:i/>
        </w:rPr>
      </w:pPr>
      <w:r w:rsidRPr="004C5290">
        <w:rPr>
          <w:bCs/>
          <w:i/>
        </w:rPr>
        <w:t>Il Dirigente Scolastico</w:t>
      </w:r>
    </w:p>
    <w:p w14:paraId="27D4AD95" w14:textId="77777777" w:rsidR="004C5290" w:rsidRPr="004C5290" w:rsidRDefault="004C5290" w:rsidP="004C5290">
      <w:pPr>
        <w:jc w:val="right"/>
        <w:rPr>
          <w:bCs/>
          <w:i/>
        </w:rPr>
      </w:pPr>
      <w:r w:rsidRPr="004C5290">
        <w:rPr>
          <w:bCs/>
          <w:i/>
        </w:rPr>
        <w:t xml:space="preserve"> Gaetana Maria Barresi</w:t>
      </w:r>
    </w:p>
    <w:p w14:paraId="25140240" w14:textId="77777777" w:rsidR="004C5290" w:rsidRPr="004C5290" w:rsidRDefault="004C5290" w:rsidP="004C5290">
      <w:pPr>
        <w:jc w:val="right"/>
        <w:rPr>
          <w:bCs/>
          <w:sz w:val="18"/>
          <w:szCs w:val="18"/>
        </w:rPr>
      </w:pPr>
      <w:r w:rsidRPr="004C5290">
        <w:rPr>
          <w:bCs/>
          <w:sz w:val="18"/>
          <w:szCs w:val="18"/>
        </w:rPr>
        <w:t xml:space="preserve">Documento firmato digitalmente ai sensi del c.d. Codice                  </w:t>
      </w:r>
    </w:p>
    <w:p w14:paraId="7274670F" w14:textId="6CB81DE1" w:rsidR="009E4C84" w:rsidRDefault="004C5290" w:rsidP="004C5290">
      <w:pPr>
        <w:jc w:val="right"/>
        <w:rPr>
          <w:bCs/>
          <w:sz w:val="18"/>
          <w:szCs w:val="18"/>
        </w:rPr>
      </w:pPr>
      <w:r w:rsidRPr="004C5290">
        <w:rPr>
          <w:bCs/>
          <w:sz w:val="18"/>
          <w:szCs w:val="18"/>
        </w:rPr>
        <w:t xml:space="preserve">                                                                                          Amministrazione digitale e norme ad esso connesse</w:t>
      </w:r>
    </w:p>
    <w:p w14:paraId="6E5F346D" w14:textId="556B24D2" w:rsidR="003D0B46" w:rsidRDefault="003D0B46" w:rsidP="004C5290">
      <w:pPr>
        <w:jc w:val="right"/>
        <w:rPr>
          <w:sz w:val="18"/>
          <w:szCs w:val="18"/>
        </w:rPr>
      </w:pPr>
    </w:p>
    <w:p w14:paraId="593335B8" w14:textId="2194F37A" w:rsidR="003D0B46" w:rsidRDefault="00F339A2" w:rsidP="003D0B46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ab/>
      </w:r>
      <w:r w:rsidR="003D0B46" w:rsidRPr="00F339A2">
        <w:rPr>
          <w:sz w:val="24"/>
          <w:szCs w:val="24"/>
        </w:rPr>
        <w:t xml:space="preserve">Per accettazione </w:t>
      </w:r>
    </w:p>
    <w:p w14:paraId="676BD162" w14:textId="77777777" w:rsidR="00F339A2" w:rsidRDefault="00F339A2" w:rsidP="003D0B46">
      <w:pPr>
        <w:rPr>
          <w:sz w:val="24"/>
          <w:szCs w:val="24"/>
        </w:rPr>
      </w:pPr>
    </w:p>
    <w:p w14:paraId="2E4C7B63" w14:textId="047FFE4F" w:rsidR="00F339A2" w:rsidRPr="00F339A2" w:rsidRDefault="00F339A2" w:rsidP="003D0B46">
      <w:pPr>
        <w:rPr>
          <w:sz w:val="24"/>
          <w:szCs w:val="24"/>
        </w:rPr>
      </w:pPr>
      <w:r>
        <w:rPr>
          <w:sz w:val="24"/>
          <w:szCs w:val="24"/>
        </w:rPr>
        <w:tab/>
        <w:t>______________________________</w:t>
      </w:r>
    </w:p>
    <w:p w14:paraId="4958299B" w14:textId="2EB8F3BF" w:rsidR="005764BF" w:rsidRPr="005764BF" w:rsidRDefault="00AD0D04" w:rsidP="006D325B">
      <w:pPr>
        <w:keepNext/>
        <w:keepLines/>
        <w:widowControl w:val="0"/>
        <w:ind w:left="5664"/>
        <w:outlineLvl w:val="5"/>
      </w:pPr>
      <w:r w:rsidRPr="00AD0D04">
        <w:rPr>
          <w:rFonts w:asciiTheme="minorHAnsi" w:eastAsia="Arial" w:hAnsiTheme="minorHAnsi" w:cs="Arial"/>
          <w:bCs/>
          <w:i/>
          <w:iCs/>
          <w:noProof/>
          <w:sz w:val="22"/>
          <w:szCs w:val="22"/>
          <w:lang w:eastAsia="en-US"/>
        </w:rPr>
        <w:t xml:space="preserve">           </w:t>
      </w:r>
    </w:p>
    <w:sectPr w:rsidR="005764BF" w:rsidRPr="005764BF" w:rsidSect="00D85BD9">
      <w:footerReference w:type="even" r:id="rId13"/>
      <w:footerReference w:type="default" r:id="rId14"/>
      <w:pgSz w:w="11907" w:h="16839" w:code="9"/>
      <w:pgMar w:top="851" w:right="1134" w:bottom="851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F1F280" w14:textId="77777777" w:rsidR="006119BD" w:rsidRDefault="006119BD">
      <w:r>
        <w:separator/>
      </w:r>
    </w:p>
  </w:endnote>
  <w:endnote w:type="continuationSeparator" w:id="0">
    <w:p w14:paraId="789F8707" w14:textId="77777777" w:rsidR="006119BD" w:rsidRDefault="00611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1DA19" w14:textId="77777777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99777" w14:textId="77777777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A3053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01B4600A" w14:textId="77777777" w:rsidR="00AF52DE" w:rsidRDefault="00AF52D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40B930" w14:textId="77777777" w:rsidR="006119BD" w:rsidRDefault="006119BD">
      <w:r>
        <w:separator/>
      </w:r>
    </w:p>
  </w:footnote>
  <w:footnote w:type="continuationSeparator" w:id="0">
    <w:p w14:paraId="1C9BF5AB" w14:textId="77777777" w:rsidR="006119BD" w:rsidRDefault="006119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4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7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B9653C"/>
    <w:multiLevelType w:val="hybridMultilevel"/>
    <w:tmpl w:val="80A607A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numFmt w:val="decimal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numFmt w:val="decimal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numFmt w:val="decimal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9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426F0B"/>
    <w:multiLevelType w:val="hybridMultilevel"/>
    <w:tmpl w:val="80A607A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numFmt w:val="decimal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numFmt w:val="decimal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numFmt w:val="decimal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5" w15:restartNumberingAfterBreak="0">
    <w:nsid w:val="6C0D6F99"/>
    <w:multiLevelType w:val="hybridMultilevel"/>
    <w:tmpl w:val="B89E22F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D836E2">
      <w:start w:val="1"/>
      <w:numFmt w:val="bullet"/>
      <w:lvlText w:val="-"/>
      <w:lvlJc w:val="left"/>
      <w:pPr>
        <w:ind w:left="6480" w:hanging="360"/>
      </w:pPr>
      <w:rPr>
        <w:rFonts w:ascii="Calibri" w:hAnsi="Calibri" w:cs="Times New Roman" w:hint="default"/>
      </w:rPr>
    </w:lvl>
  </w:abstractNum>
  <w:abstractNum w:abstractNumId="16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7"/>
  </w:num>
  <w:num w:numId="8">
    <w:abstractNumId w:val="14"/>
  </w:num>
  <w:num w:numId="9">
    <w:abstractNumId w:val="9"/>
  </w:num>
  <w:num w:numId="10">
    <w:abstractNumId w:val="16"/>
  </w:num>
  <w:num w:numId="11">
    <w:abstractNumId w:val="13"/>
  </w:num>
  <w:num w:numId="12">
    <w:abstractNumId w:val="5"/>
  </w:num>
  <w:num w:numId="13">
    <w:abstractNumId w:val="6"/>
  </w:num>
  <w:num w:numId="14">
    <w:abstractNumId w:val="3"/>
  </w:num>
  <w:num w:numId="15">
    <w:abstractNumId w:val="11"/>
  </w:num>
  <w:num w:numId="16">
    <w:abstractNumId w:val="8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445D"/>
    <w:rsid w:val="00010D73"/>
    <w:rsid w:val="0001314D"/>
    <w:rsid w:val="0001443F"/>
    <w:rsid w:val="00016658"/>
    <w:rsid w:val="00021EB3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64C9"/>
    <w:rsid w:val="00056833"/>
    <w:rsid w:val="00062E4A"/>
    <w:rsid w:val="000670A5"/>
    <w:rsid w:val="0007048C"/>
    <w:rsid w:val="00072224"/>
    <w:rsid w:val="000736AB"/>
    <w:rsid w:val="00074CDD"/>
    <w:rsid w:val="0007706B"/>
    <w:rsid w:val="000A19BA"/>
    <w:rsid w:val="000A2C09"/>
    <w:rsid w:val="000A3A42"/>
    <w:rsid w:val="000A74CB"/>
    <w:rsid w:val="000B12C5"/>
    <w:rsid w:val="000B236E"/>
    <w:rsid w:val="000B480F"/>
    <w:rsid w:val="000B6C44"/>
    <w:rsid w:val="000C0039"/>
    <w:rsid w:val="000C11ED"/>
    <w:rsid w:val="000C7368"/>
    <w:rsid w:val="000D1AFB"/>
    <w:rsid w:val="000D5BE5"/>
    <w:rsid w:val="000E1E4D"/>
    <w:rsid w:val="000E246B"/>
    <w:rsid w:val="000E6225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2335E"/>
    <w:rsid w:val="001260DF"/>
    <w:rsid w:val="00130F86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4F0E"/>
    <w:rsid w:val="0016007B"/>
    <w:rsid w:val="00160EA8"/>
    <w:rsid w:val="001622AF"/>
    <w:rsid w:val="00164BD8"/>
    <w:rsid w:val="00167C80"/>
    <w:rsid w:val="00174486"/>
    <w:rsid w:val="00174541"/>
    <w:rsid w:val="00175FFB"/>
    <w:rsid w:val="00177936"/>
    <w:rsid w:val="00182723"/>
    <w:rsid w:val="00185A49"/>
    <w:rsid w:val="00186225"/>
    <w:rsid w:val="0018773E"/>
    <w:rsid w:val="001A5909"/>
    <w:rsid w:val="001A6378"/>
    <w:rsid w:val="001B1257"/>
    <w:rsid w:val="001B1415"/>
    <w:rsid w:val="001B484F"/>
    <w:rsid w:val="001B7378"/>
    <w:rsid w:val="001C0302"/>
    <w:rsid w:val="001C532F"/>
    <w:rsid w:val="001C6C49"/>
    <w:rsid w:val="001D4B64"/>
    <w:rsid w:val="001D6B50"/>
    <w:rsid w:val="001E52E4"/>
    <w:rsid w:val="001F16A2"/>
    <w:rsid w:val="001F207B"/>
    <w:rsid w:val="001F6C2D"/>
    <w:rsid w:val="00207849"/>
    <w:rsid w:val="00210607"/>
    <w:rsid w:val="00211108"/>
    <w:rsid w:val="00213B82"/>
    <w:rsid w:val="00213BCA"/>
    <w:rsid w:val="00213C1D"/>
    <w:rsid w:val="0021559E"/>
    <w:rsid w:val="00217C76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55CE2"/>
    <w:rsid w:val="0025698C"/>
    <w:rsid w:val="002620B2"/>
    <w:rsid w:val="0026467A"/>
    <w:rsid w:val="00265864"/>
    <w:rsid w:val="002708A6"/>
    <w:rsid w:val="002772BD"/>
    <w:rsid w:val="00282A21"/>
    <w:rsid w:val="002860BF"/>
    <w:rsid w:val="00286C40"/>
    <w:rsid w:val="0029126B"/>
    <w:rsid w:val="00292B8E"/>
    <w:rsid w:val="0029332E"/>
    <w:rsid w:val="00293668"/>
    <w:rsid w:val="002943C2"/>
    <w:rsid w:val="00297481"/>
    <w:rsid w:val="002A6748"/>
    <w:rsid w:val="002B0440"/>
    <w:rsid w:val="002B04B2"/>
    <w:rsid w:val="002B206B"/>
    <w:rsid w:val="002B3171"/>
    <w:rsid w:val="002B684C"/>
    <w:rsid w:val="002C1C92"/>
    <w:rsid w:val="002C1E86"/>
    <w:rsid w:val="002D1C85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5F3"/>
    <w:rsid w:val="00304B62"/>
    <w:rsid w:val="0030701D"/>
    <w:rsid w:val="00336F0F"/>
    <w:rsid w:val="00344731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3053"/>
    <w:rsid w:val="003A5D3A"/>
    <w:rsid w:val="003B79E2"/>
    <w:rsid w:val="003C0DE3"/>
    <w:rsid w:val="003C60F6"/>
    <w:rsid w:val="003C7A75"/>
    <w:rsid w:val="003D0B46"/>
    <w:rsid w:val="003D4352"/>
    <w:rsid w:val="003E18F4"/>
    <w:rsid w:val="003E2DA4"/>
    <w:rsid w:val="003E2E35"/>
    <w:rsid w:val="003E5C47"/>
    <w:rsid w:val="003F2D21"/>
    <w:rsid w:val="003F5439"/>
    <w:rsid w:val="003F5ED1"/>
    <w:rsid w:val="004076E9"/>
    <w:rsid w:val="00414813"/>
    <w:rsid w:val="00416DC1"/>
    <w:rsid w:val="00430C48"/>
    <w:rsid w:val="00433CB5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84CE2"/>
    <w:rsid w:val="004850E8"/>
    <w:rsid w:val="00485D17"/>
    <w:rsid w:val="00485E62"/>
    <w:rsid w:val="00490A52"/>
    <w:rsid w:val="004914CB"/>
    <w:rsid w:val="00495F0F"/>
    <w:rsid w:val="00497369"/>
    <w:rsid w:val="004A5D71"/>
    <w:rsid w:val="004A786E"/>
    <w:rsid w:val="004B09C3"/>
    <w:rsid w:val="004B5569"/>
    <w:rsid w:val="004B62EF"/>
    <w:rsid w:val="004C01A7"/>
    <w:rsid w:val="004C5290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7C3A"/>
    <w:rsid w:val="00551462"/>
    <w:rsid w:val="005528BF"/>
    <w:rsid w:val="005540B3"/>
    <w:rsid w:val="0055517D"/>
    <w:rsid w:val="005603E9"/>
    <w:rsid w:val="00560F4E"/>
    <w:rsid w:val="00561EFF"/>
    <w:rsid w:val="00565200"/>
    <w:rsid w:val="00567DE5"/>
    <w:rsid w:val="00567E59"/>
    <w:rsid w:val="005764BF"/>
    <w:rsid w:val="00576F0F"/>
    <w:rsid w:val="00583A1F"/>
    <w:rsid w:val="00585647"/>
    <w:rsid w:val="00585A3D"/>
    <w:rsid w:val="00585C3D"/>
    <w:rsid w:val="00591CC1"/>
    <w:rsid w:val="00592FBA"/>
    <w:rsid w:val="005A4B10"/>
    <w:rsid w:val="005A7F30"/>
    <w:rsid w:val="005B65B5"/>
    <w:rsid w:val="005C77DE"/>
    <w:rsid w:val="005D742D"/>
    <w:rsid w:val="005E0503"/>
    <w:rsid w:val="005E1624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6B2E"/>
    <w:rsid w:val="00607877"/>
    <w:rsid w:val="006105EA"/>
    <w:rsid w:val="006119BD"/>
    <w:rsid w:val="00613E0F"/>
    <w:rsid w:val="006149C4"/>
    <w:rsid w:val="006167AA"/>
    <w:rsid w:val="0062483F"/>
    <w:rsid w:val="00632BF9"/>
    <w:rsid w:val="00632F5C"/>
    <w:rsid w:val="006378DA"/>
    <w:rsid w:val="00637EE7"/>
    <w:rsid w:val="00647912"/>
    <w:rsid w:val="0065050C"/>
    <w:rsid w:val="0065467C"/>
    <w:rsid w:val="0066271B"/>
    <w:rsid w:val="00663BD8"/>
    <w:rsid w:val="006648CD"/>
    <w:rsid w:val="006663CA"/>
    <w:rsid w:val="00674BB2"/>
    <w:rsid w:val="006759A4"/>
    <w:rsid w:val="006761FD"/>
    <w:rsid w:val="0067699A"/>
    <w:rsid w:val="0068062A"/>
    <w:rsid w:val="00683118"/>
    <w:rsid w:val="00684748"/>
    <w:rsid w:val="00692070"/>
    <w:rsid w:val="006A149B"/>
    <w:rsid w:val="006A529D"/>
    <w:rsid w:val="006A73FD"/>
    <w:rsid w:val="006B0653"/>
    <w:rsid w:val="006B162F"/>
    <w:rsid w:val="006B2F2A"/>
    <w:rsid w:val="006B3DC6"/>
    <w:rsid w:val="006B7D8C"/>
    <w:rsid w:val="006B7FC2"/>
    <w:rsid w:val="006C0DCD"/>
    <w:rsid w:val="006C1D43"/>
    <w:rsid w:val="006C1E40"/>
    <w:rsid w:val="006C761E"/>
    <w:rsid w:val="006D04D6"/>
    <w:rsid w:val="006D325B"/>
    <w:rsid w:val="006D415B"/>
    <w:rsid w:val="006D4AC3"/>
    <w:rsid w:val="006D538C"/>
    <w:rsid w:val="006E0673"/>
    <w:rsid w:val="006E33D9"/>
    <w:rsid w:val="006E4E92"/>
    <w:rsid w:val="006F05B1"/>
    <w:rsid w:val="007018B7"/>
    <w:rsid w:val="00705188"/>
    <w:rsid w:val="00706853"/>
    <w:rsid w:val="00706DD4"/>
    <w:rsid w:val="00710D1C"/>
    <w:rsid w:val="0071164E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0EBA"/>
    <w:rsid w:val="007578FD"/>
    <w:rsid w:val="0076508D"/>
    <w:rsid w:val="007676DE"/>
    <w:rsid w:val="00772936"/>
    <w:rsid w:val="00774239"/>
    <w:rsid w:val="00775397"/>
    <w:rsid w:val="0077662D"/>
    <w:rsid w:val="00777992"/>
    <w:rsid w:val="0078707A"/>
    <w:rsid w:val="0079013C"/>
    <w:rsid w:val="007927F5"/>
    <w:rsid w:val="00796D2C"/>
    <w:rsid w:val="007A3EDB"/>
    <w:rsid w:val="007B4259"/>
    <w:rsid w:val="007B4C06"/>
    <w:rsid w:val="007B59D8"/>
    <w:rsid w:val="007C4C5B"/>
    <w:rsid w:val="007D3843"/>
    <w:rsid w:val="007D74F4"/>
    <w:rsid w:val="007D7C11"/>
    <w:rsid w:val="007E040F"/>
    <w:rsid w:val="007E0636"/>
    <w:rsid w:val="007E2352"/>
    <w:rsid w:val="007E7862"/>
    <w:rsid w:val="007F17F0"/>
    <w:rsid w:val="007F24B6"/>
    <w:rsid w:val="007F5DF0"/>
    <w:rsid w:val="007F680A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37823"/>
    <w:rsid w:val="00842499"/>
    <w:rsid w:val="00842E3A"/>
    <w:rsid w:val="008459E3"/>
    <w:rsid w:val="00847E8A"/>
    <w:rsid w:val="0085211A"/>
    <w:rsid w:val="00854281"/>
    <w:rsid w:val="00854B7C"/>
    <w:rsid w:val="00855556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BDF"/>
    <w:rsid w:val="008A1E97"/>
    <w:rsid w:val="008B1FC8"/>
    <w:rsid w:val="008B3564"/>
    <w:rsid w:val="008B37FD"/>
    <w:rsid w:val="008B3CBF"/>
    <w:rsid w:val="008B6767"/>
    <w:rsid w:val="008B67E9"/>
    <w:rsid w:val="008C0440"/>
    <w:rsid w:val="008D1317"/>
    <w:rsid w:val="008D35FB"/>
    <w:rsid w:val="008E0DE5"/>
    <w:rsid w:val="008F28B1"/>
    <w:rsid w:val="008F3CD8"/>
    <w:rsid w:val="008F7B5F"/>
    <w:rsid w:val="00904250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3D90"/>
    <w:rsid w:val="0098483C"/>
    <w:rsid w:val="00986B21"/>
    <w:rsid w:val="00990253"/>
    <w:rsid w:val="00990DB4"/>
    <w:rsid w:val="009944D6"/>
    <w:rsid w:val="009958CB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E4C84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4811"/>
    <w:rsid w:val="00A552D6"/>
    <w:rsid w:val="00A55E92"/>
    <w:rsid w:val="00A5614F"/>
    <w:rsid w:val="00A57F54"/>
    <w:rsid w:val="00A6054A"/>
    <w:rsid w:val="00A6127E"/>
    <w:rsid w:val="00A6464D"/>
    <w:rsid w:val="00A65DF8"/>
    <w:rsid w:val="00A66BF9"/>
    <w:rsid w:val="00A727A8"/>
    <w:rsid w:val="00A76733"/>
    <w:rsid w:val="00A90F34"/>
    <w:rsid w:val="00A91C14"/>
    <w:rsid w:val="00A94E66"/>
    <w:rsid w:val="00AA3284"/>
    <w:rsid w:val="00AA6CCD"/>
    <w:rsid w:val="00AB3F38"/>
    <w:rsid w:val="00AB76C8"/>
    <w:rsid w:val="00AC107F"/>
    <w:rsid w:val="00AC62CF"/>
    <w:rsid w:val="00AD07E7"/>
    <w:rsid w:val="00AD0D04"/>
    <w:rsid w:val="00AD28CB"/>
    <w:rsid w:val="00AD540E"/>
    <w:rsid w:val="00AE1736"/>
    <w:rsid w:val="00AE366E"/>
    <w:rsid w:val="00AE6A54"/>
    <w:rsid w:val="00AF52DE"/>
    <w:rsid w:val="00B00976"/>
    <w:rsid w:val="00B00B0E"/>
    <w:rsid w:val="00B00E23"/>
    <w:rsid w:val="00B037E8"/>
    <w:rsid w:val="00B03CC7"/>
    <w:rsid w:val="00B05C53"/>
    <w:rsid w:val="00B122F3"/>
    <w:rsid w:val="00B2311E"/>
    <w:rsid w:val="00B23FD6"/>
    <w:rsid w:val="00B26602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833F2"/>
    <w:rsid w:val="00B87A3D"/>
    <w:rsid w:val="00B90CAE"/>
    <w:rsid w:val="00B92B95"/>
    <w:rsid w:val="00BA2C91"/>
    <w:rsid w:val="00BA532D"/>
    <w:rsid w:val="00BA6212"/>
    <w:rsid w:val="00BA6627"/>
    <w:rsid w:val="00BB0CD6"/>
    <w:rsid w:val="00BB1BF6"/>
    <w:rsid w:val="00BB38A7"/>
    <w:rsid w:val="00BB6BE2"/>
    <w:rsid w:val="00BC45C4"/>
    <w:rsid w:val="00BD0C93"/>
    <w:rsid w:val="00BD5445"/>
    <w:rsid w:val="00BE038A"/>
    <w:rsid w:val="00BE24E0"/>
    <w:rsid w:val="00BE3423"/>
    <w:rsid w:val="00BE52DF"/>
    <w:rsid w:val="00BE6544"/>
    <w:rsid w:val="00BF44F4"/>
    <w:rsid w:val="00BF4919"/>
    <w:rsid w:val="00BF4A50"/>
    <w:rsid w:val="00C01F45"/>
    <w:rsid w:val="00C02BED"/>
    <w:rsid w:val="00C03C73"/>
    <w:rsid w:val="00C05548"/>
    <w:rsid w:val="00C0754E"/>
    <w:rsid w:val="00C07B27"/>
    <w:rsid w:val="00C07DDD"/>
    <w:rsid w:val="00C231BE"/>
    <w:rsid w:val="00C243CD"/>
    <w:rsid w:val="00C24770"/>
    <w:rsid w:val="00C33D57"/>
    <w:rsid w:val="00C3593E"/>
    <w:rsid w:val="00C3692A"/>
    <w:rsid w:val="00C37733"/>
    <w:rsid w:val="00C410EF"/>
    <w:rsid w:val="00C47403"/>
    <w:rsid w:val="00C5300F"/>
    <w:rsid w:val="00C55600"/>
    <w:rsid w:val="00C56550"/>
    <w:rsid w:val="00C572D7"/>
    <w:rsid w:val="00C61D88"/>
    <w:rsid w:val="00C635E2"/>
    <w:rsid w:val="00C728F6"/>
    <w:rsid w:val="00C805F1"/>
    <w:rsid w:val="00C85681"/>
    <w:rsid w:val="00C9066B"/>
    <w:rsid w:val="00CA7616"/>
    <w:rsid w:val="00CB2568"/>
    <w:rsid w:val="00CB5774"/>
    <w:rsid w:val="00CB5D21"/>
    <w:rsid w:val="00CC066E"/>
    <w:rsid w:val="00CC0C95"/>
    <w:rsid w:val="00CC34E5"/>
    <w:rsid w:val="00CC36CB"/>
    <w:rsid w:val="00CC556B"/>
    <w:rsid w:val="00CC6D2D"/>
    <w:rsid w:val="00CC72EB"/>
    <w:rsid w:val="00CC7FD8"/>
    <w:rsid w:val="00CD05C5"/>
    <w:rsid w:val="00CD1C60"/>
    <w:rsid w:val="00CD4229"/>
    <w:rsid w:val="00CD68F1"/>
    <w:rsid w:val="00CE126E"/>
    <w:rsid w:val="00CE180D"/>
    <w:rsid w:val="00CE4CDA"/>
    <w:rsid w:val="00CF00AC"/>
    <w:rsid w:val="00CF2CD9"/>
    <w:rsid w:val="00CF2DCA"/>
    <w:rsid w:val="00CF5402"/>
    <w:rsid w:val="00CF6BCC"/>
    <w:rsid w:val="00D02160"/>
    <w:rsid w:val="00D0520A"/>
    <w:rsid w:val="00D05358"/>
    <w:rsid w:val="00D1518D"/>
    <w:rsid w:val="00D1714E"/>
    <w:rsid w:val="00D23FCF"/>
    <w:rsid w:val="00D24891"/>
    <w:rsid w:val="00D259D5"/>
    <w:rsid w:val="00D25E0F"/>
    <w:rsid w:val="00D26444"/>
    <w:rsid w:val="00D3615C"/>
    <w:rsid w:val="00D4191E"/>
    <w:rsid w:val="00D5077F"/>
    <w:rsid w:val="00D51CD2"/>
    <w:rsid w:val="00D5231E"/>
    <w:rsid w:val="00D566BB"/>
    <w:rsid w:val="00D572E2"/>
    <w:rsid w:val="00D6154E"/>
    <w:rsid w:val="00D617C4"/>
    <w:rsid w:val="00D646B2"/>
    <w:rsid w:val="00D66F96"/>
    <w:rsid w:val="00D81C29"/>
    <w:rsid w:val="00D82D6E"/>
    <w:rsid w:val="00D85BD9"/>
    <w:rsid w:val="00D902D2"/>
    <w:rsid w:val="00D91878"/>
    <w:rsid w:val="00D920A3"/>
    <w:rsid w:val="00D94D0B"/>
    <w:rsid w:val="00D9743E"/>
    <w:rsid w:val="00D977C5"/>
    <w:rsid w:val="00DA7978"/>
    <w:rsid w:val="00DA7EDD"/>
    <w:rsid w:val="00DB1B94"/>
    <w:rsid w:val="00DB215F"/>
    <w:rsid w:val="00DB71F1"/>
    <w:rsid w:val="00DC08C8"/>
    <w:rsid w:val="00DC09F0"/>
    <w:rsid w:val="00DD1F91"/>
    <w:rsid w:val="00DD463E"/>
    <w:rsid w:val="00DD704B"/>
    <w:rsid w:val="00DE0AB9"/>
    <w:rsid w:val="00DE2294"/>
    <w:rsid w:val="00DE3A71"/>
    <w:rsid w:val="00DE791F"/>
    <w:rsid w:val="00DF0084"/>
    <w:rsid w:val="00DF7B0B"/>
    <w:rsid w:val="00DF7E8D"/>
    <w:rsid w:val="00E0597F"/>
    <w:rsid w:val="00E06895"/>
    <w:rsid w:val="00E0713E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52829"/>
    <w:rsid w:val="00E61183"/>
    <w:rsid w:val="00E674BE"/>
    <w:rsid w:val="00E72F8E"/>
    <w:rsid w:val="00E73B87"/>
    <w:rsid w:val="00E74814"/>
    <w:rsid w:val="00E7672F"/>
    <w:rsid w:val="00E8119E"/>
    <w:rsid w:val="00E872D0"/>
    <w:rsid w:val="00EA0230"/>
    <w:rsid w:val="00EA28E1"/>
    <w:rsid w:val="00EA2DCA"/>
    <w:rsid w:val="00EA358E"/>
    <w:rsid w:val="00EA50F6"/>
    <w:rsid w:val="00EA5DB8"/>
    <w:rsid w:val="00EB0B8B"/>
    <w:rsid w:val="00EB2A39"/>
    <w:rsid w:val="00EC303F"/>
    <w:rsid w:val="00EC3183"/>
    <w:rsid w:val="00ED03F7"/>
    <w:rsid w:val="00ED1016"/>
    <w:rsid w:val="00ED5317"/>
    <w:rsid w:val="00ED65F7"/>
    <w:rsid w:val="00EE2CF3"/>
    <w:rsid w:val="00EF617D"/>
    <w:rsid w:val="00F02797"/>
    <w:rsid w:val="00F04C4F"/>
    <w:rsid w:val="00F07F9B"/>
    <w:rsid w:val="00F1445C"/>
    <w:rsid w:val="00F164C7"/>
    <w:rsid w:val="00F2100B"/>
    <w:rsid w:val="00F21911"/>
    <w:rsid w:val="00F21F17"/>
    <w:rsid w:val="00F2677F"/>
    <w:rsid w:val="00F339A2"/>
    <w:rsid w:val="00F35E5A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1BFE"/>
    <w:rsid w:val="00F724C8"/>
    <w:rsid w:val="00F7554A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21911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9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Foglio_di_lavoro_di_Microsoft_Excel_97-20031.xls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TPIS032001@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PIS032001@pec.istruzion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9859F3-FB96-4EF5-8C8A-9204CE03A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Segreteria05</cp:lastModifiedBy>
  <cp:revision>2</cp:revision>
  <cp:lastPrinted>2025-03-25T14:41:00Z</cp:lastPrinted>
  <dcterms:created xsi:type="dcterms:W3CDTF">2025-03-26T11:41:00Z</dcterms:created>
  <dcterms:modified xsi:type="dcterms:W3CDTF">2025-03-26T11:41:00Z</dcterms:modified>
</cp:coreProperties>
</file>