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B447" w14:textId="78C6148A" w:rsidR="006F67D2" w:rsidRPr="00823DF7" w:rsidRDefault="006F67D2" w:rsidP="001B3F44">
      <w:pPr>
        <w:spacing w:line="360" w:lineRule="auto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62"/>
        <w:gridCol w:w="1081"/>
        <w:gridCol w:w="1152"/>
        <w:gridCol w:w="1479"/>
        <w:gridCol w:w="1650"/>
        <w:gridCol w:w="1633"/>
      </w:tblGrid>
      <w:tr w:rsidR="006A23D4" w:rsidRPr="00823DF7" w14:paraId="332AF21B" w14:textId="77777777" w:rsidTr="00823DF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6FEBD" w14:textId="6780F7B2" w:rsidR="00A70C8B" w:rsidRPr="00823DF7" w:rsidRDefault="006A23D4" w:rsidP="00823DF7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bCs/>
                <w:sz w:val="18"/>
                <w:szCs w:val="18"/>
              </w:rPr>
              <w:br w:type="page"/>
            </w:r>
            <w:r w:rsidR="00D20A44" w:rsidRPr="00823DF7">
              <w:rPr>
                <w:b/>
                <w:bCs/>
                <w:sz w:val="18"/>
                <w:szCs w:val="18"/>
              </w:rPr>
              <w:t xml:space="preserve">ALLEGATO B: </w:t>
            </w:r>
            <w:r w:rsidRPr="00823DF7">
              <w:rPr>
                <w:b/>
                <w:sz w:val="18"/>
                <w:szCs w:val="18"/>
              </w:rPr>
              <w:t xml:space="preserve">GRIGLIA DI VALUTAZIONE </w:t>
            </w:r>
            <w:r w:rsidR="00D20A44" w:rsidRPr="00823DF7">
              <w:rPr>
                <w:b/>
                <w:sz w:val="18"/>
                <w:szCs w:val="18"/>
              </w:rPr>
              <w:t>GENERICA</w:t>
            </w:r>
            <w:r w:rsidRPr="00823DF7">
              <w:rPr>
                <w:b/>
                <w:sz w:val="18"/>
                <w:szCs w:val="18"/>
              </w:rPr>
              <w:t xml:space="preserve"> DEI TITOLI PER ESPERTI </w:t>
            </w:r>
            <w:r w:rsidR="009066FA">
              <w:rPr>
                <w:b/>
                <w:sz w:val="18"/>
                <w:szCs w:val="18"/>
              </w:rPr>
              <w:t xml:space="preserve">COLLAUDATORI </w:t>
            </w:r>
            <w:r w:rsidRPr="00823DF7">
              <w:rPr>
                <w:b/>
                <w:sz w:val="18"/>
                <w:szCs w:val="18"/>
              </w:rPr>
              <w:t>INTERNI/ESTERNI</w:t>
            </w:r>
          </w:p>
          <w:p w14:paraId="17E88F3D" w14:textId="4C2D10FB" w:rsidR="00DE6FED" w:rsidRDefault="00DE6FED" w:rsidP="00A70C8B">
            <w:pPr>
              <w:jc w:val="both"/>
              <w:rPr>
                <w:sz w:val="18"/>
                <w:szCs w:val="18"/>
              </w:rPr>
            </w:pPr>
            <w:r w:rsidRPr="00DE6FED">
              <w:rPr>
                <w:sz w:val="18"/>
                <w:szCs w:val="18"/>
              </w:rPr>
              <w:t>da impiegare nel progetto 13.1.1A-FESRPON-UM-2021-19 Cablaggio strutturato e sicuro all’interno degli edifici scolastici</w:t>
            </w:r>
          </w:p>
          <w:p w14:paraId="0082C0CC" w14:textId="4DDC4FA7" w:rsidR="00A70C8B" w:rsidRPr="00823DF7" w:rsidRDefault="00A70C8B" w:rsidP="00A70C8B">
            <w:pPr>
              <w:jc w:val="both"/>
              <w:rPr>
                <w:b/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CUP I49J21004230006</w:t>
            </w:r>
          </w:p>
        </w:tc>
      </w:tr>
      <w:tr w:rsidR="006A23D4" w:rsidRPr="00823DF7" w14:paraId="4FB939EE" w14:textId="77777777" w:rsidTr="00823DF7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823DF7" w:rsidRDefault="00AB16D9" w:rsidP="007F663F">
            <w:pPr>
              <w:snapToGrid w:val="0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Requisiti </w:t>
            </w:r>
            <w:r w:rsidR="007F663F" w:rsidRPr="00823DF7">
              <w:rPr>
                <w:b/>
                <w:sz w:val="18"/>
                <w:szCs w:val="18"/>
              </w:rPr>
              <w:t xml:space="preserve">di ammissione: </w:t>
            </w:r>
            <w:r w:rsidR="006045B0" w:rsidRPr="00823DF7">
              <w:rPr>
                <w:b/>
                <w:sz w:val="18"/>
                <w:szCs w:val="18"/>
              </w:rPr>
              <w:t>Come riportato all’art. 8 dell’avviso di selezione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823DF7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47AA8" w14:textId="77777777" w:rsidR="00B779C1" w:rsidRPr="00823DF7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da </w:t>
            </w:r>
          </w:p>
          <w:p w14:paraId="2750FA67" w14:textId="0AF86DAF" w:rsidR="006A23D4" w:rsidRPr="00823DF7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compilare a cura del candidato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C42D" w14:textId="77777777" w:rsidR="00DE6FED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da </w:t>
            </w:r>
          </w:p>
          <w:p w14:paraId="68A2FC62" w14:textId="4FCBDB45" w:rsidR="006A23D4" w:rsidRPr="00823DF7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compilare a cura della commissione</w:t>
            </w:r>
          </w:p>
        </w:tc>
      </w:tr>
      <w:tr w:rsidR="00A70C8B" w:rsidRPr="00823DF7" w14:paraId="378AC009" w14:textId="77777777" w:rsidTr="00823DF7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EC43B" w14:textId="6C39DC2D" w:rsidR="00A70C8B" w:rsidRPr="00823DF7" w:rsidRDefault="00A70C8B" w:rsidP="00A70C8B">
            <w:pPr>
              <w:snapToGrid w:val="0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L' ISTRUZIONE, LA FORMAZIONE </w:t>
            </w:r>
            <w:r w:rsidRPr="00823DF7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6A23D4" w:rsidRPr="00823DF7" w14:paraId="70D3E3ED" w14:textId="77777777" w:rsidTr="00823DF7">
        <w:tc>
          <w:tcPr>
            <w:tcW w:w="16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823DF7" w:rsidRDefault="006A23D4" w:rsidP="006A23D4">
            <w:pPr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A1. LAUREA ATTINENTE </w:t>
            </w:r>
            <w:r w:rsidR="00CB54A1" w:rsidRPr="00823DF7">
              <w:rPr>
                <w:b/>
                <w:sz w:val="18"/>
                <w:szCs w:val="18"/>
              </w:rPr>
              <w:t xml:space="preserve">ALLA </w:t>
            </w:r>
            <w:r w:rsidR="00CA3238" w:rsidRPr="00823DF7">
              <w:rPr>
                <w:b/>
                <w:sz w:val="18"/>
                <w:szCs w:val="18"/>
              </w:rPr>
              <w:t>SELEZIONE</w:t>
            </w:r>
            <w:r w:rsidR="006045B0" w:rsidRPr="00823DF7">
              <w:rPr>
                <w:b/>
                <w:sz w:val="18"/>
                <w:szCs w:val="18"/>
              </w:rPr>
              <w:t xml:space="preserve"> COME DA REQUISITO DI AMMISSIONE</w:t>
            </w:r>
          </w:p>
          <w:p w14:paraId="53ADAB2D" w14:textId="77777777" w:rsidR="006A23D4" w:rsidRPr="00823DF7" w:rsidRDefault="006A23D4" w:rsidP="006A23D4">
            <w:pPr>
              <w:rPr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823DF7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823DF7" w:rsidRDefault="006A23D4" w:rsidP="00A70C8B">
            <w:pPr>
              <w:jc w:val="center"/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A23D4" w:rsidRPr="00823DF7" w14:paraId="5FE6AC85" w14:textId="77777777" w:rsidTr="00823DF7">
        <w:tc>
          <w:tcPr>
            <w:tcW w:w="1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23DF7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823DF7" w:rsidRDefault="006A23D4" w:rsidP="006A23D4">
            <w:pPr>
              <w:rPr>
                <w:b/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110 e lode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823DF7" w:rsidRDefault="006A23D4" w:rsidP="00A70C8B">
            <w:pPr>
              <w:jc w:val="center"/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2</w:t>
            </w:r>
            <w:r w:rsidR="00154938" w:rsidRPr="00823D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A23D4" w:rsidRPr="00823DF7" w14:paraId="24E96A3B" w14:textId="77777777" w:rsidTr="00823DF7">
        <w:tc>
          <w:tcPr>
            <w:tcW w:w="1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23DF7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823DF7" w:rsidRDefault="00CB54A1" w:rsidP="006A23D4">
            <w:pPr>
              <w:rPr>
                <w:b/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100 - 110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823DF7" w:rsidRDefault="00154938" w:rsidP="00A70C8B">
            <w:pPr>
              <w:jc w:val="center"/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A23D4" w:rsidRPr="00823DF7" w14:paraId="6E747178" w14:textId="77777777" w:rsidTr="00823DF7">
        <w:tc>
          <w:tcPr>
            <w:tcW w:w="1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23DF7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823DF7" w:rsidRDefault="00CB54A1" w:rsidP="006A23D4">
            <w:pPr>
              <w:rPr>
                <w:b/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&lt; 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823DF7" w:rsidRDefault="006A23D4" w:rsidP="00A70C8B">
            <w:pPr>
              <w:jc w:val="center"/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B54A1" w:rsidRPr="00823DF7" w14:paraId="23F00D86" w14:textId="77777777" w:rsidTr="00823DF7">
        <w:trPr>
          <w:trHeight w:val="115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823DF7" w:rsidRDefault="00CB54A1" w:rsidP="006A23D4">
            <w:pPr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A2. LAUREA ATTINENTE ALLA </w:t>
            </w:r>
            <w:r w:rsidR="00CA3238" w:rsidRPr="00823DF7">
              <w:rPr>
                <w:b/>
                <w:sz w:val="18"/>
                <w:szCs w:val="18"/>
              </w:rPr>
              <w:t>SELEZIONE</w:t>
            </w:r>
            <w:r w:rsidR="006045B0" w:rsidRPr="00823DF7">
              <w:rPr>
                <w:b/>
                <w:sz w:val="18"/>
                <w:szCs w:val="18"/>
              </w:rPr>
              <w:t xml:space="preserve"> (INFORMATICA) </w:t>
            </w:r>
          </w:p>
          <w:p w14:paraId="0B9A0DB0" w14:textId="77777777" w:rsidR="00CB54A1" w:rsidRPr="00823DF7" w:rsidRDefault="00CB54A1" w:rsidP="006A23D4">
            <w:pPr>
              <w:rPr>
                <w:b/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(triennale</w:t>
            </w:r>
            <w:r w:rsidR="008B39B5" w:rsidRPr="00823DF7">
              <w:rPr>
                <w:sz w:val="18"/>
                <w:szCs w:val="18"/>
              </w:rPr>
              <w:t>, in alternativa al punto A1</w:t>
            </w:r>
            <w:r w:rsidRPr="00823DF7">
              <w:rPr>
                <w:sz w:val="18"/>
                <w:szCs w:val="18"/>
              </w:rPr>
              <w:t>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823DF7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823DF7" w:rsidRDefault="00CB54A1" w:rsidP="00A70C8B">
            <w:pPr>
              <w:jc w:val="center"/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1</w:t>
            </w:r>
            <w:r w:rsidR="006045B0" w:rsidRPr="00823D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823DF7" w:rsidRDefault="00CB54A1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823DF7" w:rsidRDefault="00CB54A1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823DF7" w:rsidRDefault="00CB54A1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A23D4" w:rsidRPr="00823DF7" w14:paraId="145012D5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823DF7" w:rsidRDefault="00CB54A1" w:rsidP="00CA3238">
            <w:pPr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A3. </w:t>
            </w:r>
            <w:r w:rsidR="006A23D4" w:rsidRPr="00823DF7">
              <w:rPr>
                <w:b/>
                <w:sz w:val="18"/>
                <w:szCs w:val="18"/>
              </w:rPr>
              <w:t>DIPLOMA</w:t>
            </w:r>
            <w:r w:rsidRPr="00823DF7">
              <w:rPr>
                <w:b/>
                <w:sz w:val="18"/>
                <w:szCs w:val="18"/>
              </w:rPr>
              <w:t xml:space="preserve"> ATTINENTE ALLA </w:t>
            </w:r>
            <w:r w:rsidR="00CA3238" w:rsidRPr="00823DF7">
              <w:rPr>
                <w:b/>
                <w:sz w:val="18"/>
                <w:szCs w:val="18"/>
              </w:rPr>
              <w:t>SELEZIONE</w:t>
            </w:r>
            <w:r w:rsidR="008B39B5" w:rsidRPr="00823DF7">
              <w:rPr>
                <w:b/>
                <w:sz w:val="18"/>
                <w:szCs w:val="18"/>
              </w:rPr>
              <w:t xml:space="preserve"> </w:t>
            </w:r>
            <w:r w:rsidR="008B39B5" w:rsidRPr="00823DF7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823DF7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823DF7" w:rsidRDefault="006A23D4" w:rsidP="00A70C8B">
            <w:pPr>
              <w:jc w:val="center"/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70C8B" w:rsidRPr="00823DF7" w14:paraId="7F5FAD97" w14:textId="77777777" w:rsidTr="00823DF7">
        <w:trPr>
          <w:trHeight w:val="6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59F5E" w14:textId="051C1A02" w:rsidR="00A70C8B" w:rsidRPr="00823DF7" w:rsidRDefault="00A70C8B" w:rsidP="00823DF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LE CERTIFICAZIONI </w:t>
            </w:r>
            <w:proofErr w:type="gramStart"/>
            <w:r w:rsidRPr="00823DF7">
              <w:rPr>
                <w:b/>
                <w:sz w:val="18"/>
                <w:szCs w:val="18"/>
              </w:rPr>
              <w:t xml:space="preserve">OTTENUTE  </w:t>
            </w:r>
            <w:r w:rsidRPr="00823DF7">
              <w:rPr>
                <w:b/>
                <w:sz w:val="18"/>
                <w:szCs w:val="18"/>
                <w:u w:val="single"/>
              </w:rPr>
              <w:t>NELLO</w:t>
            </w:r>
            <w:proofErr w:type="gramEnd"/>
            <w:r w:rsidRPr="00823DF7">
              <w:rPr>
                <w:b/>
                <w:sz w:val="18"/>
                <w:szCs w:val="18"/>
                <w:u w:val="single"/>
              </w:rPr>
              <w:t xml:space="preserve"> SPECIFICO SETTORE IN CUI SI CONCORRE</w:t>
            </w:r>
          </w:p>
        </w:tc>
      </w:tr>
      <w:tr w:rsidR="000E215C" w:rsidRPr="00823DF7" w14:paraId="3D01DBBC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823DF7" w:rsidRDefault="006F67D2" w:rsidP="006A23D4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B1. CERTIFICAZIONE CISCO CCNA ANTE 2020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823DF7" w:rsidRDefault="000E215C" w:rsidP="006A23D4">
            <w:pPr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Pr="00823DF7" w:rsidRDefault="006F67D2" w:rsidP="006A23D4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10 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823DF7" w:rsidRDefault="000E215C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823DF7" w:rsidRDefault="000E215C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823DF7" w:rsidRDefault="000E215C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A23D4" w:rsidRPr="00823DF7" w14:paraId="538272EA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823DF7" w:rsidRDefault="009403A8" w:rsidP="006A23D4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B</w:t>
            </w:r>
            <w:r w:rsidR="004521A8" w:rsidRPr="00823DF7">
              <w:rPr>
                <w:b/>
                <w:sz w:val="18"/>
                <w:szCs w:val="18"/>
              </w:rPr>
              <w:t>1</w:t>
            </w:r>
            <w:r w:rsidR="006A23D4" w:rsidRPr="00823DF7">
              <w:rPr>
                <w:b/>
                <w:sz w:val="18"/>
                <w:szCs w:val="18"/>
              </w:rPr>
              <w:t xml:space="preserve">. </w:t>
            </w:r>
            <w:r w:rsidR="006045B0" w:rsidRPr="00823DF7">
              <w:rPr>
                <w:b/>
                <w:sz w:val="18"/>
                <w:szCs w:val="18"/>
              </w:rPr>
              <w:t>CERTIFICAZIONE CISCO</w:t>
            </w:r>
            <w:r w:rsidR="00F67E91" w:rsidRPr="00823DF7">
              <w:rPr>
                <w:b/>
                <w:sz w:val="18"/>
                <w:szCs w:val="18"/>
              </w:rPr>
              <w:t xml:space="preserve"> CCNA 2021 O EQUIVALENTE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823DF7" w:rsidRDefault="006A23D4" w:rsidP="006A23D4">
            <w:pPr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823DF7" w:rsidRDefault="00E070EE" w:rsidP="006A23D4">
            <w:pPr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15</w:t>
            </w:r>
            <w:r w:rsidR="00F67E91" w:rsidRPr="00823DF7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7E91" w:rsidRPr="00823DF7" w14:paraId="72CB3317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823DF7" w:rsidRDefault="00F67E91" w:rsidP="004521A8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B2. CERTIFICAZIONE CISCO CCNP </w:t>
            </w:r>
            <w:r w:rsidRPr="00823DF7">
              <w:rPr>
                <w:rStyle w:val="h3"/>
                <w:b/>
                <w:bCs/>
                <w:sz w:val="18"/>
                <w:szCs w:val="18"/>
              </w:rPr>
              <w:t>Routing e Switching</w:t>
            </w:r>
            <w:r w:rsidRPr="00823DF7">
              <w:rPr>
                <w:b/>
                <w:sz w:val="18"/>
                <w:szCs w:val="18"/>
              </w:rPr>
              <w:t xml:space="preserve"> O EQUIVALENTE (in alternativa al punto B1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823DF7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Pr="00823DF7" w:rsidRDefault="00F67E91" w:rsidP="00B2753D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2</w:t>
            </w:r>
            <w:r w:rsidR="00E070EE" w:rsidRPr="00823DF7">
              <w:rPr>
                <w:b/>
                <w:sz w:val="18"/>
                <w:szCs w:val="18"/>
              </w:rPr>
              <w:t xml:space="preserve">0 </w:t>
            </w:r>
            <w:r w:rsidRPr="00823DF7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823DF7" w:rsidRDefault="00F67E91" w:rsidP="00823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823DF7" w:rsidRDefault="00F67E91" w:rsidP="00823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Pr="00823DF7" w:rsidRDefault="00F67E91" w:rsidP="00823DF7">
            <w:pPr>
              <w:jc w:val="center"/>
              <w:rPr>
                <w:sz w:val="18"/>
                <w:szCs w:val="18"/>
              </w:rPr>
            </w:pPr>
          </w:p>
        </w:tc>
      </w:tr>
      <w:tr w:rsidR="00F67E91" w:rsidRPr="00823DF7" w14:paraId="4C764AC5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823DF7" w:rsidRDefault="00F67E91" w:rsidP="004521A8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B3. CERTIFICAZIONE CISCO EXPERT LEVEL O EQUIVALENTE</w:t>
            </w:r>
            <w:r w:rsidR="00E070EE" w:rsidRPr="00823DF7">
              <w:rPr>
                <w:b/>
                <w:sz w:val="18"/>
                <w:szCs w:val="18"/>
              </w:rPr>
              <w:t xml:space="preserve"> (in alternativa ai punti B1 e B2)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823DF7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823DF7" w:rsidRDefault="00E070EE" w:rsidP="00B2753D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25</w:t>
            </w:r>
            <w:r w:rsidR="00F67E91" w:rsidRPr="00823DF7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823DF7" w:rsidRDefault="00F67E91" w:rsidP="00823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823DF7" w:rsidRDefault="00F67E91" w:rsidP="00823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823DF7" w:rsidRDefault="00F67E91" w:rsidP="00823DF7">
            <w:pPr>
              <w:jc w:val="center"/>
              <w:rPr>
                <w:sz w:val="18"/>
                <w:szCs w:val="18"/>
              </w:rPr>
            </w:pPr>
          </w:p>
        </w:tc>
      </w:tr>
      <w:tr w:rsidR="004521A8" w:rsidRPr="00823DF7" w14:paraId="2EBEAE90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823DF7" w:rsidRDefault="004521A8" w:rsidP="004521A8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B</w:t>
            </w:r>
            <w:r w:rsidR="00F67E91" w:rsidRPr="00823DF7">
              <w:rPr>
                <w:b/>
                <w:sz w:val="18"/>
                <w:szCs w:val="18"/>
              </w:rPr>
              <w:t>4</w:t>
            </w:r>
            <w:r w:rsidRPr="00823DF7">
              <w:rPr>
                <w:b/>
                <w:sz w:val="18"/>
                <w:szCs w:val="18"/>
              </w:rPr>
              <w:t>. COMPETENZE LINGUISTICHE CERTIFICATE LIVELLO C1</w:t>
            </w:r>
            <w:r w:rsidRPr="00823DF7">
              <w:rPr>
                <w:b/>
                <w:sz w:val="18"/>
                <w:szCs w:val="18"/>
              </w:rPr>
              <w:tab/>
            </w:r>
            <w:r w:rsidRPr="00823DF7">
              <w:rPr>
                <w:b/>
                <w:sz w:val="18"/>
                <w:szCs w:val="18"/>
              </w:rPr>
              <w:tab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823DF7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823DF7" w:rsidRDefault="00F67E91" w:rsidP="00B2753D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5 punti</w:t>
            </w:r>
            <w:r w:rsidR="00B2753D" w:rsidRPr="00823D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823DF7" w:rsidRDefault="004521A8" w:rsidP="00823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823DF7" w:rsidRDefault="004521A8" w:rsidP="00823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Pr="00823DF7" w:rsidRDefault="004521A8" w:rsidP="00823DF7">
            <w:pPr>
              <w:jc w:val="center"/>
              <w:rPr>
                <w:sz w:val="18"/>
                <w:szCs w:val="18"/>
              </w:rPr>
            </w:pPr>
          </w:p>
        </w:tc>
      </w:tr>
      <w:tr w:rsidR="004521A8" w:rsidRPr="00823DF7" w14:paraId="084DB22B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823DF7" w:rsidRDefault="00F16308" w:rsidP="004521A8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B</w:t>
            </w:r>
            <w:r w:rsidR="00F67E91" w:rsidRPr="00823DF7">
              <w:rPr>
                <w:b/>
                <w:sz w:val="18"/>
                <w:szCs w:val="18"/>
              </w:rPr>
              <w:t>5</w:t>
            </w:r>
            <w:r w:rsidR="004521A8" w:rsidRPr="00823DF7">
              <w:rPr>
                <w:b/>
                <w:sz w:val="18"/>
                <w:szCs w:val="18"/>
              </w:rPr>
              <w:t>. COMPETENZE LINGUISTICHE CERTIFICATE LIVELLO B2</w:t>
            </w:r>
            <w:r w:rsidR="002E6215" w:rsidRPr="00823DF7">
              <w:rPr>
                <w:b/>
                <w:sz w:val="18"/>
                <w:szCs w:val="18"/>
              </w:rPr>
              <w:t xml:space="preserve"> </w:t>
            </w:r>
            <w:r w:rsidR="002E6215" w:rsidRPr="00823DF7">
              <w:rPr>
                <w:sz w:val="18"/>
                <w:szCs w:val="18"/>
              </w:rPr>
              <w:t>(in alternativa a C1)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823DF7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823DF7" w:rsidRDefault="00F67E91" w:rsidP="00AF77A9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3 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823DF7" w:rsidRDefault="004521A8" w:rsidP="00823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823DF7" w:rsidRDefault="004521A8" w:rsidP="00823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823DF7" w:rsidRDefault="004521A8" w:rsidP="00823DF7">
            <w:pPr>
              <w:jc w:val="center"/>
              <w:rPr>
                <w:sz w:val="18"/>
                <w:szCs w:val="18"/>
              </w:rPr>
            </w:pPr>
          </w:p>
        </w:tc>
      </w:tr>
      <w:tr w:rsidR="00A70C8B" w:rsidRPr="00823DF7" w14:paraId="309EDCE3" w14:textId="77777777" w:rsidTr="00823DF7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3183ED" w14:textId="53A0F4E7" w:rsidR="00A70C8B" w:rsidRPr="00823DF7" w:rsidRDefault="00A70C8B" w:rsidP="00823DF7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LE ESPERIENZE </w:t>
            </w:r>
            <w:r w:rsidRPr="00823DF7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1C0BE8" w:rsidRPr="00823DF7" w14:paraId="4AC6CCBB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3BA53844" w:rsidR="001C0BE8" w:rsidRPr="00823DF7" w:rsidRDefault="001C0BE8" w:rsidP="001C0BE8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C</w:t>
            </w:r>
            <w:r w:rsidR="00E070EE" w:rsidRPr="00823DF7">
              <w:rPr>
                <w:b/>
                <w:sz w:val="18"/>
                <w:szCs w:val="18"/>
              </w:rPr>
              <w:t>1</w:t>
            </w:r>
            <w:r w:rsidRPr="00823DF7">
              <w:rPr>
                <w:b/>
                <w:sz w:val="18"/>
                <w:szCs w:val="18"/>
              </w:rPr>
              <w:t xml:space="preserve">. ESPERIENZE DI DOCENZA O COLLABORAZIONE CON UNIVERSITA’ </w:t>
            </w:r>
            <w:r w:rsidR="00A727B4" w:rsidRPr="00823DF7">
              <w:rPr>
                <w:b/>
                <w:sz w:val="18"/>
                <w:szCs w:val="18"/>
              </w:rPr>
              <w:t xml:space="preserve">(min. 20 ore) </w:t>
            </w:r>
            <w:r w:rsidR="00E070EE" w:rsidRPr="00823DF7">
              <w:rPr>
                <w:b/>
                <w:sz w:val="18"/>
                <w:szCs w:val="18"/>
              </w:rPr>
              <w:t>INERENTI AL</w:t>
            </w:r>
            <w:r w:rsidR="00EB689A">
              <w:rPr>
                <w:b/>
                <w:sz w:val="18"/>
                <w:szCs w:val="18"/>
              </w:rPr>
              <w:t xml:space="preserve"> COLLAUDO </w:t>
            </w:r>
            <w:r w:rsidR="00E070EE" w:rsidRPr="00823DF7">
              <w:rPr>
                <w:b/>
                <w:sz w:val="18"/>
                <w:szCs w:val="18"/>
              </w:rPr>
              <w:t>DELLE RETI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823DF7" w:rsidRDefault="001C0BE8" w:rsidP="00823DF7">
            <w:pPr>
              <w:jc w:val="center"/>
              <w:rPr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 xml:space="preserve">Max </w:t>
            </w:r>
            <w:r w:rsidR="00E070EE" w:rsidRPr="00823DF7">
              <w:rPr>
                <w:sz w:val="18"/>
                <w:szCs w:val="18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823DF7" w:rsidRDefault="00E070EE" w:rsidP="00823DF7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3</w:t>
            </w:r>
            <w:r w:rsidR="001C0BE8" w:rsidRPr="00823DF7">
              <w:rPr>
                <w:b/>
                <w:sz w:val="18"/>
                <w:szCs w:val="18"/>
              </w:rPr>
              <w:t xml:space="preserve"> punti </w:t>
            </w:r>
            <w:proofErr w:type="spellStart"/>
            <w:r w:rsidR="001C0BE8" w:rsidRPr="00823DF7">
              <w:rPr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823DF7" w:rsidRDefault="001C0BE8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823DF7" w:rsidRDefault="001C0BE8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823DF7" w:rsidRDefault="001C0BE8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BE8" w:rsidRPr="00823DF7" w14:paraId="3ED77905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21A936DC" w:rsidR="001C0BE8" w:rsidRPr="00823DF7" w:rsidRDefault="001C0BE8" w:rsidP="00DB2FBF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C</w:t>
            </w:r>
            <w:r w:rsidR="00E070EE" w:rsidRPr="00823DF7">
              <w:rPr>
                <w:b/>
                <w:sz w:val="18"/>
                <w:szCs w:val="18"/>
              </w:rPr>
              <w:t>2</w:t>
            </w:r>
            <w:r w:rsidRPr="00823DF7">
              <w:rPr>
                <w:b/>
                <w:sz w:val="18"/>
                <w:szCs w:val="18"/>
              </w:rPr>
              <w:t xml:space="preserve">. ESPERIENZE DI </w:t>
            </w:r>
            <w:r w:rsidR="00DB2FBF" w:rsidRPr="00823DF7">
              <w:rPr>
                <w:b/>
                <w:sz w:val="18"/>
                <w:szCs w:val="18"/>
              </w:rPr>
              <w:t xml:space="preserve">DOCENZA (min. </w:t>
            </w:r>
            <w:r w:rsidR="00A727B4" w:rsidRPr="00823DF7">
              <w:rPr>
                <w:b/>
                <w:sz w:val="18"/>
                <w:szCs w:val="18"/>
              </w:rPr>
              <w:t>2</w:t>
            </w:r>
            <w:r w:rsidR="00DB2FBF" w:rsidRPr="00823DF7">
              <w:rPr>
                <w:b/>
                <w:sz w:val="18"/>
                <w:szCs w:val="18"/>
              </w:rPr>
              <w:t xml:space="preserve">0 ore) </w:t>
            </w:r>
            <w:r w:rsidRPr="00823DF7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823DF7">
              <w:rPr>
                <w:b/>
                <w:sz w:val="18"/>
                <w:szCs w:val="18"/>
              </w:rPr>
              <w:t xml:space="preserve"> (PON – POR)</w:t>
            </w:r>
            <w:r w:rsidRPr="00823DF7">
              <w:rPr>
                <w:b/>
                <w:sz w:val="18"/>
                <w:szCs w:val="18"/>
              </w:rPr>
              <w:t xml:space="preserve"> </w:t>
            </w:r>
            <w:r w:rsidR="00E070EE" w:rsidRPr="00823DF7">
              <w:rPr>
                <w:b/>
                <w:sz w:val="18"/>
                <w:szCs w:val="18"/>
              </w:rPr>
              <w:t>INERENTI AL</w:t>
            </w:r>
            <w:bookmarkStart w:id="0" w:name="_GoBack"/>
            <w:bookmarkEnd w:id="0"/>
            <w:r w:rsidR="00EB689A">
              <w:rPr>
                <w:b/>
                <w:sz w:val="18"/>
                <w:szCs w:val="18"/>
              </w:rPr>
              <w:t xml:space="preserve"> COLLAUDO </w:t>
            </w:r>
            <w:r w:rsidR="00E070EE" w:rsidRPr="00823DF7">
              <w:rPr>
                <w:b/>
                <w:sz w:val="18"/>
                <w:szCs w:val="18"/>
              </w:rPr>
              <w:t>DELLE RETI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1DDD1D3C" w:rsidR="001C0BE8" w:rsidRPr="00823DF7" w:rsidRDefault="001C0BE8" w:rsidP="00823DF7">
            <w:pPr>
              <w:jc w:val="center"/>
              <w:rPr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 xml:space="preserve">Max </w:t>
            </w:r>
            <w:r w:rsidR="00B2753D" w:rsidRPr="00823DF7">
              <w:rPr>
                <w:sz w:val="18"/>
                <w:szCs w:val="18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823DF7" w:rsidRDefault="00E070EE" w:rsidP="00823DF7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 xml:space="preserve">2 </w:t>
            </w:r>
            <w:r w:rsidR="001C0BE8" w:rsidRPr="00823DF7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823DF7" w:rsidRDefault="001C0BE8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823DF7" w:rsidRDefault="001C0BE8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823DF7" w:rsidRDefault="001C0BE8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05A79" w:rsidRPr="00823DF7" w14:paraId="2F8E8045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626FBB2D" w:rsidR="00405A79" w:rsidRPr="00823DF7" w:rsidRDefault="00627A29" w:rsidP="00AF77A9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C</w:t>
            </w:r>
            <w:r w:rsidR="00E070EE" w:rsidRPr="00823DF7">
              <w:rPr>
                <w:b/>
                <w:sz w:val="18"/>
                <w:szCs w:val="18"/>
              </w:rPr>
              <w:t>3</w:t>
            </w:r>
            <w:r w:rsidRPr="00823DF7">
              <w:rPr>
                <w:b/>
                <w:sz w:val="18"/>
                <w:szCs w:val="18"/>
              </w:rPr>
              <w:t xml:space="preserve">. </w:t>
            </w:r>
            <w:r w:rsidR="00E070EE" w:rsidRPr="00823DF7">
              <w:rPr>
                <w:b/>
                <w:sz w:val="18"/>
                <w:szCs w:val="18"/>
              </w:rPr>
              <w:t xml:space="preserve">ALTRI </w:t>
            </w:r>
            <w:r w:rsidR="00405A79" w:rsidRPr="00823DF7">
              <w:rPr>
                <w:b/>
                <w:sz w:val="18"/>
                <w:szCs w:val="18"/>
              </w:rPr>
              <w:t xml:space="preserve">INCARICHI DI </w:t>
            </w:r>
            <w:r w:rsidR="00EB689A">
              <w:rPr>
                <w:b/>
                <w:sz w:val="18"/>
                <w:szCs w:val="18"/>
              </w:rPr>
              <w:t>COLLAUDATORE</w:t>
            </w:r>
            <w:r w:rsidR="00405A79" w:rsidRPr="00823DF7">
              <w:rPr>
                <w:b/>
                <w:sz w:val="18"/>
                <w:szCs w:val="18"/>
              </w:rPr>
              <w:t xml:space="preserve"> IN PROGETTI FINANZIATI DAL FONDO SOCIALE EUROPEO (FESR) </w:t>
            </w:r>
            <w:r w:rsidR="002E6215" w:rsidRPr="00823DF7">
              <w:rPr>
                <w:sz w:val="18"/>
                <w:szCs w:val="18"/>
              </w:rPr>
              <w:t>(</w:t>
            </w:r>
            <w:r w:rsidR="00405A79" w:rsidRPr="00823DF7">
              <w:rPr>
                <w:sz w:val="18"/>
                <w:szCs w:val="18"/>
              </w:rPr>
              <w:t>Solo per esperta progettista FESR</w:t>
            </w:r>
            <w:r w:rsidR="002E6215" w:rsidRPr="00823DF7">
              <w:rPr>
                <w:sz w:val="18"/>
                <w:szCs w:val="18"/>
              </w:rPr>
              <w:t>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46B75433" w:rsidR="00405A79" w:rsidRPr="00823DF7" w:rsidRDefault="002E6215" w:rsidP="00823DF7">
            <w:pPr>
              <w:jc w:val="center"/>
              <w:rPr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Pr="00823DF7" w:rsidRDefault="00E070EE" w:rsidP="00823DF7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823DF7" w:rsidRDefault="00405A79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823DF7" w:rsidRDefault="00405A79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823DF7" w:rsidRDefault="00405A79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4938" w:rsidRPr="00823DF7" w14:paraId="17482082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823DF7" w:rsidRDefault="00DC3B6C" w:rsidP="002C2EB2">
            <w:pPr>
              <w:rPr>
                <w:b/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C</w:t>
            </w:r>
            <w:r w:rsidR="00E070EE" w:rsidRPr="00823DF7">
              <w:rPr>
                <w:b/>
                <w:sz w:val="18"/>
                <w:szCs w:val="18"/>
              </w:rPr>
              <w:t>4</w:t>
            </w:r>
            <w:r w:rsidR="00154938" w:rsidRPr="00823DF7">
              <w:rPr>
                <w:b/>
                <w:sz w:val="18"/>
                <w:szCs w:val="18"/>
              </w:rPr>
              <w:t>. C</w:t>
            </w:r>
            <w:r w:rsidR="00E070EE" w:rsidRPr="00823DF7">
              <w:rPr>
                <w:b/>
                <w:sz w:val="18"/>
                <w:szCs w:val="18"/>
              </w:rPr>
              <w:t xml:space="preserve">OMPETENZE </w:t>
            </w:r>
            <w:r w:rsidR="00154938" w:rsidRPr="00823DF7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0225F45C" w:rsidR="00154938" w:rsidRPr="00823DF7" w:rsidRDefault="00154938" w:rsidP="00823DF7">
            <w:pPr>
              <w:jc w:val="center"/>
              <w:rPr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823DF7" w:rsidRDefault="00E070EE" w:rsidP="00823DF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DF7">
              <w:rPr>
                <w:b/>
                <w:bCs/>
                <w:sz w:val="18"/>
                <w:szCs w:val="18"/>
              </w:rPr>
              <w:t>2</w:t>
            </w:r>
            <w:r w:rsidR="00154938" w:rsidRPr="00823DF7">
              <w:rPr>
                <w:b/>
                <w:bCs/>
                <w:sz w:val="18"/>
                <w:szCs w:val="18"/>
              </w:rPr>
              <w:t xml:space="preserve"> punti cad</w:t>
            </w:r>
            <w:r w:rsidRPr="00823DF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823DF7" w:rsidRDefault="00154938" w:rsidP="00823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823DF7" w:rsidRDefault="00154938" w:rsidP="00823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823DF7" w:rsidRDefault="00154938" w:rsidP="00823DF7">
            <w:pPr>
              <w:jc w:val="center"/>
              <w:rPr>
                <w:sz w:val="18"/>
                <w:szCs w:val="18"/>
              </w:rPr>
            </w:pPr>
          </w:p>
        </w:tc>
      </w:tr>
      <w:tr w:rsidR="006A23D4" w:rsidRPr="00823DF7" w14:paraId="39C820E9" w14:textId="77777777" w:rsidTr="00823DF7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823DF7" w:rsidRDefault="006A23D4" w:rsidP="006A23D4">
            <w:pPr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C1</w:t>
            </w:r>
            <w:r w:rsidR="00DC3B6C" w:rsidRPr="00823DF7">
              <w:rPr>
                <w:b/>
                <w:sz w:val="18"/>
                <w:szCs w:val="18"/>
              </w:rPr>
              <w:t>2</w:t>
            </w:r>
            <w:r w:rsidRPr="00823DF7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23DF7" w:rsidRDefault="008B39B5" w:rsidP="00823DF7">
            <w:pPr>
              <w:jc w:val="center"/>
              <w:rPr>
                <w:b/>
                <w:sz w:val="18"/>
                <w:szCs w:val="18"/>
              </w:rPr>
            </w:pPr>
            <w:r w:rsidRPr="00823DF7">
              <w:rPr>
                <w:sz w:val="18"/>
                <w:szCs w:val="18"/>
              </w:rPr>
              <w:t xml:space="preserve">Max. </w:t>
            </w:r>
            <w:r w:rsidR="00497126" w:rsidRPr="00823DF7">
              <w:rPr>
                <w:sz w:val="18"/>
                <w:szCs w:val="18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823DF7" w:rsidRDefault="00E070EE" w:rsidP="00823DF7">
            <w:pPr>
              <w:jc w:val="center"/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2</w:t>
            </w:r>
            <w:r w:rsidR="008B39B5" w:rsidRPr="00823DF7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A23D4" w:rsidRPr="00823DF7" w14:paraId="2624CDC3" w14:textId="77777777" w:rsidTr="00823DF7">
        <w:trPr>
          <w:trHeight w:val="616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A35BB7" w14:textId="5C18A7CF" w:rsidR="006A23D4" w:rsidRPr="00823DF7" w:rsidRDefault="006A23D4" w:rsidP="006A23D4">
            <w:pPr>
              <w:rPr>
                <w:sz w:val="18"/>
                <w:szCs w:val="18"/>
              </w:rPr>
            </w:pPr>
            <w:r w:rsidRPr="00823DF7">
              <w:rPr>
                <w:b/>
                <w:sz w:val="18"/>
                <w:szCs w:val="18"/>
              </w:rPr>
              <w:t>TOTALE</w:t>
            </w:r>
            <w:r w:rsidR="00E070EE" w:rsidRPr="00823DF7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0269DA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A39906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326A4D" w14:textId="77777777" w:rsidR="006A23D4" w:rsidRPr="00823DF7" w:rsidRDefault="006A23D4" w:rsidP="00823DF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Pr="00823DF7" w:rsidRDefault="006A23D4" w:rsidP="006A23D4">
      <w:pPr>
        <w:rPr>
          <w:sz w:val="18"/>
          <w:szCs w:val="18"/>
        </w:rPr>
      </w:pPr>
    </w:p>
    <w:p w14:paraId="303747CB" w14:textId="77777777" w:rsidR="00AF77A9" w:rsidRPr="00823DF7" w:rsidRDefault="00AF77A9" w:rsidP="00F16308">
      <w:pPr>
        <w:spacing w:line="360" w:lineRule="auto"/>
        <w:rPr>
          <w:sz w:val="18"/>
          <w:szCs w:val="18"/>
        </w:rPr>
      </w:pPr>
    </w:p>
    <w:p w14:paraId="53CA16CE" w14:textId="77777777" w:rsidR="006A23D4" w:rsidRPr="00823DF7" w:rsidRDefault="006A23D4" w:rsidP="006A23D4">
      <w:pPr>
        <w:rPr>
          <w:sz w:val="18"/>
          <w:szCs w:val="18"/>
        </w:rPr>
      </w:pPr>
    </w:p>
    <w:sectPr w:rsidR="006A23D4" w:rsidRPr="00823DF7" w:rsidSect="00823DF7">
      <w:footerReference w:type="even" r:id="rId8"/>
      <w:footerReference w:type="default" r:id="rId9"/>
      <w:pgSz w:w="11907" w:h="16839" w:code="9"/>
      <w:pgMar w:top="720" w:right="720" w:bottom="720" w:left="720" w:header="56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1EEDF" w14:textId="77777777" w:rsidR="009853E5" w:rsidRDefault="009853E5">
      <w:r>
        <w:separator/>
      </w:r>
    </w:p>
  </w:endnote>
  <w:endnote w:type="continuationSeparator" w:id="0">
    <w:p w14:paraId="2160D3C9" w14:textId="77777777" w:rsidR="009853E5" w:rsidRDefault="0098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78693" w14:textId="77777777" w:rsidR="009853E5" w:rsidRDefault="009853E5">
      <w:r>
        <w:separator/>
      </w:r>
    </w:p>
  </w:footnote>
  <w:footnote w:type="continuationSeparator" w:id="0">
    <w:p w14:paraId="604C7F1A" w14:textId="77777777" w:rsidR="009853E5" w:rsidRDefault="0098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47FEE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07537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6A58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3DF7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6FA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53E5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0C8B"/>
    <w:rsid w:val="00A727A8"/>
    <w:rsid w:val="00A727B4"/>
    <w:rsid w:val="00A76733"/>
    <w:rsid w:val="00A80538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779C1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4FE3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6FED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B689A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C3920-546F-4887-A795-28BB8442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2195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6</cp:revision>
  <cp:lastPrinted>2022-02-18T13:56:00Z</cp:lastPrinted>
  <dcterms:created xsi:type="dcterms:W3CDTF">2022-02-18T13:40:00Z</dcterms:created>
  <dcterms:modified xsi:type="dcterms:W3CDTF">2022-03-09T15:29:00Z</dcterms:modified>
</cp:coreProperties>
</file>