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40E16AD9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2CCE206" w14:textId="692898E5" w:rsidR="00425F12" w:rsidRDefault="00425F12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Direzione Didattica</w:t>
      </w:r>
    </w:p>
    <w:p w14:paraId="557E8007" w14:textId="142195A8" w:rsidR="00425F12" w:rsidRDefault="00425F12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 Giovanni-Terni</w:t>
      </w:r>
    </w:p>
    <w:p w14:paraId="52C19580" w14:textId="77777777" w:rsidR="002B1697" w:rsidRDefault="002B1697" w:rsidP="00425F12">
      <w:pPr>
        <w:autoSpaceDE w:val="0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4351CB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AB6819F" w:rsidR="00E8201A" w:rsidRPr="004351CB" w:rsidRDefault="00BA088F" w:rsidP="004351CB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22"/>
                <w:szCs w:val="22"/>
                <w:lang w:val="it-IT" w:eastAsia="it-IT"/>
              </w:rPr>
            </w:pPr>
            <w:r w:rsidRPr="004351CB">
              <w:rPr>
                <w:rFonts w:ascii="Times New Roman" w:eastAsia="Calibri" w:hAnsi="Times New Roman"/>
                <w:bCs w:val="0"/>
                <w:i/>
                <w:iCs/>
                <w:sz w:val="22"/>
                <w:szCs w:val="22"/>
                <w:lang w:val="it-IT" w:eastAsia="it-IT"/>
              </w:rPr>
              <w:t>RETI DI ISTITUTO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4351CB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4351CB">
              <w:rPr>
                <w:b/>
                <w:bCs/>
                <w:color w:val="333333"/>
                <w:sz w:val="22"/>
                <w:szCs w:val="22"/>
              </w:rPr>
              <w:t>Codice nazionale</w:t>
            </w:r>
          </w:p>
          <w:p w14:paraId="464464D4" w14:textId="3E256F0F" w:rsidR="00E8201A" w:rsidRPr="004351CB" w:rsidRDefault="00BA26E4" w:rsidP="00E8201A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4351CB">
              <w:rPr>
                <w:b/>
                <w:i/>
                <w:iCs/>
                <w:sz w:val="22"/>
                <w:szCs w:val="22"/>
                <w:lang w:val="en-US"/>
              </w:rPr>
              <w:t xml:space="preserve">13.1.1A-FESRPON-UM-2021-19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6F49683" w:rsidR="00E8201A" w:rsidRPr="004351CB" w:rsidRDefault="00BA26E4" w:rsidP="00BC07D8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4351CB">
              <w:rPr>
                <w:b/>
                <w:bCs/>
                <w:color w:val="333333"/>
                <w:sz w:val="22"/>
                <w:szCs w:val="22"/>
              </w:rPr>
              <w:t>I49J21004230006</w:t>
            </w:r>
          </w:p>
        </w:tc>
      </w:tr>
    </w:tbl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6F6CEDA4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</w:t>
      </w:r>
      <w:r w:rsidR="00596236">
        <w:rPr>
          <w:rFonts w:ascii="Arial" w:hAnsi="Arial" w:cs="Arial"/>
          <w:sz w:val="18"/>
          <w:szCs w:val="18"/>
        </w:rPr>
        <w:t>ll’Avviso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126A2530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13E9BC56" w14:textId="15D886F5" w:rsidR="00C13B49" w:rsidRPr="00C13B49" w:rsidRDefault="00C13B49" w:rsidP="00C13B49">
      <w:pPr>
        <w:pStyle w:val="Paragrafoelenc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13B49">
        <w:rPr>
          <w:rFonts w:ascii="Arial" w:hAnsi="Arial" w:cs="Arial"/>
          <w:sz w:val="18"/>
          <w:szCs w:val="18"/>
        </w:rPr>
        <w:t>di essere disponibile ad adattarsi al calendario definito dal Gruppo</w:t>
      </w:r>
      <w:r w:rsidR="003E0864">
        <w:rPr>
          <w:rFonts w:ascii="Arial" w:hAnsi="Arial" w:cs="Arial"/>
          <w:sz w:val="18"/>
          <w:szCs w:val="18"/>
        </w:rPr>
        <w:t xml:space="preserve"> di lavoro</w:t>
      </w:r>
      <w:bookmarkStart w:id="0" w:name="_GoBack"/>
      <w:bookmarkEnd w:id="0"/>
      <w:r w:rsidRPr="00C13B49">
        <w:rPr>
          <w:rFonts w:ascii="Arial" w:hAnsi="Arial" w:cs="Arial"/>
          <w:sz w:val="18"/>
          <w:szCs w:val="18"/>
        </w:rPr>
        <w:t xml:space="preserve"> 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0AB41F3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</w:t>
      </w:r>
      <w:r w:rsidR="00596236">
        <w:rPr>
          <w:rFonts w:ascii="Arial" w:hAnsi="Arial" w:cs="Arial"/>
          <w:sz w:val="18"/>
          <w:szCs w:val="18"/>
        </w:rPr>
        <w:t>a</w:t>
      </w:r>
      <w:r w:rsidR="00596236" w:rsidRPr="00596236">
        <w:rPr>
          <w:rFonts w:ascii="Arial" w:hAnsi="Arial" w:cs="Arial"/>
          <w:sz w:val="18"/>
          <w:szCs w:val="18"/>
        </w:rPr>
        <w:t xml:space="preserve">utorizza </w:t>
      </w:r>
      <w:r w:rsidR="00A71A63" w:rsidRPr="00A71A63">
        <w:rPr>
          <w:rFonts w:ascii="Arial" w:hAnsi="Arial" w:cs="Arial"/>
          <w:sz w:val="18"/>
          <w:szCs w:val="18"/>
        </w:rPr>
        <w:t xml:space="preserve">La Direzione Didattica "San Giovanni" - Terni, con sede legale in Via Liutprando 32, 05100 Terni (TR), </w:t>
      </w:r>
      <w:r w:rsidR="00596236">
        <w:rPr>
          <w:rFonts w:ascii="Arial" w:hAnsi="Arial" w:cs="Arial"/>
          <w:sz w:val="18"/>
          <w:szCs w:val="18"/>
        </w:rPr>
        <w:t>al</w:t>
      </w:r>
      <w:r w:rsidR="00596236" w:rsidRPr="00596236">
        <w:rPr>
          <w:rFonts w:ascii="Arial" w:hAnsi="Arial" w:cs="Arial"/>
          <w:sz w:val="18"/>
          <w:szCs w:val="18"/>
        </w:rPr>
        <w:t xml:space="preserve"> </w:t>
      </w:r>
      <w:r w:rsidR="00596236">
        <w:rPr>
          <w:rFonts w:ascii="Arial" w:hAnsi="Arial" w:cs="Arial"/>
          <w:sz w:val="18"/>
          <w:szCs w:val="18"/>
        </w:rPr>
        <w:t xml:space="preserve">trattamento dei dati contenuti nella presente autocertificazione esclusivamente nell’ambito e per i fini istituzionali della Pubblica Amministrazione </w:t>
      </w:r>
      <w:r w:rsidR="00596236" w:rsidRPr="00596236">
        <w:rPr>
          <w:rFonts w:ascii="Arial" w:hAnsi="Arial" w:cs="Arial"/>
          <w:sz w:val="18"/>
          <w:szCs w:val="18"/>
        </w:rPr>
        <w:t>ai sensi del Regolamento UE 679/2016 e della normativa nazionale vigente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9034" w14:textId="77777777" w:rsidR="0045588D" w:rsidRDefault="0045588D">
      <w:r>
        <w:separator/>
      </w:r>
    </w:p>
  </w:endnote>
  <w:endnote w:type="continuationSeparator" w:id="0">
    <w:p w14:paraId="4017EFA7" w14:textId="77777777" w:rsidR="0045588D" w:rsidRDefault="0045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8C72" w14:textId="77777777" w:rsidR="0045588D" w:rsidRDefault="0045588D">
      <w:r>
        <w:separator/>
      </w:r>
    </w:p>
  </w:footnote>
  <w:footnote w:type="continuationSeparator" w:id="0">
    <w:p w14:paraId="513B02B4" w14:textId="77777777" w:rsidR="0045588D" w:rsidRDefault="0045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086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5F12"/>
    <w:rsid w:val="00430C48"/>
    <w:rsid w:val="0043250F"/>
    <w:rsid w:val="00433CB5"/>
    <w:rsid w:val="004351CB"/>
    <w:rsid w:val="0044224C"/>
    <w:rsid w:val="004442D0"/>
    <w:rsid w:val="00446355"/>
    <w:rsid w:val="0044774A"/>
    <w:rsid w:val="0045588D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6236"/>
    <w:rsid w:val="005A077E"/>
    <w:rsid w:val="005A0F6A"/>
    <w:rsid w:val="005A72C4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2104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1A63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26E4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3B49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47265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C237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DE97-4C60-46AD-9005-C8A99448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5</cp:revision>
  <cp:lastPrinted>2018-05-17T14:28:00Z</cp:lastPrinted>
  <dcterms:created xsi:type="dcterms:W3CDTF">2022-02-18T13:36:00Z</dcterms:created>
  <dcterms:modified xsi:type="dcterms:W3CDTF">2022-02-19T12:56:00Z</dcterms:modified>
</cp:coreProperties>
</file>