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60D412CE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C32BC8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40E16AD9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2CCE206" w14:textId="692898E5" w:rsidR="00425F12" w:rsidRDefault="00425F12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Direzione Didattica</w:t>
      </w:r>
    </w:p>
    <w:p w14:paraId="557E8007" w14:textId="142195A8" w:rsidR="00425F12" w:rsidRDefault="00425F12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 Giovanni-Terni</w:t>
      </w:r>
    </w:p>
    <w:p w14:paraId="52C19580" w14:textId="77777777" w:rsidR="002B1697" w:rsidRDefault="002B1697" w:rsidP="00425F12">
      <w:pPr>
        <w:autoSpaceDE w:val="0"/>
        <w:jc w:val="both"/>
        <w:rPr>
          <w:rFonts w:ascii="Arial" w:hAnsi="Arial" w:cs="Arial"/>
        </w:rPr>
      </w:pPr>
    </w:p>
    <w:p w14:paraId="4927CC56" w14:textId="0897DB84" w:rsidR="00131E21" w:rsidRPr="00131E21" w:rsidRDefault="009105E5" w:rsidP="00131E21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bookmarkStart w:id="0" w:name="_GoBack"/>
      <w:bookmarkEnd w:id="0"/>
      <w:r w:rsidR="00131E21" w:rsidRPr="00131E21">
        <w:rPr>
          <w:rFonts w:ascii="Arial" w:hAnsi="Arial" w:cs="Arial"/>
          <w:b/>
          <w:sz w:val="18"/>
          <w:szCs w:val="18"/>
        </w:rPr>
        <w:t>13.1.1A-FESRPON-UM-2021-19 Cablaggio strutturato e sicuro all’interno degli edifici scolastici</w:t>
      </w:r>
    </w:p>
    <w:p w14:paraId="679142D0" w14:textId="16D6E67F" w:rsidR="009105E5" w:rsidRDefault="00131E21" w:rsidP="00131E21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131E21">
        <w:rPr>
          <w:rFonts w:ascii="Arial" w:hAnsi="Arial" w:cs="Arial"/>
          <w:b/>
          <w:sz w:val="18"/>
          <w:szCs w:val="18"/>
        </w:rPr>
        <w:t>CUP I49J21004230006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6F8BF0E" w14:textId="77777777" w:rsidR="00C32BC8" w:rsidRPr="00C32BC8" w:rsidRDefault="00C32BC8" w:rsidP="00C32BC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b/>
          <w:sz w:val="18"/>
          <w:szCs w:val="18"/>
        </w:rPr>
        <w:t>CHIEDE</w:t>
      </w:r>
    </w:p>
    <w:p w14:paraId="7FC63A59" w14:textId="4D555527" w:rsidR="00C32BC8" w:rsidRPr="00C32BC8" w:rsidRDefault="00C32BC8" w:rsidP="00C32BC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hAnsi="Arial" w:cs="Arial"/>
          <w:b/>
          <w:sz w:val="18"/>
          <w:szCs w:val="18"/>
        </w:rPr>
        <w:t>COLLAUDATORE</w:t>
      </w:r>
      <w:r w:rsidRPr="00C32BC8">
        <w:rPr>
          <w:rFonts w:ascii="Arial" w:hAnsi="Arial" w:cs="Arial"/>
          <w:sz w:val="18"/>
          <w:szCs w:val="18"/>
        </w:rPr>
        <w:t xml:space="preserve"> relativamente al progetto:</w:t>
      </w:r>
    </w:p>
    <w:p w14:paraId="72B9665C" w14:textId="77777777" w:rsidR="00C32BC8" w:rsidRPr="00C32BC8" w:rsidRDefault="00C32BC8" w:rsidP="00C32BC8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C32BC8" w:rsidRPr="00C32BC8" w14:paraId="6EE2824E" w14:textId="77777777" w:rsidTr="00A30890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4D98C557" w14:textId="77777777" w:rsidR="00C32BC8" w:rsidRPr="00C32BC8" w:rsidRDefault="00C32BC8" w:rsidP="00C32BC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C32BC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8D7866D" w14:textId="77777777" w:rsidR="00C32BC8" w:rsidRPr="00C32BC8" w:rsidRDefault="00C32BC8" w:rsidP="00C32BC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C32BC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4CEC0B" w14:textId="77777777" w:rsidR="00C32BC8" w:rsidRPr="00C32BC8" w:rsidRDefault="00C32BC8" w:rsidP="00C32BC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45086A4A" w14:textId="77777777" w:rsidR="00C32BC8" w:rsidRPr="00C32BC8" w:rsidRDefault="00C32BC8" w:rsidP="00C32BC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32BC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C32BC8" w:rsidRPr="00C32BC8" w14:paraId="211F7B85" w14:textId="77777777" w:rsidTr="00A30890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DD9FC" w14:textId="77777777" w:rsidR="00C32BC8" w:rsidRPr="00C32BC8" w:rsidRDefault="00C32BC8" w:rsidP="00C32BC8">
            <w:pPr>
              <w:keepNext/>
              <w:keepLines/>
              <w:widowControl w:val="0"/>
              <w:jc w:val="center"/>
              <w:outlineLvl w:val="5"/>
              <w:rPr>
                <w:rFonts w:eastAsia="Arial" w:cs="Arial"/>
                <w:color w:val="333333"/>
                <w:sz w:val="22"/>
                <w:szCs w:val="22"/>
              </w:rPr>
            </w:pPr>
            <w:r w:rsidRPr="00C32BC8">
              <w:rPr>
                <w:rFonts w:eastAsia="Calibri" w:cs="Arial"/>
                <w:b/>
                <w:i/>
                <w:iCs/>
                <w:sz w:val="22"/>
                <w:szCs w:val="22"/>
              </w:rPr>
              <w:t>RETI DI ISTITUTO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3E89" w14:textId="77777777" w:rsidR="00C32BC8" w:rsidRPr="00C32BC8" w:rsidRDefault="00C32BC8" w:rsidP="00C32BC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C32BC8">
              <w:rPr>
                <w:b/>
                <w:bCs/>
                <w:color w:val="333333"/>
                <w:sz w:val="22"/>
                <w:szCs w:val="22"/>
              </w:rPr>
              <w:t>Codice nazionale</w:t>
            </w:r>
          </w:p>
          <w:p w14:paraId="52BBEB22" w14:textId="77777777" w:rsidR="00C32BC8" w:rsidRPr="00C32BC8" w:rsidRDefault="00C32BC8" w:rsidP="00C32BC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C32BC8">
              <w:rPr>
                <w:b/>
                <w:i/>
                <w:iCs/>
                <w:sz w:val="22"/>
                <w:szCs w:val="22"/>
                <w:lang w:val="en-US"/>
              </w:rPr>
              <w:t xml:space="preserve">13.1.1A-FESRPON-UM-2021-19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384E46" w14:textId="77777777" w:rsidR="00C32BC8" w:rsidRPr="00C32BC8" w:rsidRDefault="00C32BC8" w:rsidP="00C32BC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C32BC8">
              <w:rPr>
                <w:b/>
                <w:bCs/>
                <w:color w:val="333333"/>
                <w:sz w:val="22"/>
                <w:szCs w:val="22"/>
              </w:rPr>
              <w:t>I49J21004230006</w:t>
            </w:r>
          </w:p>
        </w:tc>
      </w:tr>
    </w:tbl>
    <w:p w14:paraId="4FD2579C" w14:textId="77777777" w:rsidR="00C32BC8" w:rsidRPr="00C32BC8" w:rsidRDefault="00C32BC8" w:rsidP="00C32BC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377E1A6" w14:textId="77777777" w:rsidR="00C32BC8" w:rsidRPr="00C32BC8" w:rsidRDefault="00C32BC8" w:rsidP="00C32BC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32BC8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39187F50" w14:textId="77777777" w:rsidR="00C32BC8" w:rsidRPr="00C32BC8" w:rsidRDefault="00C32BC8" w:rsidP="00C32BC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 xml:space="preserve">nel caso di dichiarazioni mendaci, </w:t>
      </w:r>
      <w:r w:rsidRPr="00C32BC8">
        <w:rPr>
          <w:rFonts w:ascii="Arial" w:hAnsi="Arial" w:cs="Arial"/>
          <w:b/>
          <w:sz w:val="18"/>
          <w:szCs w:val="18"/>
        </w:rPr>
        <w:t>dichiara</w:t>
      </w:r>
      <w:r w:rsidRPr="00C32BC8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7BD8EA03" w14:textId="77777777" w:rsidR="00C32BC8" w:rsidRPr="00C32BC8" w:rsidRDefault="00C32BC8" w:rsidP="00C32BC8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>di aver preso visione delle condizioni previste dall’Avviso</w:t>
      </w:r>
    </w:p>
    <w:p w14:paraId="4B968002" w14:textId="77777777" w:rsidR="00C32BC8" w:rsidRPr="00C32BC8" w:rsidRDefault="00C32BC8" w:rsidP="00C32BC8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>di essere in godimento dei diritti politici</w:t>
      </w:r>
    </w:p>
    <w:p w14:paraId="67B99D92" w14:textId="77777777" w:rsidR="00C32BC8" w:rsidRPr="00C32BC8" w:rsidRDefault="00C32BC8" w:rsidP="00C32BC8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C32BC8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56DEE9DE" w14:textId="77777777" w:rsidR="00C32BC8" w:rsidRPr="00C32BC8" w:rsidRDefault="00C32BC8" w:rsidP="00C32BC8">
      <w:pPr>
        <w:autoSpaceDE w:val="0"/>
        <w:ind w:left="360"/>
        <w:jc w:val="both"/>
        <w:rPr>
          <w:rFonts w:ascii="Arial" w:hAnsi="Arial" w:cs="Arial"/>
        </w:rPr>
      </w:pPr>
    </w:p>
    <w:p w14:paraId="40BEBED8" w14:textId="77777777" w:rsidR="00C32BC8" w:rsidRPr="00C32BC8" w:rsidRDefault="00C32BC8" w:rsidP="00C32BC8">
      <w:pPr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</w:rPr>
        <w:t>__________________________________________________________________</w:t>
      </w:r>
    </w:p>
    <w:p w14:paraId="70AC2C19" w14:textId="77777777" w:rsidR="00C32BC8" w:rsidRPr="00C32BC8" w:rsidRDefault="00C32BC8" w:rsidP="00C32BC8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C32BC8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C32BC8">
        <w:rPr>
          <w:rFonts w:ascii="Arial" w:hAnsi="Arial" w:cs="Arial"/>
          <w:sz w:val="18"/>
          <w:szCs w:val="18"/>
        </w:rPr>
        <w:t>pendenti :</w:t>
      </w:r>
      <w:proofErr w:type="gramEnd"/>
      <w:r w:rsidRPr="00C32BC8">
        <w:rPr>
          <w:rFonts w:ascii="Arial" w:hAnsi="Arial" w:cs="Arial"/>
          <w:sz w:val="18"/>
          <w:szCs w:val="18"/>
        </w:rPr>
        <w:t xml:space="preserve"> </w:t>
      </w:r>
    </w:p>
    <w:p w14:paraId="1824ADCD" w14:textId="77777777" w:rsidR="00C32BC8" w:rsidRPr="00C32BC8" w:rsidRDefault="00C32BC8" w:rsidP="00C32BC8">
      <w:pPr>
        <w:autoSpaceDE w:val="0"/>
        <w:ind w:left="360"/>
        <w:jc w:val="both"/>
        <w:rPr>
          <w:rFonts w:ascii="Arial" w:hAnsi="Arial" w:cs="Arial"/>
        </w:rPr>
      </w:pPr>
    </w:p>
    <w:p w14:paraId="522C488B" w14:textId="77777777" w:rsidR="00C32BC8" w:rsidRPr="00C32BC8" w:rsidRDefault="00C32BC8" w:rsidP="00C32BC8">
      <w:pPr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</w:rPr>
        <w:t>__________________________________________________________________</w:t>
      </w:r>
    </w:p>
    <w:p w14:paraId="07E7E9BF" w14:textId="77777777" w:rsidR="00C32BC8" w:rsidRPr="00C32BC8" w:rsidRDefault="00C32BC8" w:rsidP="00C32BC8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6FEF16B" w14:textId="77777777" w:rsidR="00C32BC8" w:rsidRPr="00C32BC8" w:rsidRDefault="00C32BC8" w:rsidP="00C32BC8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 xml:space="preserve">di essere disponibile ad adattarsi al calendario definito dal Gruppo di lavoro </w:t>
      </w:r>
    </w:p>
    <w:p w14:paraId="5D807614" w14:textId="77777777" w:rsidR="00C32BC8" w:rsidRPr="00C32BC8" w:rsidRDefault="00C32BC8" w:rsidP="00C32BC8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43EBFCC" w14:textId="77777777" w:rsidR="00C32BC8" w:rsidRPr="00C32BC8" w:rsidRDefault="00C32BC8" w:rsidP="00C32BC8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C32BC8"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650C97B" w14:textId="77777777" w:rsidR="00C32BC8" w:rsidRPr="00C32BC8" w:rsidRDefault="00C32BC8" w:rsidP="00C32BC8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344E3B64" w14:textId="77777777" w:rsidR="00C32BC8" w:rsidRPr="00C32BC8" w:rsidRDefault="00C32BC8" w:rsidP="00C32BC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32BC8">
        <w:rPr>
          <w:sz w:val="18"/>
          <w:szCs w:val="18"/>
        </w:rPr>
        <w:t>Data___________________ firma</w:t>
      </w:r>
      <w:r w:rsidRPr="00C32BC8">
        <w:t>_____________________________________________</w:t>
      </w:r>
    </w:p>
    <w:p w14:paraId="38493EA6" w14:textId="77777777" w:rsidR="00C32BC8" w:rsidRPr="00C32BC8" w:rsidRDefault="00C32BC8" w:rsidP="00C32BC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 xml:space="preserve">Si allega alla presente </w:t>
      </w:r>
    </w:p>
    <w:p w14:paraId="6CF53F8B" w14:textId="77777777" w:rsidR="00C32BC8" w:rsidRPr="00C32BC8" w:rsidRDefault="00C32BC8" w:rsidP="00C32BC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>Documento di identità in fotocopia</w:t>
      </w:r>
    </w:p>
    <w:p w14:paraId="17939E27" w14:textId="77777777" w:rsidR="00C32BC8" w:rsidRPr="00C32BC8" w:rsidRDefault="00C32BC8" w:rsidP="00C32BC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>Allegato B (griglia di valutazione)</w:t>
      </w:r>
    </w:p>
    <w:p w14:paraId="1526EBF4" w14:textId="77777777" w:rsidR="00C32BC8" w:rsidRPr="00C32BC8" w:rsidRDefault="00C32BC8" w:rsidP="00C32BC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>Curriculum Vitae</w:t>
      </w:r>
    </w:p>
    <w:p w14:paraId="1136A272" w14:textId="77777777" w:rsidR="00C32BC8" w:rsidRPr="00C32BC8" w:rsidRDefault="00C32BC8" w:rsidP="00C32BC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7802A8BB" w14:textId="77777777" w:rsidR="00C32BC8" w:rsidRPr="00C32BC8" w:rsidRDefault="00C32BC8" w:rsidP="00C32BC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 xml:space="preserve">N.B.: </w:t>
      </w:r>
      <w:r w:rsidRPr="00C32BC8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9100C6A" w14:textId="77777777" w:rsidR="00C32BC8" w:rsidRPr="00C32BC8" w:rsidRDefault="00C32BC8" w:rsidP="00C32BC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7B9095D" w14:textId="77777777" w:rsidR="00C32BC8" w:rsidRPr="00C32BC8" w:rsidRDefault="00C32BC8" w:rsidP="00C32BC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>Il/la sottoscritto/a, autorizza La Direzione Didattica "San Giovanni" - Terni, con sede legale in Via Liutprando 32, 05100 Terni (TR), al trattamento dei dati contenuti nella presente autocertificazione esclusivamente nell’ambito e per i fini istituzionali della Pubblica Amministrazione ai sensi del Regolamento UE 679/2016 e della normativa nazionale vigente</w:t>
      </w:r>
    </w:p>
    <w:p w14:paraId="30A8F9DF" w14:textId="77777777" w:rsidR="00C32BC8" w:rsidRPr="00C32BC8" w:rsidRDefault="00C32BC8" w:rsidP="00C32BC8">
      <w:pPr>
        <w:autoSpaceDE w:val="0"/>
        <w:jc w:val="both"/>
        <w:rPr>
          <w:rFonts w:ascii="Arial" w:hAnsi="Arial" w:cs="Arial"/>
        </w:rPr>
      </w:pPr>
    </w:p>
    <w:p w14:paraId="5D86A59E" w14:textId="77777777" w:rsidR="00C32BC8" w:rsidRPr="00C32BC8" w:rsidRDefault="00C32BC8" w:rsidP="00C32BC8">
      <w:pPr>
        <w:autoSpaceDE w:val="0"/>
        <w:jc w:val="both"/>
        <w:rPr>
          <w:rFonts w:ascii="Arial" w:hAnsi="Arial" w:cs="Arial"/>
        </w:rPr>
      </w:pPr>
    </w:p>
    <w:p w14:paraId="50A8D9CD" w14:textId="7A7ECB1A" w:rsidR="00110098" w:rsidRPr="00FE6C7B" w:rsidRDefault="00C32BC8" w:rsidP="0097647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32BC8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76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720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1C452" w14:textId="77777777" w:rsidR="00D47265" w:rsidRDefault="00D47265">
      <w:r>
        <w:separator/>
      </w:r>
    </w:p>
  </w:endnote>
  <w:endnote w:type="continuationSeparator" w:id="0">
    <w:p w14:paraId="296329BA" w14:textId="77777777" w:rsidR="00D47265" w:rsidRDefault="00D4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2CD52" w14:textId="77777777" w:rsidR="00D47265" w:rsidRDefault="00D47265">
      <w:r>
        <w:separator/>
      </w:r>
    </w:p>
  </w:footnote>
  <w:footnote w:type="continuationSeparator" w:id="0">
    <w:p w14:paraId="4DA45C05" w14:textId="77777777" w:rsidR="00D47265" w:rsidRDefault="00D4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1E21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5F12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E6E33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2C4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6476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2BC8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47265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4796-94BE-46E6-9635-E394D01F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5</cp:revision>
  <cp:lastPrinted>2018-05-17T14:28:00Z</cp:lastPrinted>
  <dcterms:created xsi:type="dcterms:W3CDTF">2022-02-28T11:47:00Z</dcterms:created>
  <dcterms:modified xsi:type="dcterms:W3CDTF">2022-03-15T17:23:00Z</dcterms:modified>
</cp:coreProperties>
</file>