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A341D" w14:textId="77777777" w:rsidR="00A23B3E" w:rsidRDefault="00A23B3E" w:rsidP="00BB116C">
      <w:pPr>
        <w:pStyle w:val="Titolo1"/>
        <w:jc w:val="center"/>
        <w:rPr>
          <w:sz w:val="20"/>
          <w:szCs w:val="20"/>
        </w:rPr>
      </w:pPr>
      <w:bookmarkStart w:id="0" w:name="_GoBack"/>
      <w:bookmarkEnd w:id="0"/>
      <w:r>
        <w:t>Allegato</w:t>
      </w:r>
    </w:p>
    <w:p w14:paraId="230E1195" w14:textId="77777777" w:rsidR="00A23B3E" w:rsidRDefault="00A23B3E">
      <w:pPr>
        <w:spacing w:before="0" w:after="0"/>
        <w:rPr>
          <w:sz w:val="20"/>
          <w:szCs w:val="20"/>
        </w:rPr>
      </w:pPr>
    </w:p>
    <w:p w14:paraId="6DC53AD2" w14:textId="77777777" w:rsidR="00A23B3E" w:rsidRDefault="00A23B3E">
      <w:pPr>
        <w:pStyle w:val="Annexetitre"/>
        <w:spacing w:before="0" w:after="0"/>
        <w:jc w:val="both"/>
        <w:rPr>
          <w:caps/>
          <w:sz w:val="16"/>
          <w:szCs w:val="16"/>
          <w:u w:val="none"/>
        </w:rPr>
      </w:pPr>
    </w:p>
    <w:p w14:paraId="426E853F" w14:textId="77777777" w:rsidR="00A23B3E" w:rsidRDefault="00A23B3E" w:rsidP="00A30CBB">
      <w:pPr>
        <w:pStyle w:val="Annexetitre"/>
        <w:spacing w:before="0" w:after="0"/>
      </w:pPr>
      <w:r>
        <w:rPr>
          <w:caps/>
          <w:sz w:val="16"/>
          <w:szCs w:val="16"/>
          <w:u w:val="none"/>
        </w:rPr>
        <w:t>Modello di formulario per</w:t>
      </w:r>
      <w:r w:rsidR="00100508">
        <w:rPr>
          <w:caps/>
          <w:sz w:val="16"/>
          <w:szCs w:val="16"/>
          <w:u w:val="none"/>
        </w:rPr>
        <w:t xml:space="preserve"> </w:t>
      </w:r>
      <w:r>
        <w:rPr>
          <w:caps/>
          <w:sz w:val="16"/>
          <w:szCs w:val="16"/>
          <w:u w:val="none"/>
        </w:rPr>
        <w:t>il documento di gara unico europeo (DGUE)</w:t>
      </w:r>
    </w:p>
    <w:p w14:paraId="24FA9E93" w14:textId="77777777" w:rsidR="00A23B3E" w:rsidRDefault="00A23B3E" w:rsidP="00FB3543">
      <w:pPr>
        <w:spacing w:before="0" w:after="0"/>
      </w:pPr>
    </w:p>
    <w:p w14:paraId="3DA23B54" w14:textId="77777777" w:rsidR="00A23B3E" w:rsidRDefault="00A23B3E">
      <w:pPr>
        <w:pStyle w:val="ChapterTitle"/>
        <w:spacing w:before="0" w:after="0"/>
        <w:jc w:val="both"/>
      </w:pPr>
      <w:r>
        <w:rPr>
          <w:sz w:val="18"/>
          <w:szCs w:val="18"/>
        </w:rPr>
        <w:t>Parte I: Informazioni sulla procedura di appalto e sull'amministrazione aggiudicatrice o ente aggiudicatore</w:t>
      </w:r>
    </w:p>
    <w:p w14:paraId="13CADBC3" w14:textId="77777777" w:rsidR="00A23B3E" w:rsidRDefault="00A23B3E">
      <w:pPr>
        <w:spacing w:before="0" w:after="0"/>
      </w:pPr>
    </w:p>
    <w:p w14:paraId="685D7DF0"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65B53F92"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14:paraId="7554A6A4"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14:paraId="4B89E347"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 xml:space="preserve">Numero dell'avviso nella GU S: </w:t>
      </w:r>
      <w:proofErr w:type="gramStart"/>
      <w:r>
        <w:rPr>
          <w:rFonts w:ascii="Arial" w:hAnsi="Arial" w:cs="Arial"/>
          <w:b/>
          <w:sz w:val="15"/>
          <w:szCs w:val="15"/>
        </w:rPr>
        <w:t>[ ]</w:t>
      </w:r>
      <w:proofErr w:type="gramEnd"/>
      <w:r>
        <w:rPr>
          <w:rFonts w:ascii="Arial" w:hAnsi="Arial" w:cs="Arial"/>
          <w:b/>
          <w:sz w:val="15"/>
          <w:szCs w:val="15"/>
        </w:rPr>
        <w:t>[ ][ ][ ]/S [ ][ ][ ]–[ ][ ][ ][ ][ ][ ][ ]</w:t>
      </w:r>
    </w:p>
    <w:p w14:paraId="03E104D2"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6A82A096"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14:paraId="30579274" w14:textId="77777777" w:rsidR="00FB3543" w:rsidRDefault="00FB3543" w:rsidP="00FB3543">
      <w:pPr>
        <w:pStyle w:val="SectionTitle"/>
        <w:spacing w:before="0" w:after="0"/>
        <w:jc w:val="both"/>
        <w:rPr>
          <w:rFonts w:ascii="Arial" w:hAnsi="Arial" w:cs="Arial"/>
          <w:b w:val="0"/>
          <w:caps/>
          <w:sz w:val="16"/>
          <w:szCs w:val="16"/>
        </w:rPr>
      </w:pPr>
    </w:p>
    <w:p w14:paraId="2A9A3E90" w14:textId="77777777"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14:paraId="7A5EECA8"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2F21E3D4"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A9DAC6" w14:textId="77777777"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3AAD94" w14:textId="77777777" w:rsidR="00A23B3E" w:rsidRDefault="00A23B3E">
            <w:r>
              <w:rPr>
                <w:rFonts w:ascii="Arial" w:hAnsi="Arial" w:cs="Arial"/>
                <w:b/>
                <w:sz w:val="14"/>
                <w:szCs w:val="14"/>
              </w:rPr>
              <w:t>Risposta:</w:t>
            </w:r>
          </w:p>
        </w:tc>
      </w:tr>
      <w:tr w:rsidR="00A23B3E" w14:paraId="0E34D55A"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2E066B"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14:paraId="7AB91EDE" w14:textId="77777777"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E22F59"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p>
          <w:p w14:paraId="423F372F" w14:textId="77777777" w:rsidR="00A23B3E" w:rsidRPr="003A443E" w:rsidRDefault="00A23B3E">
            <w:pPr>
              <w:rPr>
                <w:color w:val="000000"/>
              </w:rPr>
            </w:pPr>
            <w:r w:rsidRPr="003A443E">
              <w:rPr>
                <w:rFonts w:ascii="Arial" w:hAnsi="Arial" w:cs="Arial"/>
                <w:color w:val="000000"/>
                <w:sz w:val="14"/>
                <w:szCs w:val="14"/>
              </w:rPr>
              <w:t>[   ]</w:t>
            </w:r>
          </w:p>
        </w:tc>
      </w:tr>
      <w:tr w:rsidR="00A23B3E" w14:paraId="20FA3E95"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E997EB" w14:textId="77777777"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75CB04" w14:textId="77777777" w:rsidR="00A23B3E" w:rsidRDefault="00A23B3E">
            <w:r>
              <w:rPr>
                <w:rFonts w:ascii="Arial" w:hAnsi="Arial" w:cs="Arial"/>
                <w:b/>
                <w:sz w:val="14"/>
                <w:szCs w:val="14"/>
              </w:rPr>
              <w:t>Risposta:</w:t>
            </w:r>
          </w:p>
        </w:tc>
      </w:tr>
      <w:tr w:rsidR="00A23B3E" w14:paraId="75559A35"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3FA3C9" w14:textId="77777777"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7B1EB4" w14:textId="77777777" w:rsidR="00A23B3E" w:rsidRDefault="00A23B3E">
            <w:r>
              <w:rPr>
                <w:rFonts w:ascii="Arial" w:hAnsi="Arial" w:cs="Arial"/>
                <w:sz w:val="14"/>
                <w:szCs w:val="14"/>
              </w:rPr>
              <w:t>[   ]</w:t>
            </w:r>
          </w:p>
        </w:tc>
      </w:tr>
      <w:tr w:rsidR="00A23B3E" w14:paraId="33C73DE2"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09D3A5" w14:textId="77777777"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094C77" w14:textId="77777777" w:rsidR="00A23B3E" w:rsidRDefault="00A23B3E">
            <w:r>
              <w:rPr>
                <w:rFonts w:ascii="Arial" w:hAnsi="Arial" w:cs="Arial"/>
                <w:sz w:val="14"/>
                <w:szCs w:val="14"/>
              </w:rPr>
              <w:t>[   ]</w:t>
            </w:r>
          </w:p>
        </w:tc>
      </w:tr>
      <w:tr w:rsidR="00A23B3E" w14:paraId="704DD8C8"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9DD9F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14:paraId="2BBFFB40"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14:paraId="7F169F56" w14:textId="77777777"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1EBA553"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w:t>
            </w:r>
          </w:p>
          <w:p w14:paraId="68321706"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p>
          <w:p w14:paraId="64AA3205" w14:textId="77777777" w:rsidR="00A23B3E" w:rsidRPr="003A443E" w:rsidRDefault="00A23B3E">
            <w:pPr>
              <w:rPr>
                <w:color w:val="000000"/>
              </w:rPr>
            </w:pPr>
            <w:r w:rsidRPr="003A443E">
              <w:rPr>
                <w:rFonts w:ascii="Arial" w:hAnsi="Arial" w:cs="Arial"/>
                <w:color w:val="000000"/>
                <w:sz w:val="14"/>
                <w:szCs w:val="14"/>
              </w:rPr>
              <w:t xml:space="preserve">[  ] </w:t>
            </w:r>
          </w:p>
        </w:tc>
      </w:tr>
    </w:tbl>
    <w:p w14:paraId="7582713B"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14:paraId="283ED8F3" w14:textId="77777777"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14:paraId="0E15A724" w14:textId="77777777"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736"/>
        <w:gridCol w:w="3600"/>
      </w:tblGrid>
      <w:tr w:rsidR="00A23B3E" w14:paraId="70D39F7C"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FB9C0C7" w14:textId="77777777"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425950B" w14:textId="77777777" w:rsidR="00A23B3E" w:rsidRDefault="00A23B3E">
            <w:pPr>
              <w:pStyle w:val="Text1"/>
              <w:ind w:left="0"/>
            </w:pPr>
            <w:r>
              <w:rPr>
                <w:rFonts w:ascii="Arial" w:hAnsi="Arial" w:cs="Arial"/>
                <w:b/>
                <w:sz w:val="14"/>
                <w:szCs w:val="14"/>
              </w:rPr>
              <w:t>Risposta:</w:t>
            </w:r>
          </w:p>
        </w:tc>
      </w:tr>
      <w:tr w:rsidR="00A23B3E" w14:paraId="3CFAEC22"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19A45BF" w14:textId="77777777"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67260DE" w14:textId="77777777" w:rsidR="00A23B3E" w:rsidRDefault="00A23B3E">
            <w:pPr>
              <w:pStyle w:val="Text1"/>
              <w:ind w:left="0"/>
            </w:pPr>
            <w:r>
              <w:rPr>
                <w:rFonts w:ascii="Arial" w:hAnsi="Arial" w:cs="Arial"/>
                <w:sz w:val="14"/>
                <w:szCs w:val="14"/>
              </w:rPr>
              <w:t>[   ]</w:t>
            </w:r>
          </w:p>
        </w:tc>
      </w:tr>
      <w:tr w:rsidR="00A23B3E" w14:paraId="4D846A1B"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1419E46" w14:textId="77777777" w:rsidR="00A23B3E" w:rsidRDefault="00A23B3E">
            <w:pPr>
              <w:pStyle w:val="Text1"/>
              <w:ind w:left="0"/>
              <w:rPr>
                <w:rFonts w:ascii="Arial" w:hAnsi="Arial" w:cs="Arial"/>
                <w:sz w:val="14"/>
                <w:szCs w:val="14"/>
              </w:rPr>
            </w:pPr>
            <w:r>
              <w:rPr>
                <w:rFonts w:ascii="Arial" w:hAnsi="Arial" w:cs="Arial"/>
                <w:sz w:val="14"/>
                <w:szCs w:val="14"/>
              </w:rPr>
              <w:t>Partita IVA, se applicabile:</w:t>
            </w:r>
          </w:p>
          <w:p w14:paraId="4D618AFE" w14:textId="77777777"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21E0885" w14:textId="77777777" w:rsidR="00A23B3E" w:rsidRDefault="00A23B3E">
            <w:pPr>
              <w:pStyle w:val="Text1"/>
              <w:ind w:left="0"/>
              <w:rPr>
                <w:rFonts w:ascii="Arial" w:hAnsi="Arial" w:cs="Arial"/>
                <w:sz w:val="14"/>
                <w:szCs w:val="14"/>
              </w:rPr>
            </w:pPr>
            <w:r>
              <w:rPr>
                <w:rFonts w:ascii="Arial" w:hAnsi="Arial" w:cs="Arial"/>
                <w:sz w:val="14"/>
                <w:szCs w:val="14"/>
              </w:rPr>
              <w:t>[   ]</w:t>
            </w:r>
          </w:p>
          <w:p w14:paraId="453997E1" w14:textId="77777777" w:rsidR="00A23B3E" w:rsidRDefault="00A23B3E">
            <w:pPr>
              <w:pStyle w:val="Text1"/>
              <w:ind w:left="0"/>
            </w:pPr>
            <w:r>
              <w:rPr>
                <w:rFonts w:ascii="Arial" w:hAnsi="Arial" w:cs="Arial"/>
                <w:sz w:val="14"/>
                <w:szCs w:val="14"/>
              </w:rPr>
              <w:t>[   ]</w:t>
            </w:r>
          </w:p>
        </w:tc>
      </w:tr>
      <w:tr w:rsidR="00A23B3E" w14:paraId="4FBCA3CD"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BE75FB4" w14:textId="77777777"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64F6AB0" w14:textId="77777777" w:rsidR="00A23B3E" w:rsidRDefault="00A23B3E">
            <w:pPr>
              <w:pStyle w:val="Text1"/>
              <w:ind w:left="0"/>
            </w:pPr>
            <w:r>
              <w:rPr>
                <w:rFonts w:ascii="Arial" w:hAnsi="Arial" w:cs="Arial"/>
                <w:sz w:val="14"/>
                <w:szCs w:val="14"/>
              </w:rPr>
              <w:t>[……………]</w:t>
            </w:r>
          </w:p>
        </w:tc>
      </w:tr>
      <w:tr w:rsidR="00A23B3E" w14:paraId="7E17FE9A"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2E4BC5A"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14:paraId="6C1A8A1B"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14:paraId="51311D9A"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64497715" w14:textId="77777777"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16A4E2C" w14:textId="77777777" w:rsidR="00A23B3E" w:rsidRDefault="00A23B3E">
            <w:pPr>
              <w:pStyle w:val="Text1"/>
              <w:ind w:left="0"/>
              <w:rPr>
                <w:rFonts w:ascii="Arial" w:hAnsi="Arial" w:cs="Arial"/>
                <w:sz w:val="14"/>
                <w:szCs w:val="14"/>
              </w:rPr>
            </w:pPr>
            <w:r>
              <w:rPr>
                <w:rFonts w:ascii="Arial" w:hAnsi="Arial" w:cs="Arial"/>
                <w:sz w:val="14"/>
                <w:szCs w:val="14"/>
              </w:rPr>
              <w:t>[……………]</w:t>
            </w:r>
          </w:p>
          <w:p w14:paraId="1645DD41" w14:textId="77777777" w:rsidR="00A23B3E" w:rsidRDefault="00A23B3E">
            <w:pPr>
              <w:pStyle w:val="Text1"/>
              <w:ind w:left="0"/>
              <w:rPr>
                <w:rFonts w:ascii="Arial" w:hAnsi="Arial" w:cs="Arial"/>
                <w:sz w:val="14"/>
                <w:szCs w:val="14"/>
              </w:rPr>
            </w:pPr>
            <w:r>
              <w:rPr>
                <w:rFonts w:ascii="Arial" w:hAnsi="Arial" w:cs="Arial"/>
                <w:sz w:val="14"/>
                <w:szCs w:val="14"/>
              </w:rPr>
              <w:t>[……………]</w:t>
            </w:r>
          </w:p>
          <w:p w14:paraId="1145D66A" w14:textId="77777777" w:rsidR="00A23B3E" w:rsidRDefault="00A23B3E">
            <w:pPr>
              <w:pStyle w:val="Text1"/>
              <w:ind w:left="0"/>
              <w:rPr>
                <w:rFonts w:ascii="Arial" w:hAnsi="Arial" w:cs="Arial"/>
                <w:sz w:val="14"/>
                <w:szCs w:val="14"/>
              </w:rPr>
            </w:pPr>
            <w:r>
              <w:rPr>
                <w:rFonts w:ascii="Arial" w:hAnsi="Arial" w:cs="Arial"/>
                <w:sz w:val="14"/>
                <w:szCs w:val="14"/>
              </w:rPr>
              <w:t>[……………]</w:t>
            </w:r>
          </w:p>
          <w:p w14:paraId="3F3F6524" w14:textId="77777777" w:rsidR="00A23B3E" w:rsidRDefault="00A23B3E">
            <w:pPr>
              <w:pStyle w:val="Text1"/>
              <w:ind w:left="0"/>
            </w:pPr>
            <w:r>
              <w:rPr>
                <w:rFonts w:ascii="Arial" w:hAnsi="Arial" w:cs="Arial"/>
                <w:sz w:val="14"/>
                <w:szCs w:val="14"/>
              </w:rPr>
              <w:t>[……………]</w:t>
            </w:r>
          </w:p>
        </w:tc>
      </w:tr>
      <w:tr w:rsidR="00A23B3E" w14:paraId="4938AAC0"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98F42B1" w14:textId="77777777"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7FE7E1C" w14:textId="77777777" w:rsidR="00A23B3E" w:rsidRDefault="00A23B3E">
            <w:pPr>
              <w:pStyle w:val="Text1"/>
              <w:ind w:left="0"/>
            </w:pPr>
            <w:r>
              <w:rPr>
                <w:rFonts w:ascii="Arial" w:hAnsi="Arial" w:cs="Arial"/>
                <w:b/>
                <w:sz w:val="14"/>
                <w:szCs w:val="14"/>
              </w:rPr>
              <w:t>Risposta:</w:t>
            </w:r>
          </w:p>
        </w:tc>
      </w:tr>
      <w:tr w:rsidR="00A23B3E" w14:paraId="24A08369"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DFB5288" w14:textId="77777777"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D99E985" w14:textId="77777777" w:rsidR="00A23B3E" w:rsidRDefault="00A23B3E">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14:paraId="065A6514"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CDE22CB" w14:textId="77777777"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 xml:space="preserve">l'operatore economico è un laboratorio protetto, </w:t>
            </w:r>
            <w:proofErr w:type="gramStart"/>
            <w:r w:rsidRPr="003A443E">
              <w:rPr>
                <w:rFonts w:ascii="Arial" w:hAnsi="Arial" w:cs="Arial"/>
                <w:color w:val="000000"/>
                <w:sz w:val="14"/>
                <w:szCs w:val="14"/>
              </w:rPr>
              <w:t>un' "</w:t>
            </w:r>
            <w:proofErr w:type="gramEnd"/>
            <w:r w:rsidRPr="003A443E">
              <w:rPr>
                <w:rFonts w:ascii="Arial" w:hAnsi="Arial" w:cs="Arial"/>
                <w:color w:val="000000"/>
                <w:sz w:val="14"/>
                <w:szCs w:val="14"/>
              </w:rPr>
              <w:t>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14:paraId="30E9A2CF" w14:textId="77777777" w:rsidR="00A23B3E" w:rsidRPr="003A443E" w:rsidRDefault="00A23B3E">
            <w:pPr>
              <w:pStyle w:val="Text1"/>
              <w:spacing w:before="0" w:after="0"/>
              <w:ind w:left="0"/>
              <w:rPr>
                <w:rFonts w:ascii="Arial" w:hAnsi="Arial" w:cs="Arial"/>
                <w:b/>
                <w:color w:val="000000"/>
                <w:sz w:val="14"/>
                <w:szCs w:val="14"/>
              </w:rPr>
            </w:pPr>
          </w:p>
          <w:p w14:paraId="0E17A99B" w14:textId="77777777"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3CD260F2" w14:textId="77777777" w:rsidR="00A23B3E" w:rsidRPr="003A443E" w:rsidRDefault="00A23B3E">
            <w:pPr>
              <w:pStyle w:val="Text1"/>
              <w:spacing w:before="0" w:after="0"/>
              <w:ind w:left="0"/>
              <w:rPr>
                <w:rFonts w:ascii="Arial" w:hAnsi="Arial" w:cs="Arial"/>
                <w:color w:val="000000"/>
                <w:sz w:val="14"/>
                <w:szCs w:val="14"/>
              </w:rPr>
            </w:pPr>
          </w:p>
          <w:p w14:paraId="6DDE023F"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79091F06" w14:textId="77777777"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DF817FF" w14:textId="77777777" w:rsidR="00A23B3E" w:rsidRDefault="00A23B3E">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14:paraId="61BD845A" w14:textId="77777777" w:rsidR="00A23B3E" w:rsidRDefault="00A23B3E">
            <w:pPr>
              <w:pStyle w:val="Text1"/>
              <w:spacing w:before="0" w:after="0"/>
              <w:ind w:left="0"/>
              <w:rPr>
                <w:rFonts w:ascii="Arial" w:hAnsi="Arial" w:cs="Arial"/>
                <w:sz w:val="14"/>
                <w:szCs w:val="14"/>
              </w:rPr>
            </w:pPr>
          </w:p>
          <w:p w14:paraId="3E8B4E22" w14:textId="77777777" w:rsidR="00A23B3E" w:rsidRDefault="00A23B3E">
            <w:pPr>
              <w:pStyle w:val="Text1"/>
              <w:spacing w:before="0" w:after="0"/>
              <w:ind w:left="0"/>
              <w:rPr>
                <w:rFonts w:ascii="Arial" w:hAnsi="Arial" w:cs="Arial"/>
                <w:sz w:val="14"/>
                <w:szCs w:val="14"/>
              </w:rPr>
            </w:pPr>
          </w:p>
          <w:p w14:paraId="0141353D" w14:textId="77777777" w:rsidR="00A23B3E" w:rsidRDefault="00A23B3E">
            <w:pPr>
              <w:pStyle w:val="Text1"/>
              <w:spacing w:before="0" w:after="0"/>
              <w:ind w:left="0"/>
              <w:rPr>
                <w:rFonts w:ascii="Arial" w:hAnsi="Arial" w:cs="Arial"/>
                <w:sz w:val="14"/>
                <w:szCs w:val="14"/>
              </w:rPr>
            </w:pPr>
          </w:p>
          <w:p w14:paraId="3DA41231" w14:textId="77777777" w:rsidR="00A23B3E" w:rsidRDefault="00A23B3E">
            <w:pPr>
              <w:pStyle w:val="Text1"/>
              <w:spacing w:before="0" w:after="0"/>
              <w:ind w:left="0"/>
              <w:rPr>
                <w:rFonts w:ascii="Arial" w:hAnsi="Arial" w:cs="Arial"/>
                <w:sz w:val="14"/>
                <w:szCs w:val="14"/>
              </w:rPr>
            </w:pPr>
          </w:p>
          <w:p w14:paraId="5A5AC202"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66D1B4B8" w14:textId="77777777" w:rsidR="00A23B3E" w:rsidRDefault="00A23B3E">
            <w:pPr>
              <w:pStyle w:val="Text1"/>
              <w:spacing w:before="0" w:after="0"/>
              <w:ind w:left="0"/>
              <w:rPr>
                <w:rFonts w:ascii="Arial" w:hAnsi="Arial" w:cs="Arial"/>
                <w:sz w:val="14"/>
                <w:szCs w:val="14"/>
              </w:rPr>
            </w:pPr>
          </w:p>
          <w:p w14:paraId="160EE990" w14:textId="77777777" w:rsidR="00A23B3E" w:rsidRDefault="00A23B3E">
            <w:pPr>
              <w:pStyle w:val="Text1"/>
              <w:spacing w:before="0" w:after="0"/>
              <w:ind w:left="0"/>
              <w:rPr>
                <w:rFonts w:ascii="Arial" w:hAnsi="Arial" w:cs="Arial"/>
                <w:sz w:val="14"/>
                <w:szCs w:val="14"/>
              </w:rPr>
            </w:pPr>
          </w:p>
          <w:p w14:paraId="5522F04F" w14:textId="77777777" w:rsidR="00A23B3E" w:rsidRDefault="00A23B3E">
            <w:pPr>
              <w:pStyle w:val="Text1"/>
              <w:spacing w:before="0" w:after="0"/>
              <w:ind w:left="0"/>
              <w:rPr>
                <w:rFonts w:ascii="Arial" w:hAnsi="Arial" w:cs="Arial"/>
                <w:sz w:val="14"/>
                <w:szCs w:val="14"/>
              </w:rPr>
            </w:pPr>
          </w:p>
          <w:p w14:paraId="3869ECFA"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52B50A56" w14:textId="77777777" w:rsidR="00A23B3E" w:rsidRDefault="00A23B3E">
            <w:pPr>
              <w:pStyle w:val="Text1"/>
              <w:spacing w:before="0" w:after="0"/>
              <w:ind w:left="0"/>
              <w:rPr>
                <w:rFonts w:ascii="Arial" w:hAnsi="Arial" w:cs="Arial"/>
                <w:sz w:val="14"/>
                <w:szCs w:val="14"/>
              </w:rPr>
            </w:pPr>
          </w:p>
        </w:tc>
      </w:tr>
      <w:tr w:rsidR="00A23B3E" w14:paraId="4C74C91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4E46FF4"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proofErr w:type="gramStart"/>
            <w:r w:rsidRPr="003A443E">
              <w:rPr>
                <w:rFonts w:ascii="Arial" w:hAnsi="Arial" w:cs="Arial"/>
                <w:color w:val="000000"/>
                <w:sz w:val="14"/>
                <w:szCs w:val="14"/>
              </w:rPr>
              <w:t xml:space="preserve">di  </w:t>
            </w:r>
            <w:r w:rsidRPr="003A443E">
              <w:rPr>
                <w:rFonts w:ascii="Arial" w:eastAsia="Times New Roman" w:hAnsi="Arial" w:cs="Arial"/>
                <w:bCs/>
                <w:color w:val="000000"/>
                <w:sz w:val="14"/>
                <w:szCs w:val="14"/>
              </w:rPr>
              <w:t>imprenditori</w:t>
            </w:r>
            <w:proofErr w:type="gramEnd"/>
            <w:r w:rsidRPr="003A443E">
              <w:rPr>
                <w:rFonts w:ascii="Arial" w:eastAsia="Times New Roman" w:hAnsi="Arial" w:cs="Arial"/>
                <w:bCs/>
                <w:color w:val="000000"/>
                <w:sz w:val="14"/>
                <w:szCs w:val="14"/>
              </w:rPr>
              <w:t>,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14:paraId="5AA7CC9D" w14:textId="77777777"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72618F3B" w14:textId="77777777" w:rsidR="00A23B3E" w:rsidRPr="003A443E" w:rsidRDefault="00A23B3E">
            <w:pPr>
              <w:pStyle w:val="Text1"/>
              <w:spacing w:before="0" w:after="0"/>
              <w:ind w:left="0"/>
              <w:rPr>
                <w:rFonts w:ascii="Arial" w:hAnsi="Arial" w:cs="Arial"/>
                <w:color w:val="000000"/>
                <w:sz w:val="14"/>
                <w:szCs w:val="14"/>
              </w:rPr>
            </w:pPr>
          </w:p>
          <w:p w14:paraId="23C0AF5D"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3A443E">
              <w:rPr>
                <w:rFonts w:ascii="Arial" w:hAnsi="Arial" w:cs="Arial"/>
                <w:b/>
                <w:color w:val="000000"/>
                <w:sz w:val="14"/>
                <w:szCs w:val="14"/>
              </w:rPr>
              <w:t>la  parte</w:t>
            </w:r>
            <w:proofErr w:type="gramEnd"/>
            <w:r w:rsidRPr="003A443E">
              <w:rPr>
                <w:rFonts w:ascii="Arial" w:hAnsi="Arial" w:cs="Arial"/>
                <w:b/>
                <w:color w:val="000000"/>
                <w:sz w:val="14"/>
                <w:szCs w:val="14"/>
              </w:rPr>
              <w:t xml:space="preserve"> V se applicabile, e in ogni caso compilare e firmare la parte VI.</w:t>
            </w:r>
          </w:p>
          <w:p w14:paraId="3214500A" w14:textId="77777777" w:rsidR="00A23B3E" w:rsidRPr="003A443E" w:rsidRDefault="00A23B3E">
            <w:pPr>
              <w:pStyle w:val="Text1"/>
              <w:spacing w:before="0" w:after="0"/>
              <w:ind w:left="0"/>
              <w:rPr>
                <w:rFonts w:ascii="Arial" w:hAnsi="Arial" w:cs="Arial"/>
                <w:color w:val="000000"/>
                <w:sz w:val="12"/>
                <w:szCs w:val="12"/>
              </w:rPr>
            </w:pPr>
          </w:p>
          <w:p w14:paraId="504F4D86" w14:textId="77777777"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0D5DE8DF" w14:textId="77777777" w:rsidR="00A23B3E" w:rsidRPr="003A443E" w:rsidRDefault="00A23B3E">
            <w:pPr>
              <w:pStyle w:val="Text1"/>
              <w:spacing w:before="0" w:after="0"/>
              <w:ind w:left="720"/>
              <w:rPr>
                <w:rFonts w:ascii="Arial" w:hAnsi="Arial" w:cs="Arial"/>
                <w:i/>
                <w:color w:val="000000"/>
                <w:sz w:val="14"/>
                <w:szCs w:val="14"/>
              </w:rPr>
            </w:pPr>
          </w:p>
          <w:p w14:paraId="66BB68A9" w14:textId="77777777" w:rsidR="001F35A9" w:rsidRPr="003A443E" w:rsidRDefault="001F35A9">
            <w:pPr>
              <w:pStyle w:val="Text1"/>
              <w:spacing w:before="0" w:after="0"/>
              <w:ind w:left="720"/>
              <w:rPr>
                <w:rFonts w:ascii="Arial" w:hAnsi="Arial" w:cs="Arial"/>
                <w:i/>
                <w:color w:val="000000"/>
                <w:sz w:val="14"/>
                <w:szCs w:val="14"/>
              </w:rPr>
            </w:pPr>
          </w:p>
          <w:p w14:paraId="3EAAF755"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3FDF4CD9" w14:textId="77777777" w:rsidR="00A23B3E" w:rsidRPr="003A443E" w:rsidRDefault="00A23B3E">
            <w:pPr>
              <w:pStyle w:val="Text1"/>
              <w:spacing w:before="0" w:after="0"/>
              <w:ind w:left="284" w:hanging="284"/>
              <w:rPr>
                <w:rFonts w:ascii="Arial" w:hAnsi="Arial" w:cs="Arial"/>
                <w:color w:val="000000"/>
                <w:sz w:val="14"/>
                <w:szCs w:val="14"/>
              </w:rPr>
            </w:pPr>
          </w:p>
          <w:p w14:paraId="7493F9EB" w14:textId="77777777" w:rsidR="00A23B3E" w:rsidRPr="003A443E" w:rsidRDefault="00A23B3E">
            <w:pPr>
              <w:pStyle w:val="Text1"/>
              <w:spacing w:before="0" w:after="0"/>
              <w:ind w:left="284" w:hanging="284"/>
              <w:rPr>
                <w:rFonts w:ascii="Arial" w:hAnsi="Arial" w:cs="Arial"/>
                <w:color w:val="000000"/>
                <w:sz w:val="14"/>
                <w:szCs w:val="14"/>
              </w:rPr>
            </w:pPr>
          </w:p>
          <w:p w14:paraId="6BE7AB72" w14:textId="77777777" w:rsidR="00A23B3E" w:rsidRPr="003A443E" w:rsidRDefault="00A23B3E">
            <w:pPr>
              <w:pStyle w:val="Text1"/>
              <w:spacing w:before="0" w:after="0"/>
              <w:ind w:left="284" w:hanging="284"/>
              <w:rPr>
                <w:rFonts w:ascii="Arial" w:hAnsi="Arial" w:cs="Arial"/>
                <w:color w:val="000000"/>
                <w:sz w:val="14"/>
                <w:szCs w:val="14"/>
              </w:rPr>
            </w:pPr>
          </w:p>
          <w:p w14:paraId="31A93704" w14:textId="77777777" w:rsidR="00A23B3E" w:rsidRPr="003A443E" w:rsidRDefault="00A23B3E">
            <w:pPr>
              <w:pStyle w:val="Text1"/>
              <w:spacing w:before="0" w:after="0"/>
              <w:ind w:left="284" w:hanging="284"/>
              <w:rPr>
                <w:rFonts w:ascii="Arial" w:hAnsi="Arial" w:cs="Arial"/>
                <w:color w:val="000000"/>
                <w:sz w:val="14"/>
                <w:szCs w:val="14"/>
              </w:rPr>
            </w:pPr>
          </w:p>
          <w:p w14:paraId="43B05F02" w14:textId="77777777"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14:paraId="60399F4C" w14:textId="77777777"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14:paraId="1DA12311" w14:textId="77777777"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14:paraId="49CB11B3" w14:textId="77777777"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14:paraId="0E72E7A8" w14:textId="77777777"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692DD386" w14:textId="77777777"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1E189E10" w14:textId="77777777"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174923F" w14:textId="77777777" w:rsidR="001F35A9" w:rsidRDefault="001F35A9">
            <w:pPr>
              <w:pStyle w:val="Text1"/>
              <w:ind w:left="0"/>
              <w:rPr>
                <w:rFonts w:ascii="Arial" w:hAnsi="Arial" w:cs="Arial"/>
                <w:sz w:val="15"/>
                <w:szCs w:val="15"/>
              </w:rPr>
            </w:pPr>
          </w:p>
          <w:p w14:paraId="601B4AD5" w14:textId="77777777" w:rsidR="001F35A9" w:rsidRDefault="001F35A9">
            <w:pPr>
              <w:pStyle w:val="Text1"/>
              <w:ind w:left="0"/>
              <w:rPr>
                <w:rFonts w:ascii="Arial" w:hAnsi="Arial" w:cs="Arial"/>
                <w:sz w:val="15"/>
                <w:szCs w:val="15"/>
              </w:rPr>
            </w:pPr>
          </w:p>
          <w:p w14:paraId="1212C651" w14:textId="77777777" w:rsidR="00A23B3E" w:rsidRDefault="00A23B3E">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14:paraId="754ECB58" w14:textId="77777777" w:rsidR="00A23B3E" w:rsidRDefault="00A23B3E">
            <w:pPr>
              <w:pStyle w:val="Text1"/>
              <w:ind w:left="0"/>
              <w:rPr>
                <w:rFonts w:ascii="Arial" w:hAnsi="Arial" w:cs="Arial"/>
                <w:sz w:val="15"/>
                <w:szCs w:val="15"/>
              </w:rPr>
            </w:pPr>
          </w:p>
          <w:p w14:paraId="6ADBD877" w14:textId="77777777" w:rsidR="00A23B3E" w:rsidRDefault="00A23B3E">
            <w:pPr>
              <w:pStyle w:val="Text1"/>
              <w:ind w:left="0"/>
              <w:rPr>
                <w:rFonts w:ascii="Arial" w:hAnsi="Arial" w:cs="Arial"/>
                <w:sz w:val="15"/>
                <w:szCs w:val="15"/>
              </w:rPr>
            </w:pPr>
          </w:p>
          <w:p w14:paraId="0F0C43D8" w14:textId="77777777"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64937D9F" w14:textId="77777777" w:rsidR="001F35A9" w:rsidRDefault="001F35A9" w:rsidP="001F35A9">
            <w:pPr>
              <w:pStyle w:val="Text1"/>
              <w:spacing w:before="0" w:after="0"/>
              <w:ind w:left="0"/>
              <w:rPr>
                <w:rFonts w:ascii="Arial" w:hAnsi="Arial" w:cs="Arial"/>
                <w:color w:val="000000"/>
                <w:sz w:val="14"/>
                <w:szCs w:val="14"/>
              </w:rPr>
            </w:pPr>
          </w:p>
          <w:p w14:paraId="094739E5" w14:textId="77777777" w:rsidR="001F35A9" w:rsidRDefault="001F35A9" w:rsidP="001F35A9">
            <w:pPr>
              <w:pStyle w:val="Text1"/>
              <w:spacing w:before="0" w:after="0"/>
              <w:ind w:left="0"/>
              <w:rPr>
                <w:rFonts w:ascii="Arial" w:hAnsi="Arial" w:cs="Arial"/>
                <w:color w:val="000000"/>
                <w:sz w:val="14"/>
                <w:szCs w:val="14"/>
              </w:rPr>
            </w:pPr>
          </w:p>
          <w:p w14:paraId="0C84C6B5" w14:textId="77777777"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14:paraId="5CC7D04A" w14:textId="77777777"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788E8C1C" w14:textId="77777777" w:rsidR="001F35A9" w:rsidRDefault="001F35A9">
            <w:pPr>
              <w:pStyle w:val="Text1"/>
              <w:ind w:left="0"/>
              <w:rPr>
                <w:rFonts w:ascii="Arial" w:hAnsi="Arial" w:cs="Arial"/>
                <w:color w:val="000000"/>
                <w:sz w:val="14"/>
                <w:szCs w:val="14"/>
              </w:rPr>
            </w:pPr>
          </w:p>
          <w:p w14:paraId="0FA1F73A" w14:textId="77777777"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proofErr w:type="gramStart"/>
            <w:r>
              <w:rPr>
                <w:rFonts w:ascii="Arial" w:hAnsi="Arial" w:cs="Arial"/>
                <w:color w:val="000000"/>
                <w:sz w:val="14"/>
                <w:szCs w:val="14"/>
              </w:rPr>
              <w:t>…….</w:t>
            </w:r>
            <w:proofErr w:type="gramEnd"/>
            <w:r>
              <w:rPr>
                <w:rFonts w:ascii="Arial" w:hAnsi="Arial" w:cs="Arial"/>
                <w:color w:val="000000"/>
                <w:sz w:val="14"/>
                <w:szCs w:val="14"/>
              </w:rPr>
              <w:t>.…]</w:t>
            </w:r>
            <w:r>
              <w:rPr>
                <w:rFonts w:ascii="Arial" w:hAnsi="Arial" w:cs="Arial"/>
                <w:color w:val="000000"/>
                <w:sz w:val="14"/>
                <w:szCs w:val="14"/>
              </w:rPr>
              <w:br/>
            </w:r>
            <w:r>
              <w:rPr>
                <w:rFonts w:ascii="Arial" w:hAnsi="Arial" w:cs="Arial"/>
                <w:color w:val="000000"/>
                <w:sz w:val="14"/>
                <w:szCs w:val="14"/>
              </w:rPr>
              <w:lastRenderedPageBreak/>
              <w:br/>
              <w:t>d) [ ] Sì [ ] No</w:t>
            </w:r>
          </w:p>
          <w:p w14:paraId="539612A8" w14:textId="77777777" w:rsidR="00A23B3E" w:rsidRDefault="00A23B3E">
            <w:pPr>
              <w:pStyle w:val="Text1"/>
              <w:ind w:left="0"/>
              <w:rPr>
                <w:rFonts w:ascii="Arial" w:hAnsi="Arial" w:cs="Arial"/>
                <w:color w:val="FF0000"/>
                <w:sz w:val="14"/>
                <w:szCs w:val="14"/>
                <w:highlight w:val="yellow"/>
              </w:rPr>
            </w:pPr>
          </w:p>
          <w:p w14:paraId="3F56A5C7" w14:textId="77777777" w:rsidR="00A23B3E" w:rsidRDefault="00A23B3E">
            <w:pPr>
              <w:pStyle w:val="Text1"/>
              <w:ind w:left="0"/>
              <w:rPr>
                <w:rFonts w:ascii="Arial" w:hAnsi="Arial" w:cs="Arial"/>
                <w:color w:val="FF0000"/>
                <w:sz w:val="14"/>
                <w:szCs w:val="14"/>
                <w:highlight w:val="yellow"/>
              </w:rPr>
            </w:pPr>
          </w:p>
          <w:p w14:paraId="7A228899" w14:textId="77777777" w:rsidR="00A23B3E" w:rsidRDefault="00A23B3E">
            <w:pPr>
              <w:pStyle w:val="Text1"/>
              <w:ind w:left="0"/>
              <w:rPr>
                <w:rFonts w:ascii="Arial" w:hAnsi="Arial" w:cs="Arial"/>
                <w:sz w:val="14"/>
                <w:szCs w:val="14"/>
              </w:rPr>
            </w:pPr>
          </w:p>
          <w:p w14:paraId="19DF5676" w14:textId="77777777" w:rsidR="00A23B3E" w:rsidRDefault="00A23B3E">
            <w:pPr>
              <w:pStyle w:val="Text1"/>
              <w:ind w:left="0"/>
              <w:rPr>
                <w:rFonts w:ascii="Arial" w:hAnsi="Arial" w:cs="Arial"/>
                <w:sz w:val="14"/>
                <w:szCs w:val="14"/>
              </w:rPr>
            </w:pPr>
          </w:p>
          <w:p w14:paraId="2804B087" w14:textId="77777777" w:rsidR="001F35A9" w:rsidRDefault="001F35A9">
            <w:pPr>
              <w:pStyle w:val="Text1"/>
              <w:ind w:left="0"/>
              <w:rPr>
                <w:rFonts w:ascii="Arial" w:hAnsi="Arial" w:cs="Arial"/>
                <w:sz w:val="14"/>
                <w:szCs w:val="14"/>
              </w:rPr>
            </w:pPr>
          </w:p>
          <w:p w14:paraId="56F505B5" w14:textId="77777777" w:rsidR="00A23B3E" w:rsidRDefault="00A23B3E">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10E8C25B" w14:textId="77777777" w:rsidR="00A23B3E" w:rsidRDefault="00A23B3E" w:rsidP="005309A4">
            <w:pPr>
              <w:pStyle w:val="Text1"/>
              <w:spacing w:before="0"/>
              <w:ind w:left="0"/>
            </w:pPr>
            <w:r>
              <w:rPr>
                <w:rFonts w:ascii="Arial" w:hAnsi="Arial" w:cs="Arial"/>
                <w:sz w:val="14"/>
                <w:szCs w:val="14"/>
              </w:rPr>
              <w:t>[………..…][…………][……….…][……….…]</w:t>
            </w:r>
          </w:p>
        </w:tc>
      </w:tr>
      <w:tr w:rsidR="00A23B3E" w14:paraId="305A36B8"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754563F" w14:textId="77777777"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397D7A44" w14:textId="77777777"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14:paraId="1DC85234"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 xml:space="preserve">è in possesso di attestazione </w:t>
            </w:r>
            <w:proofErr w:type="gramStart"/>
            <w:r w:rsidRPr="003A443E">
              <w:rPr>
                <w:rFonts w:ascii="Arial" w:eastAsia="Times New Roman" w:hAnsi="Arial" w:cs="Arial"/>
                <w:bCs/>
                <w:color w:val="000000"/>
                <w:sz w:val="14"/>
                <w:szCs w:val="14"/>
              </w:rPr>
              <w:t>rilasciata  nell’ambito</w:t>
            </w:r>
            <w:proofErr w:type="gramEnd"/>
            <w:r w:rsidRPr="003A443E">
              <w:rPr>
                <w:rFonts w:ascii="Arial" w:eastAsia="Times New Roman" w:hAnsi="Arial" w:cs="Arial"/>
                <w:bCs/>
                <w:color w:val="000000"/>
                <w:sz w:val="14"/>
                <w:szCs w:val="14"/>
              </w:rPr>
              <w:t xml:space="preserve"> dei Sistemi di qualificazione di cui all’articolo 134 del Codice, previsti per i settori speciali</w:t>
            </w:r>
          </w:p>
          <w:p w14:paraId="29066404" w14:textId="77777777"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14:paraId="7537C019" w14:textId="77777777" w:rsidR="00A23B3E" w:rsidRPr="003A443E" w:rsidRDefault="00A23B3E">
            <w:pPr>
              <w:pStyle w:val="Text1"/>
              <w:spacing w:before="0" w:after="0"/>
              <w:ind w:left="0"/>
              <w:rPr>
                <w:rFonts w:ascii="Arial" w:hAnsi="Arial" w:cs="Arial"/>
                <w:color w:val="000000"/>
                <w:sz w:val="14"/>
                <w:szCs w:val="14"/>
              </w:rPr>
            </w:pPr>
          </w:p>
          <w:p w14:paraId="76D16655" w14:textId="77777777"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5A4FB068" w14:textId="77777777" w:rsidR="00A23B3E" w:rsidRPr="003A443E" w:rsidRDefault="00A23B3E">
            <w:pPr>
              <w:pStyle w:val="Text1"/>
              <w:spacing w:before="0" w:after="0"/>
              <w:ind w:left="720"/>
              <w:rPr>
                <w:rFonts w:ascii="Arial" w:hAnsi="Arial" w:cs="Arial"/>
                <w:i/>
                <w:color w:val="000000"/>
                <w:sz w:val="14"/>
                <w:szCs w:val="14"/>
              </w:rPr>
            </w:pPr>
          </w:p>
          <w:p w14:paraId="3E2F646B"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3B2C2028" w14:textId="77777777" w:rsidR="00A23B3E" w:rsidRPr="003A443E" w:rsidRDefault="00A23B3E">
            <w:pPr>
              <w:pStyle w:val="Text1"/>
              <w:spacing w:before="0" w:after="0"/>
              <w:ind w:left="284" w:hanging="284"/>
              <w:rPr>
                <w:rFonts w:ascii="Arial" w:hAnsi="Arial" w:cs="Arial"/>
                <w:color w:val="000000"/>
                <w:sz w:val="14"/>
                <w:szCs w:val="14"/>
              </w:rPr>
            </w:pPr>
          </w:p>
          <w:p w14:paraId="26DA7CB8" w14:textId="77777777" w:rsidR="001F35A9" w:rsidRPr="003A443E" w:rsidRDefault="001F35A9">
            <w:pPr>
              <w:pStyle w:val="Text1"/>
              <w:spacing w:before="0" w:after="0"/>
              <w:ind w:left="284" w:hanging="284"/>
              <w:rPr>
                <w:rFonts w:ascii="Arial" w:hAnsi="Arial" w:cs="Arial"/>
                <w:color w:val="000000"/>
                <w:sz w:val="14"/>
                <w:szCs w:val="14"/>
              </w:rPr>
            </w:pPr>
          </w:p>
          <w:p w14:paraId="26EF5EAF" w14:textId="77777777" w:rsidR="001F35A9" w:rsidRPr="003A443E" w:rsidRDefault="001F35A9">
            <w:pPr>
              <w:pStyle w:val="Text1"/>
              <w:spacing w:before="0" w:after="0"/>
              <w:ind w:left="284" w:hanging="284"/>
              <w:rPr>
                <w:rFonts w:ascii="Arial" w:hAnsi="Arial" w:cs="Arial"/>
                <w:color w:val="000000"/>
                <w:sz w:val="14"/>
                <w:szCs w:val="14"/>
              </w:rPr>
            </w:pPr>
          </w:p>
          <w:p w14:paraId="4810301F" w14:textId="77777777" w:rsidR="001F35A9" w:rsidRPr="003A443E" w:rsidRDefault="001F35A9">
            <w:pPr>
              <w:pStyle w:val="Text1"/>
              <w:spacing w:before="0" w:after="0"/>
              <w:ind w:left="284" w:hanging="284"/>
              <w:rPr>
                <w:rFonts w:ascii="Arial" w:hAnsi="Arial" w:cs="Arial"/>
                <w:color w:val="000000"/>
                <w:sz w:val="14"/>
                <w:szCs w:val="14"/>
              </w:rPr>
            </w:pPr>
          </w:p>
          <w:p w14:paraId="3012F938" w14:textId="77777777" w:rsidR="001F35A9" w:rsidRPr="003A443E" w:rsidRDefault="001F35A9">
            <w:pPr>
              <w:pStyle w:val="Text1"/>
              <w:spacing w:before="0" w:after="0"/>
              <w:ind w:left="284" w:hanging="284"/>
              <w:rPr>
                <w:rFonts w:ascii="Arial" w:hAnsi="Arial" w:cs="Arial"/>
                <w:color w:val="000000"/>
                <w:sz w:val="14"/>
                <w:szCs w:val="14"/>
              </w:rPr>
            </w:pPr>
          </w:p>
          <w:p w14:paraId="62EF98A8" w14:textId="77777777" w:rsidR="00A23B3E" w:rsidRPr="003A443E" w:rsidRDefault="00A23B3E">
            <w:pPr>
              <w:pStyle w:val="Text1"/>
              <w:spacing w:before="0" w:after="0"/>
              <w:ind w:left="284" w:hanging="284"/>
              <w:rPr>
                <w:rFonts w:ascii="Arial" w:hAnsi="Arial" w:cs="Arial"/>
                <w:color w:val="000000"/>
                <w:sz w:val="14"/>
                <w:szCs w:val="14"/>
              </w:rPr>
            </w:pPr>
          </w:p>
          <w:p w14:paraId="1CC05188"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1904827C" w14:textId="77777777" w:rsidR="00A23B3E" w:rsidRPr="003A443E" w:rsidRDefault="00A23B3E">
            <w:pPr>
              <w:pStyle w:val="Text1"/>
              <w:spacing w:before="0" w:after="0"/>
              <w:ind w:left="284" w:hanging="284"/>
              <w:rPr>
                <w:rFonts w:ascii="Arial" w:hAnsi="Arial" w:cs="Arial"/>
                <w:color w:val="000000"/>
                <w:sz w:val="14"/>
                <w:szCs w:val="14"/>
              </w:rPr>
            </w:pPr>
          </w:p>
          <w:p w14:paraId="5D0E8BBD" w14:textId="77777777"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213B073" w14:textId="77777777" w:rsidR="00A23B3E" w:rsidRPr="003A443E" w:rsidRDefault="00A23B3E">
            <w:pPr>
              <w:pStyle w:val="Text1"/>
              <w:ind w:left="0"/>
              <w:rPr>
                <w:rFonts w:ascii="Arial" w:hAnsi="Arial" w:cs="Arial"/>
                <w:color w:val="000000"/>
                <w:sz w:val="14"/>
                <w:szCs w:val="14"/>
              </w:rPr>
            </w:pPr>
          </w:p>
          <w:p w14:paraId="1864D6A4"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F8B0128" w14:textId="77777777" w:rsidR="00A23B3E" w:rsidRPr="003A443E" w:rsidRDefault="00A23B3E">
            <w:pPr>
              <w:pStyle w:val="Text1"/>
              <w:ind w:left="0"/>
              <w:rPr>
                <w:rFonts w:ascii="Arial" w:hAnsi="Arial" w:cs="Arial"/>
                <w:color w:val="000000"/>
                <w:sz w:val="14"/>
                <w:szCs w:val="14"/>
              </w:rPr>
            </w:pPr>
          </w:p>
          <w:p w14:paraId="42B8427C" w14:textId="77777777" w:rsidR="00A23B3E" w:rsidRPr="003A443E" w:rsidRDefault="00A23B3E">
            <w:pPr>
              <w:pStyle w:val="Text1"/>
              <w:ind w:left="0"/>
              <w:rPr>
                <w:rFonts w:ascii="Arial" w:hAnsi="Arial" w:cs="Arial"/>
                <w:color w:val="000000"/>
                <w:sz w:val="14"/>
                <w:szCs w:val="14"/>
              </w:rPr>
            </w:pPr>
          </w:p>
          <w:p w14:paraId="31DB58B4"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6E6BA12" w14:textId="77777777" w:rsidR="00A23B3E" w:rsidRPr="003A443E" w:rsidRDefault="00A23B3E">
            <w:pPr>
              <w:pStyle w:val="Text1"/>
              <w:ind w:left="0"/>
              <w:rPr>
                <w:rFonts w:ascii="Arial" w:hAnsi="Arial" w:cs="Arial"/>
                <w:color w:val="000000"/>
                <w:sz w:val="14"/>
                <w:szCs w:val="14"/>
              </w:rPr>
            </w:pPr>
          </w:p>
          <w:p w14:paraId="1C7D25B9" w14:textId="77777777"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081CF43D" w14:textId="77777777" w:rsidR="00A23B3E" w:rsidRPr="003A443E" w:rsidRDefault="00A23B3E" w:rsidP="00F351F0">
            <w:pPr>
              <w:pStyle w:val="Text1"/>
              <w:spacing w:before="0" w:after="0"/>
              <w:ind w:left="0"/>
              <w:rPr>
                <w:rFonts w:ascii="Arial" w:hAnsi="Arial" w:cs="Arial"/>
                <w:color w:val="000000"/>
                <w:sz w:val="14"/>
                <w:szCs w:val="14"/>
              </w:rPr>
            </w:pPr>
          </w:p>
          <w:p w14:paraId="59D28D51" w14:textId="77777777"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14:paraId="7D844F5D" w14:textId="77777777"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57E5950D" w14:textId="77777777" w:rsidR="00AA5F93" w:rsidRPr="003A443E" w:rsidRDefault="00AA5F93" w:rsidP="00AA5F93">
            <w:pPr>
              <w:pStyle w:val="Text1"/>
              <w:tabs>
                <w:tab w:val="left" w:pos="318"/>
              </w:tabs>
              <w:spacing w:before="0" w:after="0"/>
              <w:ind w:left="0"/>
              <w:rPr>
                <w:rFonts w:ascii="Arial" w:hAnsi="Arial" w:cs="Arial"/>
                <w:color w:val="000000"/>
                <w:sz w:val="14"/>
                <w:szCs w:val="14"/>
              </w:rPr>
            </w:pPr>
          </w:p>
          <w:p w14:paraId="1D93EDB7" w14:textId="77777777"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14:paraId="4F133EBA" w14:textId="77777777"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 xml:space="preserve">d)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1F35A9" w14:paraId="51EFDFFF"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0FF1FFD2" w14:textId="77777777"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 xml:space="preserve">gli operatori economici, iscritti in elenchi di cui all’articolo 90 del Codice o in </w:t>
            </w:r>
            <w:proofErr w:type="gramStart"/>
            <w:r w:rsidRPr="003A443E">
              <w:rPr>
                <w:rFonts w:ascii="Arial" w:eastAsia="Times New Roman" w:hAnsi="Arial" w:cs="Arial"/>
                <w:b/>
                <w:bCs/>
                <w:color w:val="000000"/>
                <w:sz w:val="14"/>
                <w:szCs w:val="14"/>
              </w:rPr>
              <w:t>possesso  di</w:t>
            </w:r>
            <w:proofErr w:type="gramEnd"/>
            <w:r w:rsidRPr="003A443E">
              <w:rPr>
                <w:rFonts w:ascii="Arial" w:eastAsia="Times New Roman"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14:paraId="5B81742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A712920" w14:textId="77777777"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243BB9D" w14:textId="77777777" w:rsidR="00A23B3E" w:rsidRDefault="00A23B3E">
            <w:pPr>
              <w:pStyle w:val="Text1"/>
              <w:ind w:left="0"/>
            </w:pPr>
            <w:r>
              <w:rPr>
                <w:rFonts w:ascii="Arial" w:hAnsi="Arial" w:cs="Arial"/>
                <w:b/>
                <w:sz w:val="15"/>
                <w:szCs w:val="15"/>
              </w:rPr>
              <w:t>Risposta:</w:t>
            </w:r>
          </w:p>
        </w:tc>
      </w:tr>
      <w:tr w:rsidR="00A23B3E" w14:paraId="38026D1D"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0515775" w14:textId="77777777"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B94D6D5" w14:textId="77777777" w:rsidR="00A23B3E" w:rsidRDefault="00A23B3E">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A23B3E" w14:paraId="1651E61A"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5020D32B" w14:textId="77777777"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14:paraId="066B589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EF51FE0" w14:textId="77777777"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7CD4C98F" w14:textId="77777777"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proofErr w:type="gramStart"/>
            <w:r w:rsidRPr="003A443E">
              <w:rPr>
                <w:rFonts w:ascii="Arial" w:hAnsi="Arial" w:cs="Arial"/>
                <w:color w:val="000000"/>
                <w:sz w:val="14"/>
                <w:szCs w:val="14"/>
              </w:rPr>
              <w:t>Codice  (</w:t>
            </w:r>
            <w:proofErr w:type="gramEnd"/>
            <w:r w:rsidRPr="003A443E">
              <w:rPr>
                <w:rFonts w:ascii="Arial" w:hAnsi="Arial" w:cs="Arial"/>
                <w:color w:val="000000"/>
                <w:sz w:val="14"/>
                <w:szCs w:val="14"/>
              </w:rPr>
              <w:t>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14:paraId="0A457674" w14:textId="77777777" w:rsidR="00A23B3E" w:rsidRPr="003A443E" w:rsidRDefault="00A23B3E">
            <w:pPr>
              <w:pStyle w:val="Text1"/>
              <w:spacing w:before="0" w:after="0"/>
              <w:ind w:left="284"/>
              <w:rPr>
                <w:rFonts w:ascii="Arial" w:hAnsi="Arial" w:cs="Arial"/>
                <w:color w:val="000000"/>
                <w:sz w:val="14"/>
                <w:szCs w:val="14"/>
              </w:rPr>
            </w:pPr>
          </w:p>
          <w:p w14:paraId="25DDEB3A"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4D95D48E" w14:textId="77777777"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0808262E" w14:textId="77777777" w:rsidR="00A23B3E" w:rsidRPr="003A443E" w:rsidRDefault="00A23B3E">
            <w:pPr>
              <w:pStyle w:val="Text1"/>
              <w:spacing w:before="0" w:after="0"/>
              <w:ind w:left="0"/>
              <w:rPr>
                <w:rFonts w:ascii="Arial" w:hAnsi="Arial" w:cs="Arial"/>
                <w:b/>
                <w:color w:val="000000"/>
                <w:sz w:val="14"/>
                <w:szCs w:val="14"/>
              </w:rPr>
            </w:pPr>
          </w:p>
          <w:p w14:paraId="3BAD56FA" w14:textId="77777777"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3EE8B5E" w14:textId="77777777" w:rsidR="00A23B3E" w:rsidRPr="003A443E" w:rsidRDefault="00A23B3E">
            <w:pPr>
              <w:pStyle w:val="Text1"/>
              <w:spacing w:before="0" w:after="0"/>
              <w:ind w:left="0"/>
              <w:rPr>
                <w:rFonts w:ascii="Arial" w:hAnsi="Arial" w:cs="Arial"/>
                <w:color w:val="000000"/>
                <w:sz w:val="15"/>
                <w:szCs w:val="15"/>
              </w:rPr>
            </w:pPr>
          </w:p>
          <w:p w14:paraId="716540C1" w14:textId="77777777" w:rsidR="00A23B3E" w:rsidRPr="003A443E" w:rsidRDefault="00A23B3E">
            <w:pPr>
              <w:pStyle w:val="Text1"/>
              <w:spacing w:before="0" w:after="0"/>
              <w:ind w:left="0"/>
              <w:rPr>
                <w:rFonts w:ascii="Arial" w:hAnsi="Arial" w:cs="Arial"/>
                <w:color w:val="000000"/>
                <w:sz w:val="15"/>
                <w:szCs w:val="15"/>
              </w:rPr>
            </w:pPr>
          </w:p>
          <w:p w14:paraId="54722160" w14:textId="77777777" w:rsidR="00A23B3E" w:rsidRPr="003A443E" w:rsidRDefault="00A23B3E">
            <w:pPr>
              <w:pStyle w:val="Text1"/>
              <w:spacing w:before="0" w:after="0"/>
              <w:ind w:left="0"/>
              <w:rPr>
                <w:rFonts w:ascii="Arial" w:hAnsi="Arial" w:cs="Arial"/>
                <w:color w:val="000000"/>
                <w:sz w:val="15"/>
                <w:szCs w:val="15"/>
              </w:rPr>
            </w:pPr>
          </w:p>
          <w:p w14:paraId="3977440E" w14:textId="77777777" w:rsidR="001F35A9" w:rsidRPr="003A443E" w:rsidRDefault="001F35A9">
            <w:pPr>
              <w:pStyle w:val="Text1"/>
              <w:spacing w:before="0" w:after="0"/>
              <w:ind w:left="0"/>
              <w:rPr>
                <w:rFonts w:ascii="Arial" w:hAnsi="Arial" w:cs="Arial"/>
                <w:color w:val="000000"/>
                <w:sz w:val="15"/>
                <w:szCs w:val="15"/>
              </w:rPr>
            </w:pPr>
          </w:p>
          <w:p w14:paraId="2F7AA14F" w14:textId="77777777" w:rsidR="001F35A9" w:rsidRPr="003A443E" w:rsidRDefault="001F35A9">
            <w:pPr>
              <w:pStyle w:val="Text1"/>
              <w:spacing w:before="0" w:after="0"/>
              <w:ind w:left="0"/>
              <w:rPr>
                <w:rFonts w:ascii="Arial" w:hAnsi="Arial" w:cs="Arial"/>
                <w:color w:val="000000"/>
                <w:sz w:val="15"/>
                <w:szCs w:val="15"/>
              </w:rPr>
            </w:pPr>
          </w:p>
          <w:p w14:paraId="0E8B0D79"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07909029" w14:textId="77777777" w:rsidR="00A23B3E" w:rsidRPr="003A443E" w:rsidRDefault="00A23B3E">
            <w:pPr>
              <w:pStyle w:val="Text1"/>
              <w:spacing w:before="0" w:after="0"/>
              <w:ind w:left="0"/>
              <w:rPr>
                <w:rFonts w:ascii="Arial" w:hAnsi="Arial" w:cs="Arial"/>
                <w:color w:val="000000"/>
                <w:sz w:val="15"/>
                <w:szCs w:val="15"/>
              </w:rPr>
            </w:pPr>
          </w:p>
          <w:p w14:paraId="4FF72705"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57A0D883"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14:paraId="509EF06E" w14:textId="77777777" w:rsidR="00A23B3E" w:rsidRPr="003A443E" w:rsidRDefault="00A23B3E">
            <w:pPr>
              <w:pStyle w:val="Text1"/>
              <w:spacing w:before="0" w:after="0"/>
              <w:ind w:left="0"/>
              <w:rPr>
                <w:rFonts w:ascii="Arial" w:hAnsi="Arial" w:cs="Arial"/>
                <w:color w:val="000000"/>
                <w:sz w:val="15"/>
                <w:szCs w:val="15"/>
              </w:rPr>
            </w:pPr>
          </w:p>
          <w:p w14:paraId="7C7A99CD" w14:textId="77777777" w:rsidR="00A23B3E" w:rsidRPr="003A443E" w:rsidRDefault="00A23B3E">
            <w:pPr>
              <w:pStyle w:val="Text1"/>
              <w:spacing w:before="0" w:after="0"/>
              <w:ind w:left="0"/>
              <w:rPr>
                <w:color w:val="000000"/>
              </w:rPr>
            </w:pPr>
            <w:r w:rsidRPr="003A443E">
              <w:rPr>
                <w:rFonts w:ascii="Arial" w:hAnsi="Arial" w:cs="Arial"/>
                <w:color w:val="000000"/>
                <w:sz w:val="15"/>
                <w:szCs w:val="15"/>
              </w:rPr>
              <w:t>d): [</w:t>
            </w:r>
            <w:proofErr w:type="gramStart"/>
            <w:r w:rsidRPr="003A443E">
              <w:rPr>
                <w:rFonts w:ascii="Arial" w:hAnsi="Arial" w:cs="Arial"/>
                <w:color w:val="000000"/>
                <w:sz w:val="15"/>
                <w:szCs w:val="15"/>
              </w:rPr>
              <w:t>……</w:t>
            </w:r>
            <w:r w:rsidR="003E7810">
              <w:rPr>
                <w:rFonts w:ascii="Arial" w:hAnsi="Arial" w:cs="Arial"/>
                <w:color w:val="000000"/>
                <w:sz w:val="15"/>
                <w:szCs w:val="15"/>
              </w:rPr>
              <w:t>.</w:t>
            </w:r>
            <w:proofErr w:type="gramEnd"/>
            <w:r w:rsidRPr="003A443E">
              <w:rPr>
                <w:rFonts w:ascii="Arial" w:hAnsi="Arial" w:cs="Arial"/>
                <w:color w:val="000000"/>
                <w:sz w:val="15"/>
                <w:szCs w:val="15"/>
              </w:rPr>
              <w:t>……….]</w:t>
            </w:r>
          </w:p>
        </w:tc>
      </w:tr>
      <w:tr w:rsidR="00A23B3E" w14:paraId="3C580F79"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F3364B6" w14:textId="77777777"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1AB869D" w14:textId="77777777" w:rsidR="00A23B3E" w:rsidRDefault="00A23B3E">
            <w:pPr>
              <w:pStyle w:val="Text1"/>
              <w:ind w:left="0"/>
            </w:pPr>
            <w:r>
              <w:rPr>
                <w:rFonts w:ascii="Arial" w:hAnsi="Arial" w:cs="Arial"/>
                <w:b/>
                <w:sz w:val="15"/>
                <w:szCs w:val="15"/>
              </w:rPr>
              <w:t>Risposta:</w:t>
            </w:r>
          </w:p>
        </w:tc>
      </w:tr>
      <w:tr w:rsidR="00A23B3E" w14:paraId="2C870799"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9567804" w14:textId="77777777"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546E9E0" w14:textId="77777777" w:rsidR="00A23B3E" w:rsidRDefault="00A23B3E">
            <w:pPr>
              <w:pStyle w:val="Text1"/>
              <w:ind w:left="0"/>
            </w:pPr>
            <w:r>
              <w:rPr>
                <w:rFonts w:ascii="Arial" w:hAnsi="Arial" w:cs="Arial"/>
                <w:sz w:val="15"/>
                <w:szCs w:val="15"/>
              </w:rPr>
              <w:t>[   ]</w:t>
            </w:r>
          </w:p>
        </w:tc>
      </w:tr>
    </w:tbl>
    <w:p w14:paraId="533B4E86" w14:textId="77777777" w:rsidR="00A23B3E" w:rsidRPr="00AA5F93" w:rsidRDefault="00A23B3E">
      <w:pPr>
        <w:pStyle w:val="SectionTitle"/>
        <w:spacing w:before="0" w:after="0"/>
        <w:jc w:val="both"/>
        <w:rPr>
          <w:rFonts w:ascii="Arial" w:hAnsi="Arial" w:cs="Arial"/>
          <w:b w:val="0"/>
          <w:caps/>
          <w:sz w:val="10"/>
          <w:szCs w:val="10"/>
        </w:rPr>
      </w:pPr>
    </w:p>
    <w:p w14:paraId="254051A2" w14:textId="77777777" w:rsidR="00A23B3E" w:rsidRPr="00AA5F93" w:rsidRDefault="00A23B3E">
      <w:pPr>
        <w:pStyle w:val="SectionTitle"/>
        <w:spacing w:before="0" w:after="0"/>
        <w:jc w:val="both"/>
        <w:rPr>
          <w:rFonts w:ascii="Arial" w:hAnsi="Arial" w:cs="Arial"/>
          <w:b w:val="0"/>
          <w:caps/>
          <w:sz w:val="12"/>
          <w:szCs w:val="12"/>
        </w:rPr>
      </w:pPr>
    </w:p>
    <w:p w14:paraId="2F887D5C" w14:textId="77777777"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14:paraId="223DED2B" w14:textId="77777777"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617ACCC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C04DAF" w14:textId="77777777"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70FBDB" w14:textId="77777777" w:rsidR="00A23B3E" w:rsidRDefault="00A23B3E">
            <w:r>
              <w:rPr>
                <w:rFonts w:ascii="Arial" w:hAnsi="Arial" w:cs="Arial"/>
                <w:b/>
                <w:sz w:val="15"/>
                <w:szCs w:val="15"/>
              </w:rPr>
              <w:t>Risposta:</w:t>
            </w:r>
          </w:p>
        </w:tc>
      </w:tr>
      <w:tr w:rsidR="00A23B3E" w14:paraId="2A042AB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0E2444" w14:textId="77777777"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C920CDD" w14:textId="77777777" w:rsidR="00A23B3E" w:rsidRDefault="00A23B3E">
            <w:pPr>
              <w:spacing w:after="0"/>
            </w:pPr>
            <w:r>
              <w:rPr>
                <w:rFonts w:ascii="Arial" w:hAnsi="Arial" w:cs="Arial"/>
                <w:sz w:val="14"/>
                <w:szCs w:val="14"/>
              </w:rPr>
              <w:t>[…………….];</w:t>
            </w:r>
            <w:r>
              <w:rPr>
                <w:rFonts w:ascii="Arial" w:hAnsi="Arial" w:cs="Arial"/>
                <w:sz w:val="14"/>
                <w:szCs w:val="14"/>
              </w:rPr>
              <w:br/>
              <w:t>[…………….]</w:t>
            </w:r>
          </w:p>
        </w:tc>
      </w:tr>
      <w:tr w:rsidR="00A23B3E" w14:paraId="4082A01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E688D0" w14:textId="77777777"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1B7C77" w14:textId="77777777" w:rsidR="00A23B3E" w:rsidRDefault="00A23B3E">
            <w:r>
              <w:rPr>
                <w:rFonts w:ascii="Arial" w:hAnsi="Arial" w:cs="Arial"/>
                <w:sz w:val="14"/>
                <w:szCs w:val="14"/>
              </w:rPr>
              <w:t>[………….…]</w:t>
            </w:r>
          </w:p>
        </w:tc>
      </w:tr>
      <w:tr w:rsidR="00A23B3E" w14:paraId="1F662A0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E44A1C4" w14:textId="77777777"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FECF5E" w14:textId="77777777" w:rsidR="00A23B3E" w:rsidRDefault="00A23B3E">
            <w:pPr>
              <w:spacing w:after="0"/>
            </w:pPr>
            <w:r>
              <w:rPr>
                <w:rFonts w:ascii="Arial" w:hAnsi="Arial" w:cs="Arial"/>
                <w:sz w:val="14"/>
                <w:szCs w:val="14"/>
              </w:rPr>
              <w:t>[………….…]</w:t>
            </w:r>
          </w:p>
        </w:tc>
      </w:tr>
      <w:tr w:rsidR="00A23B3E" w14:paraId="270E059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D67496D" w14:textId="77777777"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E78B03D" w14:textId="77777777" w:rsidR="00A23B3E" w:rsidRDefault="00A23B3E">
            <w:r>
              <w:rPr>
                <w:rFonts w:ascii="Arial" w:hAnsi="Arial" w:cs="Arial"/>
                <w:sz w:val="14"/>
                <w:szCs w:val="14"/>
              </w:rPr>
              <w:t>[………….…]</w:t>
            </w:r>
          </w:p>
        </w:tc>
      </w:tr>
      <w:tr w:rsidR="00A23B3E" w14:paraId="10D6654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FF9BF15" w14:textId="77777777"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24762D" w14:textId="77777777" w:rsidR="00A23B3E" w:rsidRDefault="00A23B3E">
            <w:r>
              <w:rPr>
                <w:rFonts w:ascii="Arial" w:hAnsi="Arial" w:cs="Arial"/>
                <w:sz w:val="14"/>
                <w:szCs w:val="14"/>
              </w:rPr>
              <w:t>[…………….]</w:t>
            </w:r>
          </w:p>
        </w:tc>
      </w:tr>
      <w:tr w:rsidR="00A23B3E" w14:paraId="76E43C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F73E57" w14:textId="77777777"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71F4D46" w14:textId="77777777" w:rsidR="00A23B3E" w:rsidRDefault="00A23B3E">
            <w:r>
              <w:rPr>
                <w:rFonts w:ascii="Arial" w:hAnsi="Arial" w:cs="Arial"/>
                <w:sz w:val="14"/>
                <w:szCs w:val="14"/>
              </w:rPr>
              <w:t>[………….…]</w:t>
            </w:r>
          </w:p>
        </w:tc>
      </w:tr>
    </w:tbl>
    <w:p w14:paraId="2CF9FA7E" w14:textId="77777777"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14:paraId="5C70709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0B8EAA" w14:textId="77777777"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6CCFE6" w14:textId="77777777" w:rsidR="00A23B3E" w:rsidRPr="003A443E" w:rsidRDefault="00A23B3E">
            <w:pPr>
              <w:rPr>
                <w:color w:val="000000"/>
              </w:rPr>
            </w:pPr>
            <w:r w:rsidRPr="003A443E">
              <w:rPr>
                <w:rFonts w:ascii="Arial" w:hAnsi="Arial" w:cs="Arial"/>
                <w:b/>
                <w:color w:val="000000"/>
                <w:sz w:val="15"/>
                <w:szCs w:val="15"/>
              </w:rPr>
              <w:t>Risposta:</w:t>
            </w:r>
          </w:p>
        </w:tc>
      </w:tr>
      <w:tr w:rsidR="00A23B3E" w:rsidRPr="003A443E" w14:paraId="6F1B347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9D0A81" w14:textId="77777777"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03A8DE0B" w14:textId="77777777"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005B040C" w14:textId="77777777"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3EB6EEBE" w14:textId="77777777"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F1B337"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14:paraId="7574EBB7" w14:textId="77777777" w:rsidR="00A23B3E" w:rsidRDefault="00A23B3E">
            <w:pPr>
              <w:rPr>
                <w:rFonts w:ascii="Arial" w:hAnsi="Arial" w:cs="Arial"/>
                <w:color w:val="000000"/>
                <w:sz w:val="15"/>
                <w:szCs w:val="15"/>
              </w:rPr>
            </w:pPr>
          </w:p>
          <w:p w14:paraId="2183C82A" w14:textId="77777777" w:rsidR="00CA04F3" w:rsidRPr="003A443E" w:rsidRDefault="00CA04F3">
            <w:pPr>
              <w:rPr>
                <w:rFonts w:ascii="Arial" w:hAnsi="Arial" w:cs="Arial"/>
                <w:color w:val="000000"/>
                <w:sz w:val="15"/>
                <w:szCs w:val="15"/>
              </w:rPr>
            </w:pPr>
          </w:p>
          <w:p w14:paraId="57A2B053" w14:textId="77777777"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14:paraId="17533B6B" w14:textId="77777777" w:rsidR="00A23B3E" w:rsidRPr="003A443E" w:rsidRDefault="00A23B3E" w:rsidP="00CA04F3">
            <w:pPr>
              <w:spacing w:after="240"/>
              <w:rPr>
                <w:color w:val="000000"/>
              </w:rPr>
            </w:pPr>
            <w:r w:rsidRPr="003A443E">
              <w:rPr>
                <w:rFonts w:ascii="Arial" w:hAnsi="Arial" w:cs="Arial"/>
                <w:color w:val="000000"/>
                <w:sz w:val="14"/>
                <w:szCs w:val="14"/>
              </w:rPr>
              <w:t>[………….…]</w:t>
            </w:r>
          </w:p>
        </w:tc>
      </w:tr>
    </w:tbl>
    <w:p w14:paraId="01B9773B" w14:textId="77777777"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14:paraId="431FC16A" w14:textId="77777777"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344BD514" w14:textId="77777777" w:rsidR="00D93877" w:rsidRDefault="00D93877" w:rsidP="00F351F0">
      <w:pPr>
        <w:pStyle w:val="ChapterTitle"/>
        <w:spacing w:before="0" w:after="0"/>
        <w:jc w:val="left"/>
        <w:rPr>
          <w:rFonts w:ascii="Arial" w:hAnsi="Arial" w:cs="Arial"/>
          <w:b w:val="0"/>
          <w:caps/>
          <w:sz w:val="14"/>
          <w:szCs w:val="14"/>
        </w:rPr>
      </w:pPr>
    </w:p>
    <w:p w14:paraId="5C3A3B61" w14:textId="77777777"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proofErr w:type="gramStart"/>
      <w:r w:rsidRPr="003A443E">
        <w:rPr>
          <w:rFonts w:ascii="Arial" w:hAnsi="Arial" w:cs="Arial"/>
          <w:b w:val="0"/>
          <w:caps/>
          <w:color w:val="000000"/>
          <w:sz w:val="14"/>
          <w:szCs w:val="14"/>
        </w:rPr>
        <w:t>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w:t>
      </w:r>
      <w:proofErr w:type="gramEnd"/>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14:paraId="4104CD48" w14:textId="77777777"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14:paraId="22CCE917"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442336" w14:textId="77777777"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0107C994" w14:textId="77777777" w:rsidR="00A23B3E" w:rsidRDefault="00A23B3E">
            <w:r>
              <w:rPr>
                <w:rFonts w:ascii="Arial" w:hAnsi="Arial" w:cs="Arial"/>
                <w:b/>
                <w:sz w:val="15"/>
                <w:szCs w:val="15"/>
              </w:rPr>
              <w:t>Risposta:</w:t>
            </w:r>
          </w:p>
        </w:tc>
      </w:tr>
      <w:tr w:rsidR="000953DC" w:rsidRPr="003A443E" w14:paraId="57D33463"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16E549"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4B66DCE6"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14:paraId="44354EAA" w14:textId="77777777"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4C17AF84" w14:textId="77777777"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43B53A0A" w14:textId="77777777" w:rsidR="00A23B3E" w:rsidRPr="003A443E" w:rsidRDefault="00A23B3E">
            <w:pPr>
              <w:rPr>
                <w:rFonts w:ascii="Arial" w:hAnsi="Arial" w:cs="Arial"/>
                <w:b/>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r w:rsidRPr="003A443E">
              <w:rPr>
                <w:rFonts w:ascii="Arial" w:hAnsi="Arial" w:cs="Arial"/>
                <w:color w:val="000000"/>
                <w:sz w:val="15"/>
                <w:szCs w:val="15"/>
              </w:rPr>
              <w:br/>
            </w:r>
          </w:p>
          <w:p w14:paraId="1A80585E" w14:textId="77777777" w:rsidR="00A23B3E" w:rsidRPr="003A443E" w:rsidRDefault="00A23B3E">
            <w:pPr>
              <w:rPr>
                <w:rFonts w:ascii="Arial" w:hAnsi="Arial" w:cs="Arial"/>
                <w:b/>
                <w:color w:val="000000"/>
                <w:sz w:val="15"/>
                <w:szCs w:val="15"/>
              </w:rPr>
            </w:pPr>
          </w:p>
          <w:p w14:paraId="48CAD39B"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14:paraId="2824C9C3" w14:textId="77777777" w:rsidR="00BB116C" w:rsidRDefault="00BB116C">
            <w:pPr>
              <w:rPr>
                <w:rFonts w:ascii="Arial" w:hAnsi="Arial" w:cs="Arial"/>
                <w:color w:val="000000"/>
                <w:sz w:val="15"/>
                <w:szCs w:val="15"/>
              </w:rPr>
            </w:pPr>
          </w:p>
          <w:p w14:paraId="265CF943" w14:textId="77777777" w:rsidR="00A23B3E" w:rsidRPr="003A443E" w:rsidRDefault="00A23B3E">
            <w:pPr>
              <w:rPr>
                <w:color w:val="000000"/>
              </w:rPr>
            </w:pPr>
            <w:r w:rsidRPr="003A443E">
              <w:rPr>
                <w:rFonts w:ascii="Arial" w:hAnsi="Arial" w:cs="Arial"/>
                <w:color w:val="000000"/>
                <w:sz w:val="15"/>
                <w:szCs w:val="15"/>
              </w:rPr>
              <w:t>[……………….]</w:t>
            </w:r>
          </w:p>
        </w:tc>
      </w:tr>
    </w:tbl>
    <w:p w14:paraId="5C8DAAE1" w14:textId="77777777"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14:paraId="41E16FAD" w14:textId="77777777" w:rsidR="00A23B3E" w:rsidRDefault="00A23B3E">
      <w:pPr>
        <w:spacing w:before="0"/>
        <w:rPr>
          <w:rFonts w:ascii="Arial" w:hAnsi="Arial" w:cs="Arial"/>
          <w:b/>
          <w:sz w:val="15"/>
          <w:szCs w:val="15"/>
        </w:rPr>
      </w:pPr>
    </w:p>
    <w:p w14:paraId="008615F2" w14:textId="77777777" w:rsidR="00A23B3E" w:rsidRPr="003A443E" w:rsidRDefault="00A23B3E">
      <w:pPr>
        <w:pStyle w:val="SectionTitle"/>
        <w:pageBreakBefore/>
        <w:rPr>
          <w:rFonts w:ascii="Arial" w:hAnsi="Arial" w:cs="Arial"/>
          <w:b w:val="0"/>
          <w:caps/>
          <w:color w:val="000000"/>
          <w:sz w:val="15"/>
          <w:szCs w:val="15"/>
        </w:rPr>
      </w:pPr>
      <w:r>
        <w:rPr>
          <w:sz w:val="20"/>
          <w:szCs w:val="20"/>
        </w:rPr>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33048D14" w14:textId="77777777"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50A4F987"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64059D66"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4674430C"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sz w:val="14"/>
          <w:szCs w:val="14"/>
        </w:rPr>
        <w:t>Corruzione(</w:t>
      </w:r>
      <w:proofErr w:type="gramEnd"/>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14:paraId="753CF9E6"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w w:val="0"/>
          <w:sz w:val="14"/>
          <w:szCs w:val="14"/>
          <w:lang w:eastAsia="fr-BE"/>
        </w:rPr>
        <w:t>F</w:t>
      </w:r>
      <w:r w:rsidRPr="003A443E">
        <w:rPr>
          <w:rFonts w:ascii="Arial" w:hAnsi="Arial" w:cs="Arial"/>
          <w:color w:val="000000"/>
          <w:sz w:val="14"/>
          <w:szCs w:val="14"/>
        </w:rPr>
        <w:t>rode(</w:t>
      </w:r>
      <w:proofErr w:type="gramEnd"/>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3F4BE4E4"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14:paraId="5D98CDE0"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4A1EFC6A" w14:textId="77777777"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 xml:space="preserve">Lavoro minorile e altre forme di tratta di esseri </w:t>
      </w:r>
      <w:proofErr w:type="gramStart"/>
      <w:r w:rsidRPr="003A443E">
        <w:rPr>
          <w:rFonts w:ascii="Arial" w:hAnsi="Arial" w:cs="Arial"/>
          <w:color w:val="000000"/>
          <w:sz w:val="14"/>
          <w:szCs w:val="14"/>
        </w:rPr>
        <w:t>umani(</w:t>
      </w:r>
      <w:proofErr w:type="gramEnd"/>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14:paraId="21C659E2" w14:textId="77777777"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5172F1BE" w14:textId="77777777"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14:paraId="18F60AB5"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41B0DA2B" w14:textId="77777777"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8AE7CC9" w14:textId="77777777" w:rsidR="00A23B3E" w:rsidRPr="00EB45DC" w:rsidRDefault="00A23B3E">
            <w:pPr>
              <w:spacing w:after="0"/>
              <w:rPr>
                <w:color w:val="000000"/>
              </w:rPr>
            </w:pPr>
            <w:r w:rsidRPr="00EB45DC">
              <w:rPr>
                <w:rFonts w:ascii="Arial" w:hAnsi="Arial" w:cs="Arial"/>
                <w:b/>
                <w:color w:val="000000"/>
                <w:sz w:val="14"/>
                <w:szCs w:val="14"/>
              </w:rPr>
              <w:t>Risposta:</w:t>
            </w:r>
          </w:p>
        </w:tc>
      </w:tr>
      <w:tr w:rsidR="00A23B3E" w14:paraId="75A77703"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32057382" w14:textId="77777777"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14:paraId="162D0D15" w14:textId="77777777" w:rsidR="00F575CF" w:rsidRPr="00EB45DC" w:rsidRDefault="00F575CF" w:rsidP="00F575CF">
            <w:pPr>
              <w:rPr>
                <w:rStyle w:val="small"/>
                <w:color w:val="000000"/>
              </w:rPr>
            </w:pPr>
          </w:p>
          <w:p w14:paraId="595BA3B6" w14:textId="77777777"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BA46917" w14:textId="77777777" w:rsidR="00A23B3E" w:rsidRPr="00EB45DC" w:rsidRDefault="00A23B3E">
            <w:pPr>
              <w:spacing w:after="0"/>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14:paraId="5D606761" w14:textId="77777777" w:rsidR="00A23B3E" w:rsidRPr="00EB45DC" w:rsidRDefault="00A23B3E">
            <w:pPr>
              <w:spacing w:after="0"/>
              <w:rPr>
                <w:rFonts w:ascii="Arial" w:hAnsi="Arial" w:cs="Arial"/>
                <w:color w:val="000000"/>
                <w:sz w:val="14"/>
                <w:szCs w:val="14"/>
              </w:rPr>
            </w:pPr>
          </w:p>
          <w:p w14:paraId="566ACDC7"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5A652774" w14:textId="77777777"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14:paraId="2015D194"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348DA12E" w14:textId="77777777"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14:paraId="386D3B8D" w14:textId="77777777" w:rsidR="00A23B3E" w:rsidRPr="00EB45DC" w:rsidRDefault="00A23B3E" w:rsidP="00FB3543">
            <w:pPr>
              <w:pStyle w:val="ListParagraph"/>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w:t>
            </w:r>
            <w:proofErr w:type="gramStart"/>
            <w:r w:rsidRPr="00EB45DC">
              <w:rPr>
                <w:rFonts w:ascii="Arial" w:hAnsi="Arial" w:cs="Arial"/>
                <w:color w:val="000000"/>
                <w:sz w:val="14"/>
                <w:szCs w:val="14"/>
              </w:rPr>
              <w:t>o  della</w:t>
            </w:r>
            <w:proofErr w:type="gramEnd"/>
            <w:r w:rsidRPr="00EB45DC">
              <w:rPr>
                <w:rFonts w:ascii="Arial" w:hAnsi="Arial" w:cs="Arial"/>
                <w:color w:val="000000"/>
                <w:sz w:val="14"/>
                <w:szCs w:val="14"/>
              </w:rPr>
              <w:t xml:space="preserve">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519261E5" w14:textId="77777777" w:rsidR="00A23B3E" w:rsidRPr="00EB45DC" w:rsidRDefault="00A23B3E">
            <w:pPr>
              <w:pStyle w:val="ListParagraph"/>
              <w:spacing w:after="0"/>
              <w:rPr>
                <w:rFonts w:ascii="Arial" w:hAnsi="Arial" w:cs="Arial"/>
                <w:color w:val="000000"/>
                <w:sz w:val="14"/>
                <w:szCs w:val="14"/>
              </w:rPr>
            </w:pPr>
          </w:p>
          <w:p w14:paraId="77C26794" w14:textId="77777777"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780C8D5A" w14:textId="77777777"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497A7D0" w14:textId="77777777" w:rsidR="00A23B3E" w:rsidRPr="00EB45DC" w:rsidRDefault="00A23B3E">
            <w:pPr>
              <w:spacing w:after="0"/>
              <w:rPr>
                <w:rFonts w:ascii="Arial" w:hAnsi="Arial" w:cs="Arial"/>
                <w:color w:val="000000"/>
                <w:sz w:val="14"/>
                <w:szCs w:val="14"/>
              </w:rPr>
            </w:pPr>
          </w:p>
          <w:p w14:paraId="190DA29E" w14:textId="77777777" w:rsidR="00A23B3E" w:rsidRPr="00EB45DC" w:rsidRDefault="00A23B3E">
            <w:pPr>
              <w:spacing w:after="0"/>
              <w:rPr>
                <w:rFonts w:ascii="Arial" w:hAnsi="Arial" w:cs="Arial"/>
                <w:color w:val="000000"/>
                <w:sz w:val="14"/>
                <w:szCs w:val="14"/>
              </w:rPr>
            </w:pPr>
          </w:p>
          <w:p w14:paraId="3B2448E3" w14:textId="77777777" w:rsidR="00FB3543" w:rsidRPr="00EB45DC" w:rsidRDefault="00FB3543">
            <w:pPr>
              <w:spacing w:after="0"/>
              <w:rPr>
                <w:rFonts w:ascii="Arial" w:hAnsi="Arial" w:cs="Arial"/>
                <w:color w:val="000000"/>
                <w:sz w:val="14"/>
                <w:szCs w:val="14"/>
              </w:rPr>
            </w:pPr>
          </w:p>
          <w:p w14:paraId="7A0CFCDC"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a) </w:t>
            </w:r>
            <w:proofErr w:type="gramStart"/>
            <w:r w:rsidRPr="00EB45DC">
              <w:rPr>
                <w:rFonts w:ascii="Arial" w:hAnsi="Arial" w:cs="Arial"/>
                <w:color w:val="000000"/>
                <w:sz w:val="14"/>
                <w:szCs w:val="14"/>
              </w:rPr>
              <w:t>Data:[</w:t>
            </w:r>
            <w:proofErr w:type="gramEnd"/>
            <w:r w:rsidRPr="00EB45DC">
              <w:rPr>
                <w:rFonts w:ascii="Arial" w:hAnsi="Arial" w:cs="Arial"/>
                <w:color w:val="000000"/>
                <w:sz w:val="14"/>
                <w:szCs w:val="14"/>
              </w:rPr>
              <w:t xml:space="preserve">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5F4D804D"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3B3FF7E5"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23B3E" w14:paraId="153CB522"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0015D5E3" w14:textId="77777777"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0BB2501" w14:textId="77777777" w:rsidR="00A23B3E" w:rsidRDefault="00A23B3E">
            <w:pPr>
              <w:spacing w:after="0"/>
              <w:rPr>
                <w:rFonts w:ascii="Arial" w:hAnsi="Arial" w:cs="Arial"/>
                <w:sz w:val="14"/>
                <w:szCs w:val="14"/>
              </w:rPr>
            </w:pPr>
          </w:p>
          <w:p w14:paraId="06877268" w14:textId="77777777" w:rsidR="00A23B3E" w:rsidRDefault="00A46950">
            <w:pPr>
              <w:spacing w:after="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14:paraId="2ADB5E5D"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54FD996A"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1FF35CF7"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564220F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41F73DCE"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450AE9C4"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4EB6ED8D"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5AC422E5" w14:textId="77777777" w:rsidR="00270DA2" w:rsidRPr="003A443E" w:rsidRDefault="00270DA2" w:rsidP="005309A4">
            <w:pPr>
              <w:tabs>
                <w:tab w:val="left" w:pos="304"/>
              </w:tabs>
              <w:spacing w:after="0"/>
              <w:jc w:val="both"/>
              <w:rPr>
                <w:rFonts w:ascii="Arial" w:hAnsi="Arial" w:cs="Arial"/>
                <w:color w:val="000000"/>
                <w:sz w:val="14"/>
                <w:szCs w:val="14"/>
              </w:rPr>
            </w:pPr>
          </w:p>
          <w:p w14:paraId="317BA1E1"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6EFE03C9" w14:textId="77777777" w:rsidR="00270DA2" w:rsidRPr="003A443E" w:rsidRDefault="00270DA2" w:rsidP="005309A4">
            <w:pPr>
              <w:tabs>
                <w:tab w:val="left" w:pos="304"/>
              </w:tabs>
              <w:spacing w:after="0"/>
              <w:jc w:val="both"/>
              <w:rPr>
                <w:rFonts w:ascii="Arial" w:hAnsi="Arial" w:cs="Arial"/>
                <w:color w:val="000000"/>
                <w:sz w:val="14"/>
                <w:szCs w:val="14"/>
              </w:rPr>
            </w:pPr>
          </w:p>
          <w:p w14:paraId="21E42810" w14:textId="77777777" w:rsidR="00270DA2" w:rsidRPr="003A443E" w:rsidRDefault="00270DA2" w:rsidP="005309A4">
            <w:pPr>
              <w:tabs>
                <w:tab w:val="left" w:pos="304"/>
              </w:tabs>
              <w:spacing w:after="0"/>
              <w:jc w:val="both"/>
              <w:rPr>
                <w:rFonts w:ascii="Arial" w:hAnsi="Arial" w:cs="Arial"/>
                <w:color w:val="000000"/>
                <w:sz w:val="14"/>
                <w:szCs w:val="14"/>
              </w:rPr>
            </w:pPr>
          </w:p>
          <w:p w14:paraId="48E1B2F9" w14:textId="77777777"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 xml:space="preserve">se le sentenze di </w:t>
            </w:r>
            <w:proofErr w:type="gramStart"/>
            <w:r w:rsidRPr="003A443E">
              <w:rPr>
                <w:rFonts w:ascii="Arial" w:hAnsi="Arial" w:cs="Arial"/>
                <w:bCs/>
                <w:color w:val="000000"/>
                <w:sz w:val="14"/>
                <w:szCs w:val="14"/>
              </w:rPr>
              <w:t>condanne  sono</w:t>
            </w:r>
            <w:proofErr w:type="gramEnd"/>
            <w:r w:rsidRPr="003A443E">
              <w:rPr>
                <w:rFonts w:ascii="Arial" w:hAnsi="Arial" w:cs="Arial"/>
                <w:bCs/>
                <w:color w:val="000000"/>
                <w:sz w:val="14"/>
                <w:szCs w:val="14"/>
              </w:rPr>
              <w:t xml:space="preserve">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59BC709" w14:textId="77777777" w:rsidR="00A23B3E" w:rsidRPr="003A443E" w:rsidRDefault="00A23B3E">
            <w:pPr>
              <w:spacing w:after="0"/>
              <w:rPr>
                <w:rFonts w:ascii="Arial" w:hAnsi="Arial" w:cs="Arial"/>
                <w:color w:val="000000"/>
                <w:sz w:val="14"/>
                <w:szCs w:val="14"/>
              </w:rPr>
            </w:pPr>
          </w:p>
          <w:p w14:paraId="142F702D" w14:textId="77777777"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proofErr w:type="gramStart"/>
            <w:r w:rsidR="00A23B3E" w:rsidRPr="003A443E">
              <w:rPr>
                <w:rFonts w:ascii="Arial" w:hAnsi="Arial" w:cs="Arial"/>
                <w:color w:val="000000"/>
                <w:sz w:val="14"/>
                <w:szCs w:val="14"/>
              </w:rPr>
              <w:t>[ ]</w:t>
            </w:r>
            <w:proofErr w:type="gramEnd"/>
            <w:r w:rsidR="00A23B3E" w:rsidRPr="003A443E">
              <w:rPr>
                <w:rFonts w:ascii="Arial" w:hAnsi="Arial" w:cs="Arial"/>
                <w:color w:val="000000"/>
                <w:sz w:val="14"/>
                <w:szCs w:val="14"/>
              </w:rPr>
              <w:t xml:space="preserve"> Sì [ ] No</w:t>
            </w:r>
          </w:p>
          <w:p w14:paraId="7AEF21E5" w14:textId="77777777" w:rsidR="00A46950" w:rsidRPr="003A443E" w:rsidRDefault="00A46950" w:rsidP="00CD3E4F">
            <w:pPr>
              <w:spacing w:before="0" w:after="0"/>
              <w:rPr>
                <w:rFonts w:ascii="Arial" w:hAnsi="Arial" w:cs="Arial"/>
                <w:color w:val="000000"/>
                <w:sz w:val="14"/>
                <w:szCs w:val="14"/>
              </w:rPr>
            </w:pPr>
          </w:p>
          <w:p w14:paraId="42F44D32"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31424C82" w14:textId="77777777" w:rsidR="00A23B3E" w:rsidRPr="003A443E" w:rsidRDefault="00A23B3E">
            <w:pPr>
              <w:spacing w:after="0"/>
              <w:rPr>
                <w:rFonts w:ascii="Arial" w:hAnsi="Arial" w:cs="Arial"/>
                <w:color w:val="000000"/>
                <w:sz w:val="14"/>
                <w:szCs w:val="14"/>
              </w:rPr>
            </w:pPr>
          </w:p>
          <w:p w14:paraId="577DECCB" w14:textId="77777777" w:rsidR="00CD3E4F" w:rsidRDefault="00CD3E4F">
            <w:pPr>
              <w:spacing w:after="0"/>
              <w:rPr>
                <w:rFonts w:ascii="Arial" w:hAnsi="Arial" w:cs="Arial"/>
                <w:color w:val="000000"/>
                <w:sz w:val="4"/>
                <w:szCs w:val="4"/>
              </w:rPr>
            </w:pPr>
          </w:p>
          <w:p w14:paraId="14F21239" w14:textId="77777777" w:rsidR="00CD3E4F" w:rsidRPr="00CD3E4F" w:rsidRDefault="00CD3E4F">
            <w:pPr>
              <w:spacing w:after="0"/>
              <w:rPr>
                <w:rFonts w:ascii="Arial" w:hAnsi="Arial" w:cs="Arial"/>
                <w:color w:val="000000"/>
                <w:sz w:val="4"/>
                <w:szCs w:val="4"/>
              </w:rPr>
            </w:pPr>
          </w:p>
          <w:p w14:paraId="25B1CC75"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30FD5D60"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2F4008C" w14:textId="77777777" w:rsidR="00270DA2" w:rsidRPr="003A443E" w:rsidRDefault="00270DA2">
            <w:pPr>
              <w:spacing w:after="0"/>
              <w:rPr>
                <w:rFonts w:ascii="Arial" w:hAnsi="Arial" w:cs="Arial"/>
                <w:color w:val="000000"/>
                <w:sz w:val="14"/>
                <w:szCs w:val="14"/>
              </w:rPr>
            </w:pPr>
          </w:p>
          <w:p w14:paraId="65C5B813"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D339A1A" w14:textId="77777777"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6FABC92F"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14:paraId="2C520616" w14:textId="77777777" w:rsidR="00270DA2" w:rsidRPr="003A443E" w:rsidRDefault="00270DA2">
            <w:pPr>
              <w:spacing w:after="0"/>
              <w:rPr>
                <w:rFonts w:ascii="Arial" w:hAnsi="Arial" w:cs="Arial"/>
                <w:color w:val="000000"/>
                <w:sz w:val="14"/>
                <w:szCs w:val="14"/>
              </w:rPr>
            </w:pPr>
          </w:p>
          <w:p w14:paraId="61C05720" w14:textId="77777777"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14:paraId="3CBFD34D" w14:textId="77777777" w:rsidR="003E60D1" w:rsidRDefault="003E60D1" w:rsidP="00A46950">
      <w:pPr>
        <w:jc w:val="center"/>
        <w:rPr>
          <w:rFonts w:ascii="Arial" w:hAnsi="Arial" w:cs="Arial"/>
          <w:w w:val="0"/>
          <w:sz w:val="14"/>
          <w:szCs w:val="14"/>
        </w:rPr>
      </w:pPr>
    </w:p>
    <w:p w14:paraId="261A0FAF" w14:textId="77777777"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14:paraId="6CF24ED7"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D876D4" w14:textId="77777777"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1B537D15" w14:textId="77777777" w:rsidR="00A23B3E" w:rsidRDefault="00A23B3E">
            <w:r>
              <w:rPr>
                <w:rFonts w:ascii="Arial" w:hAnsi="Arial" w:cs="Arial"/>
                <w:b/>
                <w:sz w:val="15"/>
                <w:szCs w:val="15"/>
              </w:rPr>
              <w:t>Risposta:</w:t>
            </w:r>
          </w:p>
        </w:tc>
      </w:tr>
      <w:tr w:rsidR="00A23B3E" w14:paraId="2B7BE099"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C7817F" w14:textId="77777777"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EBFB47C" w14:textId="77777777" w:rsidR="00A23B3E" w:rsidRDefault="00A23B3E">
            <w:proofErr w:type="gramStart"/>
            <w:r>
              <w:rPr>
                <w:rFonts w:ascii="Arial" w:hAnsi="Arial" w:cs="Arial"/>
                <w:sz w:val="15"/>
                <w:szCs w:val="15"/>
              </w:rPr>
              <w:t>[ ]</w:t>
            </w:r>
            <w:proofErr w:type="gramEnd"/>
            <w:r>
              <w:rPr>
                <w:rFonts w:ascii="Arial" w:hAnsi="Arial" w:cs="Arial"/>
                <w:sz w:val="15"/>
                <w:szCs w:val="15"/>
              </w:rPr>
              <w:t xml:space="preserve"> Sì [ ] No</w:t>
            </w:r>
          </w:p>
        </w:tc>
      </w:tr>
      <w:tr w:rsidR="00A23B3E" w14:paraId="68DCFCF7"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A642878"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7F716A18" w14:textId="77777777"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3D000724"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451EC3A0" w14:textId="77777777"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484398E8"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644DD691"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192D7429"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7FCE098E" w14:textId="77777777"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1E51836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382BA35F" w14:textId="77777777"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7D2744E1" w14:textId="77777777"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668A75FB" w14:textId="77777777" w:rsidR="00A23B3E" w:rsidRDefault="00A23B3E">
            <w:r>
              <w:rPr>
                <w:rFonts w:ascii="Arial" w:hAnsi="Arial" w:cs="Arial"/>
                <w:b/>
                <w:sz w:val="15"/>
                <w:szCs w:val="15"/>
              </w:rPr>
              <w:t>Contributi previdenziali</w:t>
            </w:r>
          </w:p>
        </w:tc>
      </w:tr>
      <w:tr w:rsidR="00A23B3E" w14:paraId="48CA11E6"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00E18752" w14:textId="77777777"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6711045E" w14:textId="77777777" w:rsidR="00A23B3E" w:rsidRDefault="00A23B3E">
            <w:pPr>
              <w:rPr>
                <w:rFonts w:ascii="Arial" w:hAnsi="Arial" w:cs="Arial"/>
                <w:color w:val="000000"/>
                <w:sz w:val="15"/>
                <w:szCs w:val="15"/>
              </w:rPr>
            </w:pPr>
          </w:p>
          <w:p w14:paraId="12E1711B"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6DBCC769"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7E3B0698" w14:textId="77777777" w:rsidR="00A23B3E" w:rsidRDefault="00A23B3E">
            <w:pPr>
              <w:rPr>
                <w:rFonts w:ascii="Arial" w:hAnsi="Arial" w:cs="Arial"/>
                <w:color w:val="000000"/>
                <w:sz w:val="15"/>
                <w:szCs w:val="15"/>
              </w:rPr>
            </w:pP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3978F45F"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7043C3CA"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72BB1012"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0D646DC4" w14:textId="77777777" w:rsidR="00F351F0" w:rsidRDefault="00F351F0">
            <w:pPr>
              <w:pStyle w:val="Tiret0"/>
              <w:ind w:left="850" w:hanging="850"/>
              <w:rPr>
                <w:rFonts w:ascii="Arial" w:hAnsi="Arial" w:cs="Arial"/>
                <w:color w:val="000000"/>
                <w:sz w:val="15"/>
                <w:szCs w:val="15"/>
              </w:rPr>
            </w:pPr>
          </w:p>
          <w:p w14:paraId="60D3A8FB"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3306888A" w14:textId="77777777"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1CB0EA6E"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4A1E3EB3" w14:textId="77777777" w:rsidR="00A23B3E" w:rsidRDefault="00A23B3E">
            <w:pPr>
              <w:rPr>
                <w:rFonts w:ascii="Arial" w:hAnsi="Arial" w:cs="Arial"/>
                <w:color w:val="000000"/>
                <w:sz w:val="15"/>
                <w:szCs w:val="15"/>
              </w:rPr>
            </w:pPr>
          </w:p>
          <w:p w14:paraId="05583079"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23484476"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267726AE" w14:textId="77777777"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4413A373"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40723C22"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7979B785"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4D825AFB" w14:textId="77777777" w:rsidR="00F351F0" w:rsidRDefault="00F351F0">
            <w:pPr>
              <w:pStyle w:val="Tiret0"/>
              <w:ind w:left="850" w:hanging="850"/>
              <w:rPr>
                <w:rFonts w:ascii="Arial" w:hAnsi="Arial" w:cs="Arial"/>
                <w:color w:val="000000"/>
                <w:sz w:val="15"/>
                <w:szCs w:val="15"/>
              </w:rPr>
            </w:pPr>
          </w:p>
          <w:p w14:paraId="1CE93E28"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3B023862" w14:textId="77777777"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5F39D5C0"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14:paraId="54FDE13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1D74A8" w14:textId="77777777" w:rsidR="00A23B3E" w:rsidRDefault="00A23B3E">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04110B2E" w14:textId="77777777"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 xml:space="preserve">(indirizzo web, autorità o organismo di emanazione, riferimento preciso della </w:t>
            </w:r>
            <w:proofErr w:type="gramStart"/>
            <w:r w:rsidR="00A23B3E">
              <w:rPr>
                <w:rFonts w:ascii="Arial" w:hAnsi="Arial" w:cs="Arial"/>
                <w:sz w:val="15"/>
                <w:szCs w:val="15"/>
              </w:rPr>
              <w:t>documentazione)(</w:t>
            </w:r>
            <w:proofErr w:type="gramEnd"/>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14:paraId="1CE69564" w14:textId="77777777" w:rsidR="00A23B3E" w:rsidRDefault="00A23B3E">
            <w:r>
              <w:rPr>
                <w:rFonts w:ascii="Arial" w:hAnsi="Arial" w:cs="Arial"/>
                <w:sz w:val="15"/>
                <w:szCs w:val="15"/>
              </w:rPr>
              <w:t>[……………][……………][…………..…]</w:t>
            </w:r>
          </w:p>
        </w:tc>
      </w:tr>
    </w:tbl>
    <w:p w14:paraId="2AB5C430" w14:textId="77777777"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14:paraId="1A342AAD"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B2CC83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55DC07" w14:textId="77777777"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EE6E6B1" w14:textId="77777777" w:rsidR="00A23B3E" w:rsidRDefault="00A23B3E">
            <w:r>
              <w:rPr>
                <w:rFonts w:ascii="Arial" w:hAnsi="Arial" w:cs="Arial"/>
                <w:b/>
                <w:sz w:val="15"/>
                <w:szCs w:val="15"/>
              </w:rPr>
              <w:t>Risposta:</w:t>
            </w:r>
          </w:p>
        </w:tc>
      </w:tr>
      <w:tr w:rsidR="00A23B3E" w14:paraId="1DF55DD2"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200A2E31" w14:textId="77777777"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xml:space="preserve">, del </w:t>
            </w:r>
            <w:proofErr w:type="gramStart"/>
            <w:r w:rsidRPr="003A443E">
              <w:rPr>
                <w:rFonts w:ascii="Arial" w:hAnsi="Arial" w:cs="Arial"/>
                <w:color w:val="000000"/>
                <w:sz w:val="15"/>
                <w:szCs w:val="15"/>
              </w:rPr>
              <w:t>Codice ?</w:t>
            </w:r>
            <w:proofErr w:type="gramEnd"/>
          </w:p>
          <w:p w14:paraId="419ACE77" w14:textId="77777777" w:rsidR="00A23B3E" w:rsidRPr="003A443E" w:rsidRDefault="00A23B3E">
            <w:pPr>
              <w:spacing w:before="0" w:after="0"/>
              <w:rPr>
                <w:rFonts w:ascii="Arial" w:hAnsi="Arial" w:cs="Arial"/>
                <w:color w:val="000000"/>
                <w:sz w:val="15"/>
                <w:szCs w:val="15"/>
              </w:rPr>
            </w:pPr>
          </w:p>
          <w:p w14:paraId="6AEF7BB3"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00698561"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14:paraId="6B2E9DBF" w14:textId="77777777" w:rsidR="00A23B3E" w:rsidRPr="003A443E" w:rsidRDefault="00A23B3E">
            <w:pPr>
              <w:spacing w:before="0" w:after="0"/>
              <w:rPr>
                <w:rFonts w:ascii="Arial" w:hAnsi="Arial" w:cs="Arial"/>
                <w:color w:val="000000"/>
                <w:sz w:val="14"/>
                <w:szCs w:val="14"/>
              </w:rPr>
            </w:pPr>
          </w:p>
          <w:p w14:paraId="76669B7A" w14:textId="77777777"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59677F8B" w14:textId="77777777" w:rsidR="00A23B3E" w:rsidRPr="003A443E" w:rsidRDefault="00A23B3E">
            <w:pPr>
              <w:spacing w:before="0" w:after="0"/>
              <w:rPr>
                <w:rFonts w:ascii="Arial" w:hAnsi="Arial" w:cs="Arial"/>
                <w:color w:val="000000"/>
                <w:sz w:val="14"/>
                <w:szCs w:val="14"/>
              </w:rPr>
            </w:pPr>
          </w:p>
          <w:p w14:paraId="7294EACF"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5600F5F1"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7DE80A5E"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14:paraId="49E2C6F6" w14:textId="77777777" w:rsidR="00A23B3E" w:rsidRPr="003A443E" w:rsidRDefault="00A23B3E">
            <w:pPr>
              <w:spacing w:before="0" w:after="0"/>
              <w:rPr>
                <w:rFonts w:ascii="Arial" w:hAnsi="Arial" w:cs="Arial"/>
                <w:color w:val="000000"/>
                <w:sz w:val="14"/>
                <w:szCs w:val="14"/>
              </w:rPr>
            </w:pPr>
          </w:p>
          <w:p w14:paraId="1BF7AD4D" w14:textId="77777777"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07C025F6" w14:textId="77777777" w:rsidR="00A23B3E" w:rsidRPr="003A443E" w:rsidRDefault="00A23B3E">
            <w:pPr>
              <w:spacing w:before="0" w:after="0"/>
              <w:rPr>
                <w:rFonts w:ascii="Arial" w:hAnsi="Arial" w:cs="Arial"/>
                <w:color w:val="000000"/>
                <w:sz w:val="14"/>
                <w:szCs w:val="14"/>
              </w:rPr>
            </w:pPr>
          </w:p>
          <w:p w14:paraId="717D10AD"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F5B388" w14:textId="77777777"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r w:rsidR="00A23B3E" w14:paraId="080A0354"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691D0CF7" w14:textId="77777777"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874B1B" w14:textId="77777777" w:rsidR="00A23B3E" w:rsidRPr="003A443E" w:rsidRDefault="00A23B3E">
            <w:pPr>
              <w:rPr>
                <w:rFonts w:ascii="Arial" w:hAnsi="Arial" w:cs="Arial"/>
                <w:color w:val="000000"/>
                <w:sz w:val="15"/>
                <w:szCs w:val="15"/>
              </w:rPr>
            </w:pPr>
          </w:p>
          <w:p w14:paraId="53590973" w14:textId="77777777" w:rsidR="00A23B3E" w:rsidRPr="003A443E" w:rsidRDefault="00A23B3E">
            <w:pPr>
              <w:rPr>
                <w:rFonts w:ascii="Arial" w:hAnsi="Arial" w:cs="Arial"/>
                <w:color w:val="000000"/>
                <w:sz w:val="15"/>
                <w:szCs w:val="15"/>
              </w:rPr>
            </w:pPr>
          </w:p>
          <w:p w14:paraId="19CC54ED" w14:textId="77777777" w:rsidR="00A23B3E" w:rsidRPr="003A443E" w:rsidRDefault="00A23B3E">
            <w:pPr>
              <w:rPr>
                <w:rFonts w:ascii="Arial" w:hAnsi="Arial" w:cs="Arial"/>
                <w:color w:val="000000"/>
                <w:sz w:val="15"/>
                <w:szCs w:val="15"/>
              </w:rPr>
            </w:pPr>
          </w:p>
          <w:p w14:paraId="4EE2BAE6"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14:paraId="6B28E93C"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p>
          <w:p w14:paraId="1B88A147" w14:textId="77777777" w:rsidR="00A23B3E" w:rsidRPr="003A443E" w:rsidRDefault="00A23B3E">
            <w:pPr>
              <w:rPr>
                <w:rFonts w:ascii="Arial" w:hAnsi="Arial" w:cs="Arial"/>
                <w:color w:val="000000"/>
                <w:sz w:val="15"/>
                <w:szCs w:val="15"/>
              </w:rPr>
            </w:pPr>
          </w:p>
          <w:p w14:paraId="639FEBA5" w14:textId="77777777" w:rsidR="00A23B3E" w:rsidRPr="003A443E" w:rsidRDefault="00A23B3E">
            <w:pPr>
              <w:rPr>
                <w:rFonts w:ascii="Arial" w:hAnsi="Arial" w:cs="Arial"/>
                <w:color w:val="000000"/>
                <w:sz w:val="14"/>
                <w:szCs w:val="14"/>
              </w:rPr>
            </w:pPr>
          </w:p>
          <w:p w14:paraId="09200464"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C5535F0"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C030836"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B5ED927"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00BDAFB2" w14:textId="77777777"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14:paraId="424D62D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32E61D2" w14:textId="77777777"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14:paraId="256B6C07" w14:textId="77777777" w:rsidR="00A23B3E" w:rsidRPr="003A443E" w:rsidRDefault="00A23B3E" w:rsidP="00DE4996">
            <w:pPr>
              <w:pStyle w:val="NormalLeft"/>
              <w:tabs>
                <w:tab w:val="left" w:pos="162"/>
              </w:tabs>
              <w:spacing w:before="0" w:after="0"/>
              <w:jc w:val="both"/>
              <w:rPr>
                <w:rFonts w:ascii="Arial" w:hAnsi="Arial" w:cs="Arial"/>
                <w:color w:val="000000"/>
                <w:sz w:val="14"/>
                <w:szCs w:val="14"/>
              </w:rPr>
            </w:pPr>
          </w:p>
          <w:p w14:paraId="251C0341" w14:textId="77777777"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3EB59803" w14:textId="77777777" w:rsidR="00A23B3E" w:rsidRPr="003A443E" w:rsidRDefault="00A23B3E">
            <w:pPr>
              <w:pStyle w:val="NormalLeft"/>
              <w:spacing w:before="0" w:after="0"/>
              <w:jc w:val="both"/>
              <w:rPr>
                <w:rFonts w:ascii="Arial" w:hAnsi="Arial" w:cs="Arial"/>
                <w:b/>
                <w:color w:val="000000"/>
                <w:sz w:val="14"/>
                <w:szCs w:val="14"/>
              </w:rPr>
            </w:pPr>
          </w:p>
          <w:p w14:paraId="5795808B"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1D7147BD" w14:textId="77777777"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14:paraId="1DD9DF13" w14:textId="77777777" w:rsidR="00AA2252" w:rsidRDefault="00AA2252" w:rsidP="00F351F0">
            <w:pPr>
              <w:pStyle w:val="NormalLeft"/>
              <w:spacing w:before="0" w:after="0"/>
              <w:ind w:left="162"/>
              <w:jc w:val="both"/>
              <w:rPr>
                <w:b/>
                <w:color w:val="000000"/>
                <w:sz w:val="16"/>
                <w:szCs w:val="16"/>
              </w:rPr>
            </w:pPr>
          </w:p>
          <w:p w14:paraId="4A4FA555" w14:textId="77777777" w:rsidR="00AA2252" w:rsidRDefault="00AA2252" w:rsidP="00F351F0">
            <w:pPr>
              <w:pStyle w:val="NormalLeft"/>
              <w:spacing w:before="0" w:after="0"/>
              <w:ind w:left="162"/>
              <w:jc w:val="both"/>
              <w:rPr>
                <w:b/>
                <w:color w:val="000000"/>
                <w:sz w:val="16"/>
                <w:szCs w:val="16"/>
              </w:rPr>
            </w:pPr>
          </w:p>
          <w:p w14:paraId="6C868804" w14:textId="77777777"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001CEF01" w14:textId="77777777" w:rsidR="00AA2252" w:rsidRDefault="00AA2252" w:rsidP="00F351F0">
            <w:pPr>
              <w:pStyle w:val="NormalLeft"/>
              <w:spacing w:before="0" w:after="0"/>
              <w:ind w:left="162"/>
              <w:jc w:val="both"/>
              <w:rPr>
                <w:color w:val="000000"/>
              </w:rPr>
            </w:pPr>
          </w:p>
          <w:p w14:paraId="71099C0D" w14:textId="77777777"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18B4A2C0" w14:textId="77777777" w:rsidR="005E2955" w:rsidRDefault="005E2955" w:rsidP="00F62F53">
            <w:pPr>
              <w:pStyle w:val="NormalLeft"/>
              <w:spacing w:before="0" w:after="0"/>
              <w:ind w:left="162"/>
              <w:jc w:val="both"/>
              <w:rPr>
                <w:rFonts w:ascii="Arial" w:hAnsi="Arial" w:cs="Arial"/>
                <w:color w:val="000000"/>
                <w:sz w:val="14"/>
                <w:szCs w:val="14"/>
              </w:rPr>
            </w:pPr>
          </w:p>
          <w:p w14:paraId="64D4638F" w14:textId="77777777"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42FC4D8D" w14:textId="77777777"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14:paraId="6437E393" w14:textId="77777777"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14:paraId="4F2277EF" w14:textId="77777777" w:rsidR="00A23B3E" w:rsidRPr="003A443E" w:rsidRDefault="00A23B3E">
            <w:pPr>
              <w:pStyle w:val="NormalLeft"/>
              <w:spacing w:before="0" w:after="0"/>
              <w:jc w:val="both"/>
              <w:rPr>
                <w:rFonts w:ascii="Arial" w:hAnsi="Arial" w:cs="Arial"/>
                <w:color w:val="000000"/>
                <w:sz w:val="14"/>
                <w:szCs w:val="14"/>
              </w:rPr>
            </w:pPr>
          </w:p>
          <w:p w14:paraId="785FFD7D"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14:paraId="158C934F" w14:textId="77777777"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w:t>
            </w:r>
            <w:proofErr w:type="gramStart"/>
            <w:r w:rsidR="00316FAD" w:rsidRPr="003A443E">
              <w:rPr>
                <w:rFonts w:ascii="Arial" w:hAnsi="Arial" w:cs="Arial"/>
                <w:color w:val="000000"/>
                <w:sz w:val="14"/>
                <w:szCs w:val="14"/>
              </w:rPr>
              <w:t xml:space="preserve">dell’ </w:t>
            </w:r>
            <w:r w:rsidR="00A23B3E" w:rsidRPr="003A443E">
              <w:rPr>
                <w:rFonts w:ascii="Arial" w:hAnsi="Arial" w:cs="Arial"/>
                <w:color w:val="000000"/>
                <w:sz w:val="14"/>
                <w:szCs w:val="14"/>
              </w:rPr>
              <w:t>articolo</w:t>
            </w:r>
            <w:proofErr w:type="gramEnd"/>
            <w:r w:rsidR="00A23B3E" w:rsidRPr="003A443E">
              <w:rPr>
                <w:rFonts w:ascii="Arial" w:hAnsi="Arial" w:cs="Arial"/>
                <w:color w:val="000000"/>
                <w:sz w:val="14"/>
                <w:szCs w:val="14"/>
              </w:rPr>
              <w:t xml:space="preserve">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14:paraId="4CFBEA95" w14:textId="77777777" w:rsidR="00A23B3E" w:rsidRDefault="00A23B3E">
            <w:pPr>
              <w:pStyle w:val="NormalLeft"/>
              <w:spacing w:before="0" w:after="0"/>
              <w:jc w:val="both"/>
              <w:rPr>
                <w:rFonts w:ascii="Arial" w:hAnsi="Arial" w:cs="Arial"/>
                <w:strike/>
                <w:color w:val="000000"/>
                <w:sz w:val="15"/>
                <w:szCs w:val="15"/>
              </w:rPr>
            </w:pPr>
          </w:p>
          <w:p w14:paraId="77632866" w14:textId="77777777"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3211BBD4" w14:textId="77777777"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5F87B5" w14:textId="77777777" w:rsidR="00A23B3E" w:rsidRPr="003A443E" w:rsidRDefault="00A23B3E">
            <w:pPr>
              <w:spacing w:before="0" w:after="0"/>
              <w:rPr>
                <w:rFonts w:ascii="Arial" w:hAnsi="Arial" w:cs="Arial"/>
                <w:color w:val="000000"/>
                <w:sz w:val="14"/>
                <w:szCs w:val="14"/>
              </w:rPr>
            </w:pPr>
          </w:p>
          <w:p w14:paraId="04E626D7" w14:textId="77777777" w:rsidR="00A23B3E" w:rsidRPr="003A443E" w:rsidRDefault="00A23B3E">
            <w:pPr>
              <w:spacing w:before="0" w:after="0"/>
              <w:rPr>
                <w:rFonts w:ascii="Arial" w:hAnsi="Arial" w:cs="Arial"/>
                <w:color w:val="000000"/>
                <w:sz w:val="14"/>
                <w:szCs w:val="14"/>
              </w:rPr>
            </w:pPr>
          </w:p>
          <w:p w14:paraId="0C6CB1CB" w14:textId="77777777" w:rsidR="00A23B3E" w:rsidRPr="003A443E" w:rsidRDefault="00A23B3E">
            <w:pPr>
              <w:spacing w:before="0" w:after="0"/>
              <w:rPr>
                <w:rFonts w:ascii="Arial" w:hAnsi="Arial" w:cs="Arial"/>
                <w:color w:val="000000"/>
                <w:sz w:val="14"/>
                <w:szCs w:val="14"/>
              </w:rPr>
            </w:pPr>
          </w:p>
          <w:p w14:paraId="40ED6840" w14:textId="77777777" w:rsidR="00A23B3E" w:rsidRDefault="00A23B3E">
            <w:pPr>
              <w:spacing w:before="0" w:after="0"/>
              <w:rPr>
                <w:rFonts w:ascii="Arial" w:hAnsi="Arial" w:cs="Arial"/>
                <w:color w:val="000000"/>
                <w:sz w:val="14"/>
                <w:szCs w:val="14"/>
              </w:rPr>
            </w:pPr>
          </w:p>
          <w:p w14:paraId="6EC53F3B" w14:textId="77777777" w:rsidR="00F9449A" w:rsidRPr="003A443E" w:rsidRDefault="00F9449A">
            <w:pPr>
              <w:spacing w:before="0" w:after="0"/>
              <w:rPr>
                <w:rFonts w:ascii="Arial" w:hAnsi="Arial" w:cs="Arial"/>
                <w:color w:val="000000"/>
                <w:sz w:val="14"/>
                <w:szCs w:val="14"/>
              </w:rPr>
            </w:pPr>
          </w:p>
          <w:p w14:paraId="2017AE6D" w14:textId="77777777"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478B45F7" w14:textId="77777777" w:rsidR="00A23B3E" w:rsidRPr="003A443E" w:rsidRDefault="00A23B3E">
            <w:pPr>
              <w:spacing w:before="0" w:after="0"/>
              <w:rPr>
                <w:rFonts w:ascii="Arial" w:hAnsi="Arial" w:cs="Arial"/>
                <w:color w:val="000000"/>
                <w:sz w:val="14"/>
                <w:szCs w:val="14"/>
              </w:rPr>
            </w:pPr>
          </w:p>
          <w:p w14:paraId="450801AD" w14:textId="77777777"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F3527BB" w14:textId="77777777" w:rsidR="00F9449A" w:rsidRDefault="00F9449A">
            <w:pPr>
              <w:spacing w:before="0" w:after="0"/>
              <w:rPr>
                <w:rFonts w:ascii="Arial" w:hAnsi="Arial" w:cs="Arial"/>
                <w:color w:val="000000"/>
                <w:sz w:val="14"/>
                <w:szCs w:val="14"/>
              </w:rPr>
            </w:pPr>
          </w:p>
          <w:p w14:paraId="154221A1"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14:paraId="2510D829" w14:textId="77777777"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14:paraId="124158FD" w14:textId="77777777" w:rsidR="00A23B3E" w:rsidRDefault="00A23B3E">
            <w:pPr>
              <w:spacing w:before="0" w:after="0"/>
              <w:rPr>
                <w:rFonts w:ascii="Arial" w:hAnsi="Arial" w:cs="Arial"/>
                <w:color w:val="000000"/>
              </w:rPr>
            </w:pPr>
          </w:p>
          <w:p w14:paraId="6FFFAF4F" w14:textId="77777777" w:rsidR="00AA2252" w:rsidRDefault="00AA2252">
            <w:pPr>
              <w:spacing w:before="0" w:after="0"/>
              <w:rPr>
                <w:rFonts w:ascii="Arial" w:hAnsi="Arial" w:cs="Arial"/>
                <w:color w:val="000000"/>
                <w:sz w:val="14"/>
                <w:szCs w:val="14"/>
              </w:rPr>
            </w:pPr>
          </w:p>
          <w:p w14:paraId="3EF55BE4" w14:textId="77777777" w:rsidR="005E2955" w:rsidRPr="003A443E" w:rsidRDefault="005E2955" w:rsidP="005E2955">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65D30CC6"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6C9DE4B0" w14:textId="77777777"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14:paraId="005B2F33" w14:textId="77777777" w:rsidR="00AA2252" w:rsidRDefault="00AA2252" w:rsidP="006B4D39">
            <w:pPr>
              <w:spacing w:before="0" w:after="0"/>
              <w:rPr>
                <w:rFonts w:ascii="Arial" w:hAnsi="Arial" w:cs="Arial"/>
                <w:color w:val="000000"/>
                <w:sz w:val="14"/>
                <w:szCs w:val="14"/>
              </w:rPr>
            </w:pPr>
          </w:p>
          <w:p w14:paraId="452E635C" w14:textId="77777777" w:rsidR="00AA2252" w:rsidRDefault="00AA2252" w:rsidP="006B4D39">
            <w:pPr>
              <w:spacing w:before="0" w:after="0"/>
              <w:rPr>
                <w:rFonts w:ascii="Arial" w:hAnsi="Arial" w:cs="Arial"/>
                <w:color w:val="000000"/>
                <w:sz w:val="14"/>
                <w:szCs w:val="14"/>
              </w:rPr>
            </w:pPr>
          </w:p>
          <w:p w14:paraId="1FA6A43B" w14:textId="77777777" w:rsidR="006B4D39"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6F72B32" w14:textId="77777777" w:rsidR="00AA2252" w:rsidRDefault="00AA2252" w:rsidP="006B4D39">
            <w:pPr>
              <w:spacing w:before="0" w:after="0"/>
              <w:rPr>
                <w:rFonts w:ascii="Arial" w:hAnsi="Arial" w:cs="Arial"/>
                <w:color w:val="000000"/>
                <w:sz w:val="14"/>
                <w:szCs w:val="14"/>
              </w:rPr>
            </w:pPr>
          </w:p>
          <w:p w14:paraId="63410D1B" w14:textId="77777777" w:rsidR="00A23B3E"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1A0ACE2"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1C153F68" w14:textId="77777777" w:rsidR="005E2955" w:rsidRDefault="005E2955">
            <w:pPr>
              <w:rPr>
                <w:rFonts w:ascii="Arial" w:hAnsi="Arial" w:cs="Arial"/>
                <w:color w:val="000000"/>
                <w:sz w:val="14"/>
                <w:szCs w:val="14"/>
              </w:rPr>
            </w:pPr>
          </w:p>
          <w:p w14:paraId="762E426F" w14:textId="77777777"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67B78B5E" w14:textId="77777777" w:rsidR="005E2955" w:rsidRDefault="005E2955" w:rsidP="005E2955">
            <w:pPr>
              <w:spacing w:before="0" w:after="0"/>
              <w:rPr>
                <w:rFonts w:ascii="Arial" w:hAnsi="Arial" w:cs="Arial"/>
                <w:color w:val="000000"/>
                <w:sz w:val="14"/>
                <w:szCs w:val="14"/>
              </w:rPr>
            </w:pPr>
          </w:p>
          <w:p w14:paraId="076A767C" w14:textId="77777777"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1A5024A7"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0F9AD797" w14:textId="77777777"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14:paraId="22DECD53"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DD4D726"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 xml:space="preserve">gravi illeciti </w:t>
            </w:r>
            <w:proofErr w:type="gramStart"/>
            <w:r w:rsidRPr="003A443E">
              <w:rPr>
                <w:rFonts w:ascii="Arial" w:hAnsi="Arial" w:cs="Arial"/>
                <w:b/>
                <w:color w:val="000000"/>
                <w:sz w:val="15"/>
                <w:szCs w:val="15"/>
              </w:rPr>
              <w:t>professionali</w:t>
            </w:r>
            <w:r w:rsidRPr="003A443E">
              <w:rPr>
                <w:rFonts w:ascii="Arial" w:hAnsi="Arial" w:cs="Arial"/>
                <w:color w:val="000000"/>
                <w:sz w:val="15"/>
                <w:szCs w:val="15"/>
              </w:rPr>
              <w:t>(</w:t>
            </w:r>
            <w:proofErr w:type="gramEnd"/>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594EA3DF"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F17E66"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14:paraId="238AE779"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14:paraId="66385CD7"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8779DC0" w14:textId="77777777"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7FEBBC37" w14:textId="77777777"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11A098A6"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14:paraId="590CC5C9"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5A0C93AC"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w:t>
            </w:r>
            <w:proofErr w:type="gramEnd"/>
            <w:r w:rsidRPr="003A443E">
              <w:rPr>
                <w:rFonts w:ascii="Arial" w:hAnsi="Arial" w:cs="Arial"/>
                <w:color w:val="000000"/>
                <w:sz w:val="14"/>
                <w:szCs w:val="14"/>
              </w:rPr>
              <w:t xml:space="preserve"> impegnato formalmente a risarcire il danno?</w:t>
            </w:r>
          </w:p>
          <w:p w14:paraId="2F8A1DA7" w14:textId="77777777" w:rsidR="00A23B3E" w:rsidRPr="003A443E" w:rsidRDefault="00A23B3E">
            <w:pPr>
              <w:spacing w:before="0" w:after="0"/>
              <w:rPr>
                <w:rFonts w:ascii="Arial" w:hAnsi="Arial" w:cs="Arial"/>
                <w:color w:val="000000"/>
                <w:sz w:val="14"/>
                <w:szCs w:val="14"/>
              </w:rPr>
            </w:pPr>
          </w:p>
          <w:p w14:paraId="60A06649" w14:textId="77777777"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0480D777" w14:textId="77777777" w:rsidR="00A23B3E" w:rsidRPr="003A443E" w:rsidRDefault="00A23B3E">
            <w:pPr>
              <w:rPr>
                <w:rFonts w:ascii="Arial" w:hAnsi="Arial" w:cs="Arial"/>
                <w:b/>
                <w:color w:val="000000"/>
                <w:sz w:val="15"/>
                <w:szCs w:val="15"/>
              </w:rPr>
            </w:pPr>
          </w:p>
          <w:p w14:paraId="5DD694A5"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11626C"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11F992F8" w14:textId="77777777" w:rsidR="00A23B3E" w:rsidRPr="003A443E" w:rsidRDefault="00A23B3E">
            <w:pPr>
              <w:rPr>
                <w:rFonts w:ascii="Arial" w:hAnsi="Arial" w:cs="Arial"/>
                <w:color w:val="000000"/>
                <w:sz w:val="15"/>
                <w:szCs w:val="15"/>
              </w:rPr>
            </w:pPr>
          </w:p>
          <w:p w14:paraId="2E87DD61" w14:textId="77777777" w:rsidR="00A23B3E" w:rsidRPr="003A443E" w:rsidRDefault="00A23B3E">
            <w:pPr>
              <w:rPr>
                <w:rFonts w:ascii="Arial" w:hAnsi="Arial" w:cs="Arial"/>
                <w:color w:val="000000"/>
                <w:sz w:val="15"/>
                <w:szCs w:val="15"/>
              </w:rPr>
            </w:pPr>
          </w:p>
          <w:p w14:paraId="2D44AF4D" w14:textId="77777777" w:rsidR="00BB639E" w:rsidRPr="00BB639E" w:rsidRDefault="00BB639E">
            <w:pPr>
              <w:rPr>
                <w:rFonts w:ascii="Arial" w:hAnsi="Arial" w:cs="Arial"/>
                <w:color w:val="000000"/>
                <w:sz w:val="4"/>
                <w:szCs w:val="4"/>
              </w:rPr>
            </w:pPr>
          </w:p>
          <w:p w14:paraId="3F05E760"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08A35E0"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3141B0B6"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02503E5"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6713307F" w14:textId="77777777"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14:paraId="0F8B56E3"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4E82BE" w14:textId="77777777"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 xml:space="preserve">conflitto di </w:t>
            </w:r>
            <w:proofErr w:type="gramStart"/>
            <w:r w:rsidRPr="000953DC">
              <w:rPr>
                <w:rFonts w:ascii="Arial" w:hAnsi="Arial" w:cs="Arial"/>
                <w:b/>
                <w:sz w:val="15"/>
                <w:szCs w:val="15"/>
              </w:rPr>
              <w:t>interessi(</w:t>
            </w:r>
            <w:proofErr w:type="gramEnd"/>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2DFA764F" w14:textId="77777777"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9992E1" w14:textId="77777777" w:rsidR="00A23B3E" w:rsidRPr="000953DC" w:rsidRDefault="00A23B3E">
            <w:pPr>
              <w:rPr>
                <w:rFonts w:ascii="Arial" w:hAnsi="Arial" w:cs="Arial"/>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2AA4CE4E" w14:textId="77777777"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14:paraId="273439B2"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91000E" w14:textId="77777777"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28BBFEC4" w14:textId="77777777"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296B69" w14:textId="77777777" w:rsidR="00A23B3E" w:rsidRPr="000953DC" w:rsidRDefault="00A23B3E">
            <w:pPr>
              <w:rPr>
                <w:rFonts w:ascii="Arial" w:hAnsi="Arial" w:cs="Arial"/>
                <w:color w:val="FF0000"/>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030A7C8E" w14:textId="77777777" w:rsidR="00A23B3E" w:rsidRPr="000953DC" w:rsidRDefault="00A23B3E">
            <w:pPr>
              <w:rPr>
                <w:rFonts w:ascii="Arial" w:hAnsi="Arial" w:cs="Arial"/>
                <w:color w:val="FF0000"/>
                <w:sz w:val="15"/>
                <w:szCs w:val="15"/>
              </w:rPr>
            </w:pPr>
          </w:p>
          <w:p w14:paraId="44590C28" w14:textId="77777777" w:rsidR="00A23B3E" w:rsidRPr="000953DC" w:rsidRDefault="00A23B3E">
            <w:r w:rsidRPr="000953DC">
              <w:rPr>
                <w:rFonts w:ascii="Arial" w:hAnsi="Arial" w:cs="Arial"/>
                <w:sz w:val="15"/>
                <w:szCs w:val="15"/>
              </w:rPr>
              <w:t xml:space="preserve"> […………………]</w:t>
            </w:r>
          </w:p>
        </w:tc>
      </w:tr>
      <w:tr w:rsidR="00A23B3E" w14:paraId="1DA6F736"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9962002" w14:textId="77777777"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2F56A500" w14:textId="77777777"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2A04B44A" w14:textId="77777777"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8532B5" w14:textId="77777777" w:rsidR="00F351F0" w:rsidRPr="003A443E" w:rsidRDefault="00F351F0">
            <w:pPr>
              <w:rPr>
                <w:rFonts w:ascii="Arial" w:hAnsi="Arial" w:cs="Arial"/>
                <w:color w:val="000000"/>
                <w:sz w:val="15"/>
                <w:szCs w:val="15"/>
              </w:rPr>
            </w:pPr>
          </w:p>
          <w:p w14:paraId="3DF70998"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4937DCC4" w14:textId="77777777" w:rsidR="00B32C28" w:rsidRPr="001D3A2B" w:rsidRDefault="00B32C28">
            <w:pPr>
              <w:rPr>
                <w:rFonts w:ascii="Arial" w:hAnsi="Arial" w:cs="Arial"/>
                <w:color w:val="000000"/>
                <w:szCs w:val="24"/>
              </w:rPr>
            </w:pPr>
          </w:p>
          <w:p w14:paraId="7F1D2F27" w14:textId="77777777"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bl>
    <w:p w14:paraId="296698D4" w14:textId="77777777" w:rsidR="006B4D39" w:rsidRDefault="006B4D39" w:rsidP="00BF74E1">
      <w:pPr>
        <w:pStyle w:val="SectionTitle"/>
        <w:rPr>
          <w:rFonts w:ascii="Arial" w:hAnsi="Arial" w:cs="Arial"/>
          <w:b w:val="0"/>
          <w:caps/>
          <w:sz w:val="15"/>
          <w:szCs w:val="15"/>
        </w:rPr>
      </w:pPr>
    </w:p>
    <w:p w14:paraId="6001B80F" w14:textId="77777777"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14:paraId="350DC28B"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FEF662" w14:textId="77777777"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C3EECC3" w14:textId="77777777" w:rsidR="00A23B3E" w:rsidRPr="000953DC" w:rsidRDefault="00A23B3E">
            <w:r w:rsidRPr="000953DC">
              <w:rPr>
                <w:rFonts w:ascii="Arial" w:hAnsi="Arial" w:cs="Arial"/>
                <w:b/>
                <w:sz w:val="15"/>
                <w:szCs w:val="15"/>
              </w:rPr>
              <w:t>Risposta:</w:t>
            </w:r>
          </w:p>
        </w:tc>
      </w:tr>
      <w:tr w:rsidR="00A23B3E" w14:paraId="64C032A3"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ED0FD5" w14:textId="77777777"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854735" w14:textId="77777777" w:rsidR="00A23B3E" w:rsidRPr="000953DC" w:rsidRDefault="00A23B3E">
            <w:pPr>
              <w:rPr>
                <w:rFonts w:ascii="Arial" w:hAnsi="Arial" w:cs="Arial"/>
                <w:sz w:val="14"/>
                <w:szCs w:val="14"/>
              </w:rPr>
            </w:pPr>
            <w:r w:rsidRPr="000953DC">
              <w:rPr>
                <w:rFonts w:ascii="Arial" w:hAnsi="Arial" w:cs="Arial"/>
                <w:sz w:val="14"/>
                <w:szCs w:val="14"/>
              </w:rPr>
              <w:t>[ ] Sì [ ] No</w:t>
            </w:r>
          </w:p>
          <w:p w14:paraId="1409743A" w14:textId="77777777"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49BCA2D9" w14:textId="77777777"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14:paraId="62F8FA5D"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638A9B" w14:textId="77777777"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14:paraId="51C92BA8" w14:textId="77777777" w:rsidR="00A23B3E" w:rsidRPr="00121BF6" w:rsidRDefault="00A23B3E">
            <w:pPr>
              <w:pStyle w:val="Normal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936"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936"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2D9CB395" w14:textId="77777777" w:rsidR="00A23B3E" w:rsidRPr="00121BF6" w:rsidRDefault="00A23B3E">
            <w:pPr>
              <w:pStyle w:val="NormalWeb"/>
              <w:spacing w:before="0" w:after="0"/>
              <w:ind w:left="284" w:hanging="284"/>
              <w:jc w:val="both"/>
              <w:rPr>
                <w:rFonts w:ascii="Arial" w:hAnsi="Arial" w:cs="Arial"/>
                <w:color w:val="000000"/>
                <w:sz w:val="14"/>
                <w:szCs w:val="14"/>
              </w:rPr>
            </w:pPr>
          </w:p>
          <w:p w14:paraId="6FA23604" w14:textId="77777777" w:rsidR="00A23B3E" w:rsidRPr="00121BF6" w:rsidRDefault="00A23B3E" w:rsidP="00F351F0">
            <w:pPr>
              <w:pStyle w:val="NormalWeb"/>
              <w:spacing w:before="0" w:after="0"/>
              <w:jc w:val="both"/>
              <w:rPr>
                <w:rFonts w:ascii="Arial" w:hAnsi="Arial" w:cs="Arial"/>
                <w:color w:val="000000"/>
                <w:sz w:val="14"/>
                <w:szCs w:val="14"/>
              </w:rPr>
            </w:pPr>
          </w:p>
          <w:p w14:paraId="3CFF1DF5" w14:textId="77777777" w:rsidR="00A23B3E" w:rsidRPr="00121BF6" w:rsidRDefault="00A23B3E">
            <w:pPr>
              <w:pStyle w:val="Normal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222D0610" w14:textId="77777777" w:rsidR="00A23B3E" w:rsidRPr="00121BF6" w:rsidRDefault="00A23B3E">
            <w:pPr>
              <w:pStyle w:val="NormalWeb"/>
              <w:spacing w:before="0" w:after="0"/>
              <w:ind w:left="284" w:hanging="284"/>
              <w:jc w:val="both"/>
              <w:rPr>
                <w:rFonts w:ascii="Arial" w:hAnsi="Arial" w:cs="Arial"/>
                <w:color w:val="000000"/>
                <w:sz w:val="14"/>
                <w:szCs w:val="14"/>
              </w:rPr>
            </w:pPr>
          </w:p>
          <w:p w14:paraId="344E6749" w14:textId="77777777" w:rsidR="00A23B3E" w:rsidRPr="00121BF6" w:rsidRDefault="00A23B3E">
            <w:pPr>
              <w:pStyle w:val="NormalWeb"/>
              <w:spacing w:before="0" w:after="0"/>
              <w:ind w:left="284" w:hanging="284"/>
              <w:jc w:val="both"/>
              <w:rPr>
                <w:rFonts w:ascii="Arial" w:hAnsi="Arial" w:cs="Arial"/>
                <w:color w:val="000000"/>
                <w:sz w:val="14"/>
                <w:szCs w:val="14"/>
              </w:rPr>
            </w:pPr>
          </w:p>
          <w:p w14:paraId="3EDD1C55" w14:textId="77777777" w:rsidR="00A23B3E" w:rsidRPr="00121BF6" w:rsidRDefault="00A23B3E">
            <w:pPr>
              <w:pStyle w:val="NormalWeb"/>
              <w:spacing w:before="0" w:after="0"/>
              <w:ind w:left="284" w:hanging="284"/>
              <w:jc w:val="both"/>
              <w:rPr>
                <w:rFonts w:ascii="Arial" w:hAnsi="Arial" w:cs="Arial"/>
                <w:color w:val="000000"/>
                <w:sz w:val="14"/>
                <w:szCs w:val="14"/>
              </w:rPr>
            </w:pPr>
          </w:p>
          <w:p w14:paraId="4394C74A" w14:textId="77777777" w:rsidR="00A23B3E" w:rsidRPr="00121BF6" w:rsidRDefault="00A23B3E" w:rsidP="00625142">
            <w:pPr>
              <w:pStyle w:val="Normal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936" w:hAnsi="Arial" w:cs="Arial"/>
                <w:color w:val="000000"/>
                <w:sz w:val="14"/>
                <w:szCs w:val="14"/>
                <w:u w:val="none"/>
              </w:rPr>
              <w:t>articolo 17 della legge 19 marzo 1990, n. 55</w:t>
            </w:r>
            <w:r w:rsidR="00625142" w:rsidRPr="00121BF6">
              <w:rPr>
                <w:rStyle w:val="Collegamentoipertestuale"/>
                <w:rFonts w:ascii="Arial" w:eastAsia="font936"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14:paraId="3DAE36A1" w14:textId="77777777" w:rsidR="00625142" w:rsidRPr="00121BF6" w:rsidRDefault="00625142">
            <w:pPr>
              <w:spacing w:before="0" w:after="0"/>
              <w:ind w:left="284" w:hanging="284"/>
              <w:jc w:val="both"/>
              <w:rPr>
                <w:rFonts w:ascii="Arial" w:hAnsi="Arial" w:cs="Arial"/>
                <w:color w:val="000000"/>
                <w:sz w:val="14"/>
                <w:szCs w:val="14"/>
              </w:rPr>
            </w:pPr>
          </w:p>
          <w:p w14:paraId="5F7282AC" w14:textId="77777777"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14:paraId="470BE590" w14:textId="77777777"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2E72A06D" w14:textId="77777777" w:rsidR="00625142" w:rsidRPr="00121BF6" w:rsidRDefault="00625142">
            <w:pPr>
              <w:pStyle w:val="NormalWeb"/>
              <w:spacing w:before="0" w:after="0"/>
              <w:ind w:left="284" w:hanging="284"/>
              <w:jc w:val="both"/>
              <w:rPr>
                <w:rFonts w:ascii="Arial" w:hAnsi="Arial" w:cs="Arial"/>
                <w:color w:val="000000"/>
                <w:sz w:val="14"/>
                <w:szCs w:val="14"/>
              </w:rPr>
            </w:pPr>
          </w:p>
          <w:p w14:paraId="7E814AA3" w14:textId="77777777"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14:paraId="411955A3" w14:textId="77777777" w:rsidR="00A23B3E" w:rsidRPr="00121BF6" w:rsidRDefault="00A23B3E">
            <w:pPr>
              <w:pStyle w:val="NormalWeb"/>
              <w:spacing w:before="0" w:after="0"/>
              <w:ind w:left="284" w:hanging="284"/>
              <w:jc w:val="both"/>
              <w:rPr>
                <w:rFonts w:ascii="Arial" w:hAnsi="Arial" w:cs="Arial"/>
                <w:color w:val="000000"/>
                <w:sz w:val="14"/>
                <w:szCs w:val="14"/>
              </w:rPr>
            </w:pPr>
          </w:p>
          <w:p w14:paraId="03F722F6" w14:textId="77777777" w:rsidR="00A23B3E" w:rsidRPr="00121BF6" w:rsidRDefault="00A23B3E">
            <w:pPr>
              <w:pStyle w:val="NormalWeb"/>
              <w:spacing w:before="0" w:after="0"/>
              <w:ind w:left="284" w:hanging="284"/>
              <w:jc w:val="both"/>
              <w:rPr>
                <w:rFonts w:ascii="Arial" w:hAnsi="Arial" w:cs="Arial"/>
                <w:color w:val="000000"/>
                <w:sz w:val="14"/>
                <w:szCs w:val="14"/>
              </w:rPr>
            </w:pPr>
          </w:p>
          <w:p w14:paraId="3B04FB8D" w14:textId="77777777" w:rsidR="00A23B3E" w:rsidRPr="00121BF6" w:rsidRDefault="00A23B3E">
            <w:pPr>
              <w:pStyle w:val="NormalWeb"/>
              <w:spacing w:before="0" w:after="0"/>
              <w:ind w:left="284" w:hanging="284"/>
              <w:jc w:val="both"/>
              <w:rPr>
                <w:rFonts w:ascii="Arial" w:hAnsi="Arial" w:cs="Arial"/>
                <w:color w:val="000000"/>
                <w:sz w:val="14"/>
                <w:szCs w:val="14"/>
              </w:rPr>
            </w:pPr>
          </w:p>
          <w:p w14:paraId="4933354D" w14:textId="77777777" w:rsidR="00A23B3E" w:rsidRPr="00121BF6" w:rsidRDefault="00A23B3E">
            <w:pPr>
              <w:pStyle w:val="NormalWeb"/>
              <w:spacing w:before="0" w:after="0"/>
              <w:ind w:left="284" w:hanging="284"/>
              <w:jc w:val="both"/>
              <w:rPr>
                <w:rFonts w:ascii="Arial" w:hAnsi="Arial" w:cs="Arial"/>
                <w:color w:val="000000"/>
                <w:sz w:val="14"/>
                <w:szCs w:val="14"/>
              </w:rPr>
            </w:pPr>
          </w:p>
          <w:p w14:paraId="4C90A616" w14:textId="77777777" w:rsidR="00A23B3E" w:rsidRPr="00121BF6" w:rsidRDefault="00A23B3E">
            <w:pPr>
              <w:pStyle w:val="NormalWeb"/>
              <w:spacing w:before="0" w:after="0"/>
              <w:ind w:left="284" w:hanging="284"/>
              <w:jc w:val="both"/>
              <w:rPr>
                <w:rFonts w:ascii="Arial" w:hAnsi="Arial" w:cs="Arial"/>
                <w:color w:val="000000"/>
                <w:sz w:val="14"/>
                <w:szCs w:val="14"/>
              </w:rPr>
            </w:pPr>
          </w:p>
          <w:p w14:paraId="64406F09" w14:textId="77777777" w:rsidR="00A23B3E" w:rsidRPr="00121BF6" w:rsidRDefault="00A23B3E">
            <w:pPr>
              <w:pStyle w:val="NormalWeb"/>
              <w:spacing w:before="0" w:after="0"/>
              <w:ind w:left="284" w:hanging="284"/>
              <w:jc w:val="both"/>
              <w:rPr>
                <w:rFonts w:ascii="Arial" w:hAnsi="Arial" w:cs="Arial"/>
                <w:color w:val="000000"/>
                <w:sz w:val="14"/>
                <w:szCs w:val="14"/>
              </w:rPr>
            </w:pPr>
          </w:p>
          <w:p w14:paraId="16F08C55" w14:textId="77777777" w:rsidR="00A23B3E" w:rsidRPr="00121BF6" w:rsidRDefault="00A23B3E">
            <w:pPr>
              <w:pStyle w:val="NormalWeb"/>
              <w:spacing w:before="0" w:after="0"/>
              <w:ind w:left="284" w:hanging="284"/>
              <w:jc w:val="both"/>
              <w:rPr>
                <w:rFonts w:ascii="Arial" w:hAnsi="Arial" w:cs="Arial"/>
                <w:color w:val="000000"/>
                <w:sz w:val="14"/>
                <w:szCs w:val="14"/>
              </w:rPr>
            </w:pPr>
          </w:p>
          <w:p w14:paraId="2544471D" w14:textId="77777777" w:rsidR="00A23B3E" w:rsidRPr="00121BF6" w:rsidRDefault="00A23B3E">
            <w:pPr>
              <w:pStyle w:val="NormalWeb"/>
              <w:spacing w:before="0" w:after="0"/>
              <w:ind w:left="284" w:hanging="284"/>
              <w:jc w:val="both"/>
              <w:rPr>
                <w:rFonts w:ascii="Arial" w:hAnsi="Arial" w:cs="Arial"/>
                <w:color w:val="000000"/>
                <w:sz w:val="14"/>
                <w:szCs w:val="14"/>
              </w:rPr>
            </w:pPr>
          </w:p>
          <w:p w14:paraId="4768D9C8" w14:textId="77777777" w:rsidR="00A23B3E" w:rsidRPr="00121BF6" w:rsidRDefault="00A23B3E">
            <w:pPr>
              <w:pStyle w:val="Normal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936" w:hAnsi="Arial" w:cs="Arial"/>
                  <w:color w:val="000000"/>
                  <w:sz w:val="14"/>
                  <w:szCs w:val="14"/>
                  <w:u w:val="none"/>
                </w:rPr>
                <w:t>a legge 12 marzo 1999, n. 68</w:t>
              </w:r>
            </w:hyperlink>
          </w:p>
          <w:p w14:paraId="1C77BAFB" w14:textId="77777777" w:rsidR="00A23B3E" w:rsidRPr="00121BF6" w:rsidRDefault="00A23B3E">
            <w:pPr>
              <w:pStyle w:val="NormalWeb"/>
              <w:spacing w:before="0" w:after="0"/>
              <w:ind w:left="284"/>
              <w:jc w:val="both"/>
              <w:rPr>
                <w:rFonts w:eastAsia="font936"/>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384CE32F" w14:textId="77777777" w:rsidR="00A23B3E" w:rsidRPr="00121BF6" w:rsidRDefault="00A23B3E">
            <w:pPr>
              <w:pStyle w:val="NormalWeb"/>
              <w:spacing w:before="0" w:after="0"/>
              <w:ind w:left="284" w:hanging="284"/>
              <w:jc w:val="both"/>
              <w:rPr>
                <w:rFonts w:eastAsia="font936"/>
                <w:color w:val="000000"/>
              </w:rPr>
            </w:pPr>
          </w:p>
          <w:p w14:paraId="78B45E28" w14:textId="77777777" w:rsidR="00A23B3E" w:rsidRPr="00121BF6" w:rsidRDefault="00A23B3E">
            <w:pPr>
              <w:pStyle w:val="NormalWeb"/>
              <w:spacing w:before="0" w:after="0"/>
              <w:jc w:val="both"/>
              <w:rPr>
                <w:rFonts w:ascii="Arial" w:hAnsi="Arial" w:cs="Arial"/>
                <w:color w:val="000000"/>
                <w:sz w:val="14"/>
                <w:szCs w:val="14"/>
              </w:rPr>
            </w:pPr>
          </w:p>
          <w:p w14:paraId="3A8D2DCD" w14:textId="77777777" w:rsidR="00A23B3E" w:rsidRPr="00121BF6" w:rsidRDefault="00A23B3E">
            <w:pPr>
              <w:pStyle w:val="NormalWeb"/>
              <w:spacing w:before="0" w:after="0"/>
              <w:jc w:val="both"/>
              <w:rPr>
                <w:rFonts w:ascii="Arial" w:hAnsi="Arial" w:cs="Arial"/>
                <w:color w:val="000000"/>
                <w:sz w:val="14"/>
                <w:szCs w:val="14"/>
              </w:rPr>
            </w:pPr>
          </w:p>
          <w:p w14:paraId="5522E252" w14:textId="77777777" w:rsidR="00A23B3E" w:rsidRPr="00121BF6" w:rsidRDefault="00A23B3E">
            <w:pPr>
              <w:pStyle w:val="NormalWeb"/>
              <w:spacing w:before="0" w:after="0"/>
              <w:jc w:val="both"/>
              <w:rPr>
                <w:rFonts w:ascii="Arial" w:hAnsi="Arial" w:cs="Arial"/>
                <w:color w:val="000000"/>
                <w:sz w:val="14"/>
                <w:szCs w:val="14"/>
              </w:rPr>
            </w:pPr>
          </w:p>
          <w:p w14:paraId="36513D41" w14:textId="77777777" w:rsidR="00A23B3E" w:rsidRPr="00121BF6" w:rsidRDefault="00A23B3E">
            <w:pPr>
              <w:pStyle w:val="NormalWeb"/>
              <w:spacing w:before="0" w:after="0"/>
              <w:jc w:val="both"/>
              <w:rPr>
                <w:rFonts w:ascii="Arial" w:hAnsi="Arial" w:cs="Arial"/>
                <w:color w:val="000000"/>
                <w:sz w:val="14"/>
                <w:szCs w:val="14"/>
              </w:rPr>
            </w:pPr>
          </w:p>
          <w:p w14:paraId="65A7BBCE" w14:textId="77777777" w:rsidR="00A23B3E" w:rsidRPr="00121BF6" w:rsidRDefault="00A23B3E">
            <w:pPr>
              <w:pStyle w:val="NormalWeb"/>
              <w:spacing w:before="0" w:after="0"/>
              <w:jc w:val="both"/>
              <w:rPr>
                <w:rFonts w:ascii="Arial" w:hAnsi="Arial" w:cs="Arial"/>
                <w:color w:val="000000"/>
                <w:sz w:val="14"/>
                <w:szCs w:val="14"/>
              </w:rPr>
            </w:pPr>
          </w:p>
          <w:p w14:paraId="6EDCBBD4" w14:textId="77777777" w:rsidR="00A23B3E" w:rsidRPr="00121BF6" w:rsidRDefault="00A23B3E">
            <w:pPr>
              <w:pStyle w:val="NormalWeb"/>
              <w:spacing w:before="0" w:after="0"/>
              <w:jc w:val="both"/>
              <w:rPr>
                <w:rFonts w:ascii="Arial" w:hAnsi="Arial" w:cs="Arial"/>
                <w:color w:val="000000"/>
                <w:sz w:val="14"/>
                <w:szCs w:val="14"/>
              </w:rPr>
            </w:pPr>
          </w:p>
          <w:p w14:paraId="251EA6BC" w14:textId="77777777" w:rsidR="006B4D39" w:rsidRPr="00121BF6" w:rsidRDefault="006B4D39">
            <w:pPr>
              <w:pStyle w:val="NormalWeb"/>
              <w:spacing w:before="0" w:after="0"/>
              <w:jc w:val="both"/>
              <w:rPr>
                <w:rFonts w:ascii="Arial" w:hAnsi="Arial" w:cs="Arial"/>
                <w:color w:val="000000"/>
                <w:sz w:val="14"/>
                <w:szCs w:val="14"/>
              </w:rPr>
            </w:pPr>
          </w:p>
          <w:p w14:paraId="23EF315F" w14:textId="77777777" w:rsidR="00A23B3E" w:rsidRPr="00121BF6" w:rsidRDefault="00A23B3E">
            <w:pPr>
              <w:pStyle w:val="NormalWeb"/>
              <w:spacing w:before="0" w:after="0"/>
              <w:jc w:val="both"/>
              <w:rPr>
                <w:rFonts w:ascii="Arial" w:hAnsi="Arial" w:cs="Arial"/>
                <w:color w:val="000000"/>
                <w:sz w:val="14"/>
                <w:szCs w:val="14"/>
              </w:rPr>
            </w:pPr>
          </w:p>
          <w:p w14:paraId="2A45D065" w14:textId="77777777" w:rsidR="00A23B3E" w:rsidRPr="00121BF6" w:rsidRDefault="00A23B3E" w:rsidP="008154AA">
            <w:pPr>
              <w:pStyle w:val="NormalWeb"/>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936"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936"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53588616" w14:textId="77777777" w:rsidR="00A23B3E" w:rsidRPr="00121BF6" w:rsidRDefault="00A23B3E">
            <w:pPr>
              <w:pStyle w:val="NormalWeb"/>
              <w:spacing w:before="0" w:after="0"/>
              <w:ind w:left="284" w:hanging="284"/>
              <w:jc w:val="both"/>
              <w:rPr>
                <w:rFonts w:ascii="Arial" w:hAnsi="Arial" w:cs="Arial"/>
                <w:color w:val="000000"/>
                <w:sz w:val="14"/>
                <w:szCs w:val="14"/>
              </w:rPr>
            </w:pPr>
          </w:p>
          <w:p w14:paraId="061CDA34" w14:textId="77777777"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1BEBB910" w14:textId="77777777" w:rsidR="00A23B3E" w:rsidRPr="00121BF6" w:rsidRDefault="00A23B3E">
            <w:pPr>
              <w:pStyle w:val="NormalWeb"/>
              <w:spacing w:before="0" w:after="0"/>
              <w:ind w:left="284" w:hanging="284"/>
              <w:jc w:val="both"/>
              <w:rPr>
                <w:rFonts w:ascii="Arial" w:hAnsi="Arial" w:cs="Arial"/>
                <w:color w:val="000000"/>
                <w:sz w:val="14"/>
                <w:szCs w:val="14"/>
              </w:rPr>
            </w:pPr>
          </w:p>
          <w:p w14:paraId="3D2748D2" w14:textId="77777777"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272167FF" w14:textId="77777777" w:rsidR="00A23B3E" w:rsidRPr="00121BF6" w:rsidRDefault="00A23B3E">
            <w:pPr>
              <w:pStyle w:val="NormalWeb"/>
              <w:spacing w:before="0" w:after="0"/>
              <w:ind w:left="284" w:hanging="284"/>
              <w:jc w:val="both"/>
              <w:rPr>
                <w:rFonts w:ascii="Arial" w:hAnsi="Arial" w:cs="Arial"/>
                <w:color w:val="000000"/>
                <w:sz w:val="14"/>
                <w:szCs w:val="14"/>
              </w:rPr>
            </w:pPr>
          </w:p>
          <w:p w14:paraId="479F74F5" w14:textId="77777777"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14:paraId="4B56B43E" w14:textId="77777777" w:rsidR="00A23B3E" w:rsidRPr="00121BF6" w:rsidRDefault="00A23B3E">
            <w:pPr>
              <w:pStyle w:val="NormalWeb"/>
              <w:spacing w:before="0" w:after="0"/>
              <w:ind w:left="284" w:hanging="284"/>
              <w:jc w:val="both"/>
              <w:rPr>
                <w:rFonts w:ascii="Arial" w:hAnsi="Arial" w:cs="Arial"/>
                <w:color w:val="000000"/>
                <w:sz w:val="14"/>
                <w:szCs w:val="14"/>
              </w:rPr>
            </w:pPr>
          </w:p>
          <w:p w14:paraId="584D952D" w14:textId="77777777" w:rsidR="00A23B3E" w:rsidRPr="00121BF6" w:rsidRDefault="00A23B3E">
            <w:pPr>
              <w:pStyle w:val="NormalWeb"/>
              <w:spacing w:before="0" w:after="0"/>
              <w:ind w:left="284" w:hanging="284"/>
              <w:jc w:val="both"/>
              <w:rPr>
                <w:rFonts w:ascii="Arial" w:hAnsi="Arial" w:cs="Arial"/>
                <w:color w:val="000000"/>
                <w:sz w:val="14"/>
                <w:szCs w:val="14"/>
              </w:rPr>
            </w:pPr>
          </w:p>
          <w:p w14:paraId="3360B358" w14:textId="77777777" w:rsidR="00A23B3E" w:rsidRPr="00121BF6" w:rsidRDefault="00A23B3E">
            <w:pPr>
              <w:pStyle w:val="NormalWeb"/>
              <w:spacing w:before="0" w:after="0"/>
              <w:ind w:left="284" w:hanging="284"/>
              <w:jc w:val="both"/>
              <w:rPr>
                <w:rFonts w:ascii="Arial" w:hAnsi="Arial" w:cs="Arial"/>
                <w:color w:val="000000"/>
                <w:sz w:val="14"/>
                <w:szCs w:val="14"/>
              </w:rPr>
            </w:pPr>
          </w:p>
          <w:p w14:paraId="1FCD0233" w14:textId="77777777" w:rsidR="006A5E21" w:rsidRPr="00121BF6" w:rsidRDefault="006A5E21">
            <w:pPr>
              <w:pStyle w:val="NormalWeb"/>
              <w:spacing w:before="0" w:after="0"/>
              <w:ind w:left="284" w:hanging="284"/>
              <w:jc w:val="both"/>
              <w:rPr>
                <w:rFonts w:ascii="Arial" w:hAnsi="Arial" w:cs="Arial"/>
                <w:color w:val="000000"/>
                <w:sz w:val="14"/>
                <w:szCs w:val="14"/>
              </w:rPr>
            </w:pPr>
          </w:p>
          <w:p w14:paraId="16DA2018" w14:textId="77777777" w:rsidR="006A5E21" w:rsidRPr="00121BF6" w:rsidRDefault="006A5E21">
            <w:pPr>
              <w:pStyle w:val="NormalWeb"/>
              <w:spacing w:before="0" w:after="0"/>
              <w:ind w:left="284" w:hanging="284"/>
              <w:jc w:val="both"/>
              <w:rPr>
                <w:rFonts w:ascii="Arial" w:hAnsi="Arial" w:cs="Arial"/>
                <w:color w:val="000000"/>
                <w:sz w:val="14"/>
                <w:szCs w:val="14"/>
              </w:rPr>
            </w:pPr>
          </w:p>
          <w:p w14:paraId="490DE9B9" w14:textId="77777777" w:rsidR="006A5E21" w:rsidRPr="00121BF6" w:rsidRDefault="006A5E21">
            <w:pPr>
              <w:pStyle w:val="NormalWeb"/>
              <w:spacing w:before="0" w:after="0"/>
              <w:ind w:left="284" w:hanging="284"/>
              <w:jc w:val="both"/>
              <w:rPr>
                <w:rFonts w:ascii="Arial" w:hAnsi="Arial" w:cs="Arial"/>
                <w:color w:val="000000"/>
                <w:sz w:val="14"/>
                <w:szCs w:val="14"/>
              </w:rPr>
            </w:pPr>
          </w:p>
          <w:p w14:paraId="35CC301B" w14:textId="77777777" w:rsidR="00A23B3E" w:rsidRPr="00121BF6" w:rsidRDefault="00A23B3E" w:rsidP="008F12E6">
            <w:pPr>
              <w:pStyle w:val="NormalWeb"/>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936"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5E43BD" w14:textId="77777777" w:rsidR="00A23B3E" w:rsidRPr="003A443E" w:rsidRDefault="00A23B3E">
            <w:pPr>
              <w:rPr>
                <w:rFonts w:ascii="Arial" w:hAnsi="Arial" w:cs="Arial"/>
                <w:color w:val="000000"/>
                <w:sz w:val="15"/>
                <w:szCs w:val="15"/>
              </w:rPr>
            </w:pPr>
          </w:p>
          <w:p w14:paraId="3C5991E3"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14:paraId="533E7E6A"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1F849741"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3CAB5DEC" w14:textId="77777777" w:rsidR="006A5E21" w:rsidRPr="001D3A2B" w:rsidRDefault="006A5E21" w:rsidP="005309A4">
            <w:pPr>
              <w:jc w:val="both"/>
              <w:rPr>
                <w:rFonts w:ascii="Arial" w:hAnsi="Arial" w:cs="Arial"/>
                <w:color w:val="000000"/>
                <w:sz w:val="4"/>
                <w:szCs w:val="4"/>
              </w:rPr>
            </w:pPr>
          </w:p>
          <w:p w14:paraId="153F0140"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14:paraId="2D1FB7E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34DF404F"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73B2E84B" w14:textId="77777777" w:rsidR="001D3A2B" w:rsidRPr="001D3A2B" w:rsidRDefault="001D3A2B">
            <w:pPr>
              <w:rPr>
                <w:rFonts w:ascii="Arial" w:hAnsi="Arial" w:cs="Arial"/>
                <w:color w:val="000000"/>
                <w:sz w:val="4"/>
                <w:szCs w:val="4"/>
              </w:rPr>
            </w:pPr>
          </w:p>
          <w:p w14:paraId="31867E0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0F9DCB41" w14:textId="77777777" w:rsidR="00F351F0" w:rsidRPr="003A443E" w:rsidRDefault="00F351F0">
            <w:pPr>
              <w:spacing w:before="0" w:after="0"/>
              <w:ind w:left="284" w:hanging="284"/>
              <w:jc w:val="both"/>
              <w:rPr>
                <w:rFonts w:ascii="Arial" w:hAnsi="Arial" w:cs="Arial"/>
                <w:color w:val="000000"/>
                <w:sz w:val="14"/>
                <w:szCs w:val="14"/>
              </w:rPr>
            </w:pPr>
          </w:p>
          <w:p w14:paraId="338B47FE" w14:textId="77777777"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14:paraId="0155AAC7" w14:textId="77777777" w:rsidR="00F351F0" w:rsidRPr="003A443E" w:rsidRDefault="00F351F0">
            <w:pPr>
              <w:rPr>
                <w:rFonts w:ascii="Arial" w:hAnsi="Arial" w:cs="Arial"/>
                <w:color w:val="000000"/>
                <w:sz w:val="14"/>
                <w:szCs w:val="14"/>
              </w:rPr>
            </w:pPr>
          </w:p>
          <w:p w14:paraId="4E853D0E"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688414BB"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2E1C3CA6"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0C4F89AB" w14:textId="77777777" w:rsidR="00A23B3E" w:rsidRPr="003A443E" w:rsidRDefault="00A23B3E">
            <w:pPr>
              <w:rPr>
                <w:rFonts w:ascii="Arial" w:hAnsi="Arial" w:cs="Arial"/>
                <w:color w:val="000000"/>
                <w:sz w:val="14"/>
                <w:szCs w:val="14"/>
              </w:rPr>
            </w:pPr>
          </w:p>
          <w:p w14:paraId="62612508" w14:textId="77777777"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43D6A1C9"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C097BDB"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14:paraId="32E14040"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14:paraId="066A99DD" w14:textId="77777777" w:rsidR="006A5E21" w:rsidRPr="001D3A2B" w:rsidRDefault="006A5E21">
            <w:pPr>
              <w:rPr>
                <w:rFonts w:ascii="Arial" w:hAnsi="Arial" w:cs="Arial"/>
                <w:color w:val="000000"/>
                <w:sz w:val="4"/>
                <w:szCs w:val="4"/>
              </w:rPr>
            </w:pPr>
          </w:p>
          <w:p w14:paraId="429D791E"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2E3C58D4" w14:textId="77777777" w:rsidR="00A23B3E" w:rsidRPr="003A443E" w:rsidRDefault="00A23B3E">
            <w:pPr>
              <w:rPr>
                <w:rFonts w:ascii="Arial" w:hAnsi="Arial" w:cs="Arial"/>
                <w:color w:val="000000"/>
                <w:sz w:val="14"/>
                <w:szCs w:val="14"/>
              </w:rPr>
            </w:pPr>
          </w:p>
          <w:p w14:paraId="5C288A31" w14:textId="77777777" w:rsidR="00A23B3E" w:rsidRPr="003A443E" w:rsidRDefault="00A23B3E">
            <w:pPr>
              <w:rPr>
                <w:rFonts w:ascii="Arial" w:hAnsi="Arial" w:cs="Arial"/>
                <w:color w:val="000000"/>
              </w:rPr>
            </w:pPr>
          </w:p>
          <w:p w14:paraId="1A4A5717"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30FBC64D"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45F3539C"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22DB6722" w14:textId="77777777"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14:paraId="56104690" w14:textId="77777777" w:rsidR="001D3A2B" w:rsidRDefault="001D3A2B">
            <w:pPr>
              <w:rPr>
                <w:rFonts w:ascii="Arial" w:hAnsi="Arial" w:cs="Arial"/>
                <w:color w:val="000000"/>
                <w:sz w:val="14"/>
                <w:szCs w:val="14"/>
              </w:rPr>
            </w:pPr>
          </w:p>
          <w:p w14:paraId="496FD987" w14:textId="77777777" w:rsidR="00A23B3E" w:rsidRPr="003A443E" w:rsidRDefault="00A23B3E">
            <w:pPr>
              <w:rPr>
                <w:color w:val="000000"/>
              </w:rPr>
            </w:pPr>
            <w:r w:rsidRPr="003A443E">
              <w:rPr>
                <w:rFonts w:ascii="Arial" w:hAnsi="Arial" w:cs="Arial"/>
                <w:color w:val="000000"/>
                <w:sz w:val="14"/>
                <w:szCs w:val="14"/>
              </w:rPr>
              <w:t>[ ] Sì [ ] No</w:t>
            </w:r>
          </w:p>
        </w:tc>
      </w:tr>
      <w:tr w:rsidR="00C427DB" w14:paraId="231E4363"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A9B853" w14:textId="77777777"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t xml:space="preserve">L’operatore economico  si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110943"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14:paraId="6E9D499F"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14:paraId="5B0BF2B9"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746B812A"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5B471FEB"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52A0575B"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6C4427DB"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0DB9E8AF"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3020393F"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5F40FE27"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5B62F6F5"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7EA8F835" w14:textId="77777777" w:rsidR="00A23B3E" w:rsidRDefault="00F351F0" w:rsidP="00C427DB">
      <w:pPr>
        <w:jc w:val="center"/>
        <w:rPr>
          <w:rFonts w:ascii="Arial" w:hAnsi="Arial" w:cs="Arial"/>
          <w:sz w:val="17"/>
          <w:szCs w:val="17"/>
        </w:rPr>
      </w:pPr>
      <w:r>
        <w:rPr>
          <w:sz w:val="18"/>
          <w:szCs w:val="18"/>
        </w:rPr>
        <w:br w:type="page"/>
      </w:r>
      <w:r w:rsidR="00A23B3E">
        <w:rPr>
          <w:sz w:val="18"/>
          <w:szCs w:val="18"/>
        </w:rPr>
        <w:t>Parte IV: Criteri di selezione</w:t>
      </w:r>
    </w:p>
    <w:p w14:paraId="3346F5FA" w14:textId="77777777" w:rsidR="00A23B3E" w:rsidRDefault="00A23B3E">
      <w:pPr>
        <w:spacing w:before="0" w:after="0"/>
        <w:rPr>
          <w:rFonts w:ascii="Arial" w:hAnsi="Arial" w:cs="Arial"/>
          <w:sz w:val="17"/>
          <w:szCs w:val="17"/>
        </w:rPr>
      </w:pPr>
    </w:p>
    <w:p w14:paraId="445740E0" w14:textId="77777777"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14:paraId="6260AF09" w14:textId="77777777" w:rsidR="00A23B3E" w:rsidRPr="00DE4996" w:rsidRDefault="00A23B3E">
      <w:pPr>
        <w:spacing w:before="0" w:after="0"/>
        <w:rPr>
          <w:rFonts w:ascii="Arial" w:hAnsi="Arial" w:cs="Arial"/>
          <w:sz w:val="16"/>
          <w:szCs w:val="16"/>
        </w:rPr>
      </w:pPr>
    </w:p>
    <w:p w14:paraId="3227C80F" w14:textId="77777777"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3B32AE7B" w14:textId="77777777" w:rsidR="00A23B3E" w:rsidRDefault="00A23B3E">
      <w:pPr>
        <w:pStyle w:val="Titolo1"/>
        <w:spacing w:before="0" w:after="0"/>
        <w:rPr>
          <w:sz w:val="16"/>
          <w:szCs w:val="16"/>
        </w:rPr>
      </w:pPr>
    </w:p>
    <w:p w14:paraId="225C8605"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14:paraId="1F15B87F"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528E1F6B" w14:textId="77777777"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31582F27" w14:textId="77777777" w:rsidR="00A23B3E" w:rsidRDefault="00A23B3E">
            <w:r>
              <w:rPr>
                <w:rFonts w:ascii="Arial" w:hAnsi="Arial" w:cs="Arial"/>
                <w:b/>
                <w:sz w:val="15"/>
                <w:szCs w:val="15"/>
              </w:rPr>
              <w:t>Risposta</w:t>
            </w:r>
          </w:p>
        </w:tc>
      </w:tr>
      <w:tr w:rsidR="00A23B3E" w14:paraId="456152C7"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1F53A500" w14:textId="77777777"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66EDA1B4" w14:textId="77777777" w:rsidR="00A23B3E" w:rsidRDefault="00A23B3E">
            <w:r>
              <w:rPr>
                <w:rFonts w:ascii="Arial" w:hAnsi="Arial" w:cs="Arial"/>
                <w:w w:val="0"/>
                <w:sz w:val="15"/>
                <w:szCs w:val="15"/>
              </w:rPr>
              <w:t>[ ] Sì [ ] No</w:t>
            </w:r>
          </w:p>
        </w:tc>
      </w:tr>
    </w:tbl>
    <w:p w14:paraId="41B174B5" w14:textId="77777777" w:rsidR="00A23B3E" w:rsidRDefault="00A23B3E">
      <w:pPr>
        <w:pStyle w:val="SectionTitle"/>
        <w:spacing w:after="120"/>
        <w:jc w:val="both"/>
        <w:rPr>
          <w:rFonts w:ascii="Arial" w:hAnsi="Arial" w:cs="Arial"/>
          <w:b w:val="0"/>
          <w:caps/>
          <w:sz w:val="16"/>
          <w:szCs w:val="16"/>
        </w:rPr>
      </w:pPr>
    </w:p>
    <w:p w14:paraId="4FD72A7B" w14:textId="77777777"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0C858BA6"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0EEC534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4B2669" w14:textId="77777777"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0D7272" w14:textId="77777777" w:rsidR="00A23B3E" w:rsidRDefault="00A23B3E">
            <w:r>
              <w:rPr>
                <w:rFonts w:ascii="Arial" w:hAnsi="Arial" w:cs="Arial"/>
                <w:b/>
                <w:sz w:val="15"/>
                <w:szCs w:val="15"/>
              </w:rPr>
              <w:t>Risposta</w:t>
            </w:r>
          </w:p>
        </w:tc>
      </w:tr>
      <w:tr w:rsidR="00A23B3E" w14:paraId="4AEF69A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42EEA2" w14:textId="77777777" w:rsidR="00A23B3E" w:rsidRDefault="00A23B3E">
            <w:pPr>
              <w:pStyle w:val="ListParagraph"/>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14:paraId="71C986A7" w14:textId="77777777" w:rsidR="00A23B3E" w:rsidRDefault="00A23B3E">
            <w:pPr>
              <w:pStyle w:val="ListParagraph"/>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3FB1A6" w14:textId="77777777"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358F063F" w14:textId="77777777" w:rsidR="00A23B3E" w:rsidRDefault="00A23B3E">
            <w:r>
              <w:rPr>
                <w:rFonts w:ascii="Arial" w:hAnsi="Arial" w:cs="Arial"/>
                <w:sz w:val="15"/>
                <w:szCs w:val="15"/>
              </w:rPr>
              <w:t>[…………][……..…][…………]</w:t>
            </w:r>
          </w:p>
        </w:tc>
      </w:tr>
      <w:tr w:rsidR="00A23B3E" w14:paraId="7A3C3409"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B5833C" w14:textId="77777777" w:rsidR="00A23B3E" w:rsidRDefault="00A23B3E">
            <w:pPr>
              <w:pStyle w:val="ListParagraph"/>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14:paraId="177884E4" w14:textId="77777777" w:rsidR="00A23B3E" w:rsidRDefault="00A23B3E">
            <w:pPr>
              <w:pStyle w:val="ListParagraph"/>
              <w:tabs>
                <w:tab w:val="left" w:pos="284"/>
              </w:tabs>
              <w:ind w:left="284"/>
              <w:rPr>
                <w:rFonts w:ascii="Arial" w:hAnsi="Arial" w:cs="Arial"/>
                <w:sz w:val="15"/>
                <w:szCs w:val="15"/>
              </w:rPr>
            </w:pPr>
          </w:p>
          <w:p w14:paraId="058EEE7B" w14:textId="77777777" w:rsidR="00A23B3E" w:rsidRDefault="00A23B3E">
            <w:pPr>
              <w:pStyle w:val="ListParagraph"/>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575F9B61" w14:textId="77777777" w:rsidR="00A23B3E" w:rsidRDefault="00A23B3E">
            <w:pPr>
              <w:pStyle w:val="ListParagraph"/>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D8C902" w14:textId="77777777"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5CA4135D"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D87B51F" w14:textId="77777777" w:rsidR="00A23B3E" w:rsidRDefault="00A23B3E">
            <w:r>
              <w:rPr>
                <w:rFonts w:ascii="Arial" w:hAnsi="Arial" w:cs="Arial"/>
                <w:sz w:val="15"/>
                <w:szCs w:val="15"/>
              </w:rPr>
              <w:t>[…………][……….…][…………]</w:t>
            </w:r>
          </w:p>
        </w:tc>
      </w:tr>
    </w:tbl>
    <w:p w14:paraId="72A52BF0" w14:textId="77777777" w:rsidR="00A23B3E" w:rsidRDefault="00A23B3E">
      <w:pPr>
        <w:pStyle w:val="SectionTitle"/>
        <w:spacing w:before="0" w:after="0"/>
        <w:jc w:val="both"/>
        <w:rPr>
          <w:rFonts w:ascii="Arial" w:hAnsi="Arial" w:cs="Arial"/>
          <w:sz w:val="4"/>
          <w:szCs w:val="4"/>
        </w:rPr>
      </w:pPr>
    </w:p>
    <w:p w14:paraId="45937AF7" w14:textId="77777777" w:rsidR="00A23B3E" w:rsidRDefault="00A23B3E">
      <w:pPr>
        <w:spacing w:before="0"/>
      </w:pPr>
    </w:p>
    <w:p w14:paraId="45E13B68" w14:textId="77777777" w:rsidR="00A23B3E" w:rsidRDefault="00A23B3E">
      <w:pPr>
        <w:pStyle w:val="SectionTitle"/>
        <w:pageBreakBefore/>
        <w:spacing w:before="0" w:after="0"/>
        <w:jc w:val="both"/>
        <w:rPr>
          <w:rFonts w:ascii="Arial" w:hAnsi="Arial" w:cs="Arial"/>
          <w:b w:val="0"/>
          <w:caps/>
          <w:sz w:val="15"/>
          <w:szCs w:val="15"/>
        </w:rPr>
      </w:pPr>
    </w:p>
    <w:p w14:paraId="6CB0F146" w14:textId="77777777"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5B250B3B"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7263EC4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72CB991" w14:textId="77777777"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D7AF11"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3217706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6C361B" w14:textId="77777777"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1864B39B" w14:textId="77777777" w:rsidR="00A23B3E" w:rsidRDefault="00A23B3E">
            <w:pPr>
              <w:ind w:left="284" w:hanging="284"/>
              <w:rPr>
                <w:rFonts w:ascii="Arial" w:hAnsi="Arial" w:cs="Arial"/>
                <w:b/>
                <w:sz w:val="12"/>
                <w:szCs w:val="12"/>
              </w:rPr>
            </w:pPr>
          </w:p>
          <w:p w14:paraId="6A4AF648" w14:textId="77777777" w:rsidR="00A23B3E" w:rsidRDefault="00A23B3E">
            <w:pPr>
              <w:ind w:left="284" w:hanging="284"/>
              <w:rPr>
                <w:rFonts w:ascii="Arial" w:hAnsi="Arial" w:cs="Arial"/>
                <w:sz w:val="12"/>
                <w:szCs w:val="12"/>
              </w:rPr>
            </w:pPr>
            <w:r>
              <w:rPr>
                <w:rFonts w:ascii="Arial" w:hAnsi="Arial" w:cs="Arial"/>
                <w:b/>
                <w:sz w:val="15"/>
                <w:szCs w:val="15"/>
              </w:rPr>
              <w:t>e/o,</w:t>
            </w:r>
          </w:p>
          <w:p w14:paraId="58D7121B" w14:textId="77777777" w:rsidR="00A23B3E" w:rsidRDefault="00A23B3E">
            <w:pPr>
              <w:ind w:left="284" w:hanging="142"/>
              <w:rPr>
                <w:rFonts w:ascii="Arial" w:hAnsi="Arial" w:cs="Arial"/>
                <w:sz w:val="12"/>
                <w:szCs w:val="12"/>
              </w:rPr>
            </w:pPr>
          </w:p>
          <w:p w14:paraId="4DDE6981" w14:textId="77777777"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68824F94" w14:textId="77777777"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33D92C" w14:textId="77777777"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621F6937" w14:textId="77777777" w:rsidR="00A23B3E" w:rsidRDefault="00A23B3E">
            <w:pPr>
              <w:rPr>
                <w:rFonts w:ascii="Arial" w:hAnsi="Arial" w:cs="Arial"/>
                <w:sz w:val="15"/>
                <w:szCs w:val="15"/>
              </w:rPr>
            </w:pPr>
            <w:r>
              <w:rPr>
                <w:rFonts w:ascii="Arial" w:hAnsi="Arial" w:cs="Arial"/>
                <w:sz w:val="15"/>
                <w:szCs w:val="15"/>
              </w:rPr>
              <w:t>[……], [……] […] valuta</w:t>
            </w:r>
          </w:p>
          <w:p w14:paraId="6A1442F6" w14:textId="77777777" w:rsidR="00A23B3E" w:rsidRDefault="00A23B3E">
            <w:pPr>
              <w:rPr>
                <w:rFonts w:ascii="Arial" w:hAnsi="Arial" w:cs="Arial"/>
                <w:sz w:val="15"/>
                <w:szCs w:val="15"/>
              </w:rPr>
            </w:pPr>
          </w:p>
          <w:p w14:paraId="2659CB5C" w14:textId="77777777" w:rsidR="00A23B3E" w:rsidRDefault="00A23B3E">
            <w:pPr>
              <w:rPr>
                <w:rFonts w:ascii="Arial" w:hAnsi="Arial" w:cs="Arial"/>
                <w:sz w:val="15"/>
                <w:szCs w:val="15"/>
              </w:rPr>
            </w:pPr>
          </w:p>
          <w:p w14:paraId="5DDB42CA"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F9E2C54" w14:textId="77777777" w:rsidR="00A23B3E" w:rsidRDefault="00A23B3E">
            <w:r>
              <w:rPr>
                <w:rFonts w:ascii="Arial" w:hAnsi="Arial" w:cs="Arial"/>
                <w:sz w:val="15"/>
                <w:szCs w:val="15"/>
              </w:rPr>
              <w:t>[…….…][……..…][……..…]</w:t>
            </w:r>
          </w:p>
        </w:tc>
      </w:tr>
      <w:tr w:rsidR="00A23B3E" w14:paraId="39B0D0A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3FE9BF" w14:textId="77777777"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56F7256B" w14:textId="77777777" w:rsidR="00A23B3E" w:rsidRDefault="00A23B3E">
            <w:pPr>
              <w:rPr>
                <w:rFonts w:ascii="Arial" w:hAnsi="Arial" w:cs="Arial"/>
                <w:sz w:val="15"/>
                <w:szCs w:val="15"/>
              </w:rPr>
            </w:pPr>
            <w:r>
              <w:rPr>
                <w:rFonts w:ascii="Arial" w:hAnsi="Arial" w:cs="Arial"/>
                <w:b/>
                <w:sz w:val="15"/>
                <w:szCs w:val="15"/>
              </w:rPr>
              <w:t>e/o,</w:t>
            </w:r>
          </w:p>
          <w:p w14:paraId="62635C53" w14:textId="77777777"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14:paraId="18D9CFEB"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0A3632" w14:textId="77777777"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5DCE1579" w14:textId="77777777" w:rsidR="00A23B3E" w:rsidRDefault="00A23B3E">
            <w:pPr>
              <w:rPr>
                <w:rFonts w:ascii="Arial" w:hAnsi="Arial" w:cs="Arial"/>
                <w:sz w:val="15"/>
                <w:szCs w:val="15"/>
              </w:rPr>
            </w:pPr>
            <w:r>
              <w:rPr>
                <w:rFonts w:ascii="Arial" w:hAnsi="Arial" w:cs="Arial"/>
                <w:sz w:val="15"/>
                <w:szCs w:val="15"/>
              </w:rPr>
              <w:t>[……], [……] […] valuta</w:t>
            </w:r>
          </w:p>
          <w:p w14:paraId="461A9FCB" w14:textId="77777777"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06710A9D" w14:textId="77777777" w:rsidR="00A23B3E" w:rsidRDefault="00A23B3E">
            <w:r>
              <w:rPr>
                <w:rFonts w:ascii="Arial" w:hAnsi="Arial" w:cs="Arial"/>
                <w:sz w:val="15"/>
                <w:szCs w:val="15"/>
              </w:rPr>
              <w:t>[……….…][…………][…………]</w:t>
            </w:r>
          </w:p>
        </w:tc>
      </w:tr>
      <w:tr w:rsidR="00A23B3E" w14:paraId="7DC7621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4233B2" w14:textId="77777777"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C60C01" w14:textId="77777777" w:rsidR="00A23B3E" w:rsidRDefault="00A23B3E">
            <w:r>
              <w:rPr>
                <w:rFonts w:ascii="Arial" w:hAnsi="Arial" w:cs="Arial"/>
                <w:sz w:val="15"/>
                <w:szCs w:val="15"/>
              </w:rPr>
              <w:t>[……]</w:t>
            </w:r>
          </w:p>
        </w:tc>
      </w:tr>
      <w:tr w:rsidR="00A23B3E" w14:paraId="70D5770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0C1E58" w14:textId="77777777" w:rsidR="00F351F0" w:rsidRPr="000953DC" w:rsidRDefault="00A23B3E" w:rsidP="00BF74E1">
            <w:pPr>
              <w:pStyle w:val="ListParagraph"/>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1CF50324" w14:textId="77777777" w:rsidR="00A23B3E" w:rsidRPr="000953DC" w:rsidRDefault="00A23B3E">
            <w:pPr>
              <w:pStyle w:val="ListParagraph"/>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864880" w14:textId="77777777"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00986132" w14:textId="77777777" w:rsidR="00A23B3E" w:rsidRDefault="00A23B3E">
            <w:r>
              <w:rPr>
                <w:rFonts w:ascii="Arial" w:hAnsi="Arial" w:cs="Arial"/>
                <w:sz w:val="15"/>
                <w:szCs w:val="15"/>
              </w:rPr>
              <w:t>[………..…][…………][……….…]</w:t>
            </w:r>
          </w:p>
        </w:tc>
      </w:tr>
      <w:tr w:rsidR="00A23B3E" w14:paraId="78268A2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444CC4" w14:textId="77777777" w:rsidR="00A23B3E" w:rsidRPr="000953DC" w:rsidRDefault="00A23B3E" w:rsidP="00F351F0">
            <w:pPr>
              <w:pStyle w:val="ListParagraph"/>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7F41DEEE" w14:textId="77777777"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124799" w14:textId="77777777" w:rsidR="00A23B3E" w:rsidRDefault="00A23B3E">
            <w:pPr>
              <w:rPr>
                <w:rFonts w:ascii="Arial" w:hAnsi="Arial" w:cs="Arial"/>
                <w:sz w:val="15"/>
                <w:szCs w:val="15"/>
              </w:rPr>
            </w:pPr>
            <w:r>
              <w:rPr>
                <w:rFonts w:ascii="Arial" w:hAnsi="Arial" w:cs="Arial"/>
                <w:sz w:val="15"/>
                <w:szCs w:val="15"/>
              </w:rPr>
              <w:t>[……] […] valuta</w:t>
            </w:r>
          </w:p>
          <w:p w14:paraId="61518B3A" w14:textId="77777777"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14:paraId="10571753" w14:textId="77777777"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14:paraId="51E51E0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8F643E" w14:textId="77777777" w:rsidR="00F351F0" w:rsidRPr="008F12E6" w:rsidRDefault="00A23B3E" w:rsidP="008F12E6">
            <w:pPr>
              <w:pStyle w:val="ListParagraph"/>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0D058973" w14:textId="77777777" w:rsidR="00A23B3E" w:rsidRDefault="00A23B3E">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76BC0C" w14:textId="77777777" w:rsidR="00350D7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6E18E5D5"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4C36158A" w14:textId="77777777" w:rsidR="00A23B3E" w:rsidRDefault="00A23B3E">
            <w:r>
              <w:rPr>
                <w:rFonts w:ascii="Arial" w:hAnsi="Arial" w:cs="Arial"/>
                <w:sz w:val="15"/>
                <w:szCs w:val="15"/>
              </w:rPr>
              <w:t>[…………..][……….…][………..…]</w:t>
            </w:r>
          </w:p>
        </w:tc>
      </w:tr>
    </w:tbl>
    <w:p w14:paraId="5DBDFD02" w14:textId="77777777" w:rsidR="00A23B3E" w:rsidRDefault="00A23B3E">
      <w:pPr>
        <w:pStyle w:val="SectionTitle"/>
        <w:spacing w:before="0" w:after="0"/>
        <w:jc w:val="both"/>
        <w:rPr>
          <w:rFonts w:ascii="Arial" w:hAnsi="Arial" w:cs="Arial"/>
          <w:caps/>
          <w:sz w:val="15"/>
          <w:szCs w:val="15"/>
        </w:rPr>
      </w:pPr>
    </w:p>
    <w:p w14:paraId="5CA02957" w14:textId="77777777" w:rsidR="00A23B3E" w:rsidRDefault="00A23B3E">
      <w:pPr>
        <w:pStyle w:val="Titolo1"/>
        <w:spacing w:before="0" w:after="0"/>
        <w:ind w:left="850"/>
        <w:rPr>
          <w:sz w:val="16"/>
          <w:szCs w:val="16"/>
        </w:rPr>
      </w:pPr>
    </w:p>
    <w:p w14:paraId="075ED2DD" w14:textId="77777777"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5BCC1D1C" w14:textId="77777777" w:rsidR="00A23B3E" w:rsidRPr="003A443E" w:rsidRDefault="00A23B3E">
      <w:pPr>
        <w:pStyle w:val="Titolo1"/>
        <w:spacing w:before="0" w:after="0"/>
        <w:ind w:left="850"/>
        <w:rPr>
          <w:color w:val="000000"/>
          <w:sz w:val="16"/>
          <w:szCs w:val="16"/>
        </w:rPr>
      </w:pPr>
    </w:p>
    <w:p w14:paraId="4085972F"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A51928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05C202" w14:textId="77777777"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7F0C20F"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255ECB3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6F90D9" w14:textId="77777777"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7114B111" w14:textId="77777777"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D9CA05" w14:textId="77777777"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5B27EA92" w14:textId="77777777" w:rsidR="00A23B3E" w:rsidRDefault="00A23B3E">
            <w:r>
              <w:rPr>
                <w:rFonts w:ascii="Arial" w:hAnsi="Arial" w:cs="Arial"/>
                <w:sz w:val="15"/>
                <w:szCs w:val="15"/>
              </w:rPr>
              <w:t>[…………][………..…][……….…]</w:t>
            </w:r>
          </w:p>
        </w:tc>
      </w:tr>
      <w:tr w:rsidR="00A23B3E" w14:paraId="44DC6CD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0A5DCB6" w14:textId="77777777"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3610F7A7" w14:textId="77777777"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F98AB9" w14:textId="77777777"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574BB8DE" w14:textId="77777777"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14:paraId="4DEEB558"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0EFFF870" w14:textId="77777777"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0CEAA7B9" w14:textId="77777777"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21311F2E" w14:textId="77777777"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7485D950" w14:textId="77777777" w:rsidR="00A23B3E" w:rsidRDefault="00A23B3E">
                  <w:r>
                    <w:rPr>
                      <w:rFonts w:ascii="Arial" w:hAnsi="Arial" w:cs="Arial"/>
                      <w:sz w:val="15"/>
                      <w:szCs w:val="15"/>
                    </w:rPr>
                    <w:t>destinatari</w:t>
                  </w:r>
                </w:p>
              </w:tc>
            </w:tr>
            <w:tr w:rsidR="00A23B3E" w14:paraId="70868370"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59AFBE5E" w14:textId="77777777"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46270E57" w14:textId="77777777"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635DF28D" w14:textId="77777777"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262EE7FC" w14:textId="77777777" w:rsidR="00A23B3E" w:rsidRDefault="00A23B3E">
                  <w:pPr>
                    <w:rPr>
                      <w:rFonts w:ascii="Arial" w:hAnsi="Arial" w:cs="Arial"/>
                      <w:sz w:val="15"/>
                      <w:szCs w:val="15"/>
                    </w:rPr>
                  </w:pPr>
                </w:p>
              </w:tc>
            </w:tr>
          </w:tbl>
          <w:p w14:paraId="736D582B" w14:textId="77777777" w:rsidR="00A23B3E" w:rsidRDefault="00A23B3E">
            <w:pPr>
              <w:rPr>
                <w:rFonts w:ascii="Arial" w:hAnsi="Arial" w:cs="Arial"/>
                <w:sz w:val="15"/>
                <w:szCs w:val="15"/>
              </w:rPr>
            </w:pPr>
          </w:p>
        </w:tc>
      </w:tr>
      <w:tr w:rsidR="00A23B3E" w14:paraId="7F288FF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747903A" w14:textId="77777777"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14:paraId="6F74D609" w14:textId="77777777"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4416B8" w14:textId="77777777"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14:paraId="604A57C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290CEA" w14:textId="77777777"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E160C7" w14:textId="77777777" w:rsidR="00A23B3E" w:rsidRDefault="00A23B3E">
            <w:r>
              <w:rPr>
                <w:rFonts w:ascii="Arial" w:hAnsi="Arial" w:cs="Arial"/>
                <w:sz w:val="15"/>
                <w:szCs w:val="15"/>
              </w:rPr>
              <w:t>[……….…]</w:t>
            </w:r>
          </w:p>
        </w:tc>
      </w:tr>
      <w:tr w:rsidR="00A23B3E" w14:paraId="0BC38A8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15806D" w14:textId="77777777"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EC8C00" w14:textId="77777777" w:rsidR="00A23B3E" w:rsidRDefault="00A23B3E">
            <w:r>
              <w:rPr>
                <w:rFonts w:ascii="Arial" w:hAnsi="Arial" w:cs="Arial"/>
                <w:sz w:val="15"/>
                <w:szCs w:val="15"/>
              </w:rPr>
              <w:t>[……….…]</w:t>
            </w:r>
          </w:p>
        </w:tc>
      </w:tr>
      <w:tr w:rsidR="00A23B3E" w14:paraId="0C160DC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A65587" w14:textId="77777777"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732BF8E0" w14:textId="77777777"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F7AB99" w14:textId="77777777"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14:paraId="507F0118" w14:textId="77777777" w:rsidR="00A23B3E" w:rsidRDefault="00A23B3E">
            <w:pPr>
              <w:rPr>
                <w:rFonts w:ascii="Arial" w:hAnsi="Arial" w:cs="Arial"/>
                <w:sz w:val="15"/>
                <w:szCs w:val="15"/>
              </w:rPr>
            </w:pPr>
            <w:r>
              <w:rPr>
                <w:rFonts w:ascii="Arial" w:hAnsi="Arial" w:cs="Arial"/>
                <w:sz w:val="15"/>
                <w:szCs w:val="15"/>
              </w:rPr>
              <w:br/>
              <w:t>[ ] Sì [ ] No</w:t>
            </w:r>
          </w:p>
          <w:p w14:paraId="3359E0F1" w14:textId="77777777" w:rsidR="00350D7E" w:rsidRDefault="00350D7E">
            <w:pPr>
              <w:rPr>
                <w:rFonts w:ascii="Arial" w:hAnsi="Arial" w:cs="Arial"/>
                <w:sz w:val="15"/>
                <w:szCs w:val="15"/>
              </w:rPr>
            </w:pPr>
          </w:p>
          <w:p w14:paraId="1A17549F" w14:textId="77777777" w:rsidR="00350D7E" w:rsidRDefault="00350D7E"/>
        </w:tc>
      </w:tr>
      <w:tr w:rsidR="00A23B3E" w14:paraId="28F1B2C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1BB06F" w14:textId="77777777"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524C790D" w14:textId="77777777" w:rsidR="00A23B3E" w:rsidRDefault="00A23B3E">
            <w:pPr>
              <w:rPr>
                <w:rFonts w:ascii="Arial" w:hAnsi="Arial" w:cs="Arial"/>
                <w:b/>
                <w:i/>
                <w:sz w:val="15"/>
                <w:szCs w:val="15"/>
              </w:rPr>
            </w:pPr>
            <w:r>
              <w:rPr>
                <w:rFonts w:ascii="Arial" w:hAnsi="Arial" w:cs="Arial"/>
                <w:sz w:val="15"/>
                <w:szCs w:val="15"/>
              </w:rPr>
              <w:t>a)       lo stesso prestatore di servizi o imprenditore,</w:t>
            </w:r>
          </w:p>
          <w:p w14:paraId="5ACCC2AF" w14:textId="77777777"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7C55A10B" w14:textId="77777777"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100B4B" w14:textId="77777777" w:rsidR="00A23B3E" w:rsidRDefault="00A23B3E">
            <w:pPr>
              <w:rPr>
                <w:rFonts w:ascii="Arial" w:hAnsi="Arial" w:cs="Arial"/>
                <w:sz w:val="15"/>
                <w:szCs w:val="15"/>
              </w:rPr>
            </w:pPr>
            <w:r>
              <w:rPr>
                <w:rFonts w:ascii="Arial" w:hAnsi="Arial" w:cs="Arial"/>
                <w:sz w:val="15"/>
                <w:szCs w:val="15"/>
              </w:rPr>
              <w:br/>
            </w:r>
          </w:p>
          <w:p w14:paraId="0E8E3675" w14:textId="77777777" w:rsidR="00A23B3E" w:rsidRDefault="00A23B3E">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14:paraId="00CBE3E0" w14:textId="77777777" w:rsidR="00A23B3E" w:rsidRDefault="00A23B3E">
            <w:r>
              <w:rPr>
                <w:rFonts w:ascii="Arial" w:hAnsi="Arial" w:cs="Arial"/>
                <w:sz w:val="15"/>
                <w:szCs w:val="15"/>
              </w:rPr>
              <w:br/>
              <w:t>b) [………..…]</w:t>
            </w:r>
          </w:p>
        </w:tc>
      </w:tr>
      <w:tr w:rsidR="00A23B3E" w14:paraId="7CFD8A6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649B84" w14:textId="77777777" w:rsidR="00A23B3E" w:rsidRDefault="00A23B3E">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AEFBC5" w14:textId="77777777" w:rsidR="00A23B3E" w:rsidRDefault="00A23B3E">
            <w:r>
              <w:rPr>
                <w:rFonts w:ascii="Arial" w:hAnsi="Arial" w:cs="Arial"/>
                <w:sz w:val="15"/>
                <w:szCs w:val="15"/>
              </w:rPr>
              <w:t>[…………..…]</w:t>
            </w:r>
          </w:p>
        </w:tc>
      </w:tr>
      <w:tr w:rsidR="00A23B3E" w14:paraId="6667479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B4A44F" w14:textId="77777777"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E103867" w14:textId="77777777" w:rsidR="00A23B3E" w:rsidRDefault="00A23B3E">
            <w:pPr>
              <w:spacing w:before="0" w:after="0"/>
              <w:rPr>
                <w:rFonts w:ascii="Arial" w:hAnsi="Arial" w:cs="Arial"/>
                <w:sz w:val="15"/>
                <w:szCs w:val="15"/>
              </w:rPr>
            </w:pPr>
            <w:r>
              <w:rPr>
                <w:rFonts w:ascii="Arial" w:hAnsi="Arial" w:cs="Arial"/>
                <w:sz w:val="15"/>
                <w:szCs w:val="15"/>
              </w:rPr>
              <w:t>Anno, organico medio annuo:</w:t>
            </w:r>
          </w:p>
          <w:p w14:paraId="6F5088C1" w14:textId="77777777" w:rsidR="00A23B3E" w:rsidRDefault="00A23B3E">
            <w:pPr>
              <w:spacing w:before="0" w:after="0"/>
              <w:rPr>
                <w:rFonts w:ascii="Arial" w:hAnsi="Arial" w:cs="Arial"/>
                <w:sz w:val="15"/>
                <w:szCs w:val="15"/>
              </w:rPr>
            </w:pPr>
            <w:r>
              <w:rPr>
                <w:rFonts w:ascii="Arial" w:hAnsi="Arial" w:cs="Arial"/>
                <w:sz w:val="15"/>
                <w:szCs w:val="15"/>
              </w:rPr>
              <w:t>[…………],[……..…],</w:t>
            </w:r>
          </w:p>
          <w:p w14:paraId="7F9B3CEF" w14:textId="77777777" w:rsidR="00A23B3E" w:rsidRDefault="00A23B3E">
            <w:pPr>
              <w:spacing w:before="0" w:after="0"/>
              <w:rPr>
                <w:rFonts w:ascii="Arial" w:hAnsi="Arial" w:cs="Arial"/>
                <w:sz w:val="15"/>
                <w:szCs w:val="15"/>
              </w:rPr>
            </w:pPr>
            <w:r>
              <w:rPr>
                <w:rFonts w:ascii="Arial" w:hAnsi="Arial" w:cs="Arial"/>
                <w:sz w:val="15"/>
                <w:szCs w:val="15"/>
              </w:rPr>
              <w:t>[…………],[……..…],</w:t>
            </w:r>
          </w:p>
          <w:p w14:paraId="017DA187" w14:textId="77777777" w:rsidR="00A23B3E" w:rsidRDefault="00A23B3E">
            <w:pPr>
              <w:spacing w:before="0" w:after="0"/>
              <w:rPr>
                <w:rFonts w:ascii="Arial" w:hAnsi="Arial" w:cs="Arial"/>
                <w:sz w:val="15"/>
                <w:szCs w:val="15"/>
              </w:rPr>
            </w:pPr>
            <w:r>
              <w:rPr>
                <w:rFonts w:ascii="Arial" w:hAnsi="Arial" w:cs="Arial"/>
                <w:sz w:val="15"/>
                <w:szCs w:val="15"/>
              </w:rPr>
              <w:t>[…………],[……..…],</w:t>
            </w:r>
          </w:p>
          <w:p w14:paraId="4BAA5F88" w14:textId="77777777" w:rsidR="00A23B3E" w:rsidRDefault="00A23B3E">
            <w:pPr>
              <w:spacing w:before="0" w:after="0"/>
              <w:rPr>
                <w:rFonts w:ascii="Arial" w:hAnsi="Arial" w:cs="Arial"/>
                <w:sz w:val="15"/>
                <w:szCs w:val="15"/>
              </w:rPr>
            </w:pPr>
            <w:r>
              <w:rPr>
                <w:rFonts w:ascii="Arial" w:hAnsi="Arial" w:cs="Arial"/>
                <w:sz w:val="15"/>
                <w:szCs w:val="15"/>
              </w:rPr>
              <w:t>Anno, numero di dirigenti</w:t>
            </w:r>
          </w:p>
          <w:p w14:paraId="621FB3AE" w14:textId="77777777" w:rsidR="00A23B3E" w:rsidRDefault="00A23B3E">
            <w:pPr>
              <w:spacing w:before="0" w:after="0"/>
              <w:rPr>
                <w:rFonts w:ascii="Arial" w:hAnsi="Arial" w:cs="Arial"/>
                <w:sz w:val="15"/>
                <w:szCs w:val="15"/>
              </w:rPr>
            </w:pPr>
            <w:r>
              <w:rPr>
                <w:rFonts w:ascii="Arial" w:hAnsi="Arial" w:cs="Arial"/>
                <w:sz w:val="15"/>
                <w:szCs w:val="15"/>
              </w:rPr>
              <w:t>[…………],[……..…],</w:t>
            </w:r>
          </w:p>
          <w:p w14:paraId="753D0641" w14:textId="77777777" w:rsidR="00A23B3E" w:rsidRDefault="00A23B3E">
            <w:pPr>
              <w:spacing w:before="0" w:after="0"/>
              <w:rPr>
                <w:rFonts w:ascii="Arial" w:hAnsi="Arial" w:cs="Arial"/>
                <w:sz w:val="15"/>
                <w:szCs w:val="15"/>
              </w:rPr>
            </w:pPr>
            <w:r>
              <w:rPr>
                <w:rFonts w:ascii="Arial" w:hAnsi="Arial" w:cs="Arial"/>
                <w:sz w:val="15"/>
                <w:szCs w:val="15"/>
              </w:rPr>
              <w:t>[…………],[……..…],</w:t>
            </w:r>
          </w:p>
          <w:p w14:paraId="4125E8F8" w14:textId="77777777" w:rsidR="00A23B3E" w:rsidRDefault="00A23B3E">
            <w:pPr>
              <w:spacing w:before="0" w:after="0"/>
            </w:pPr>
            <w:r>
              <w:rPr>
                <w:rFonts w:ascii="Arial" w:hAnsi="Arial" w:cs="Arial"/>
                <w:sz w:val="15"/>
                <w:szCs w:val="15"/>
              </w:rPr>
              <w:t>[…………],[……..…]</w:t>
            </w:r>
          </w:p>
        </w:tc>
      </w:tr>
      <w:tr w:rsidR="00A23B3E" w14:paraId="1437438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322900" w14:textId="77777777"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65BA0DE" w14:textId="77777777" w:rsidR="00A23B3E" w:rsidRDefault="00A23B3E">
            <w:r>
              <w:rPr>
                <w:rFonts w:ascii="Arial" w:hAnsi="Arial" w:cs="Arial"/>
                <w:sz w:val="15"/>
                <w:szCs w:val="15"/>
              </w:rPr>
              <w:t>[…………]</w:t>
            </w:r>
          </w:p>
        </w:tc>
      </w:tr>
      <w:tr w:rsidR="00A23B3E" w14:paraId="1E1319A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725AA6B" w14:textId="77777777"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079CB1" w14:textId="77777777" w:rsidR="00A23B3E" w:rsidRDefault="00A23B3E">
            <w:r>
              <w:rPr>
                <w:rFonts w:ascii="Arial" w:hAnsi="Arial" w:cs="Arial"/>
                <w:sz w:val="15"/>
                <w:szCs w:val="15"/>
              </w:rPr>
              <w:t>[…………]</w:t>
            </w:r>
          </w:p>
        </w:tc>
      </w:tr>
      <w:tr w:rsidR="00A23B3E" w14:paraId="2C45A1E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CAFB8B" w14:textId="77777777"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4F20FD54" w14:textId="77777777"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3FA366B1" w14:textId="77777777"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7AA772B5"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E884DD" w14:textId="77777777" w:rsidR="00A23B3E" w:rsidRDefault="00A23B3E">
            <w:pPr>
              <w:rPr>
                <w:rFonts w:ascii="Arial" w:hAnsi="Arial" w:cs="Arial"/>
                <w:sz w:val="15"/>
                <w:szCs w:val="15"/>
              </w:rPr>
            </w:pPr>
          </w:p>
          <w:p w14:paraId="673DD68B" w14:textId="77777777" w:rsidR="00A23B3E" w:rsidRDefault="00A23B3E">
            <w:pPr>
              <w:rPr>
                <w:rFonts w:ascii="Arial" w:hAnsi="Arial" w:cs="Arial"/>
                <w:sz w:val="15"/>
                <w:szCs w:val="15"/>
              </w:rPr>
            </w:pPr>
          </w:p>
          <w:p w14:paraId="4A5C7E8B" w14:textId="77777777"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596F717D" w14:textId="77777777" w:rsidR="00A23B3E" w:rsidRDefault="00A23B3E">
            <w:pPr>
              <w:rPr>
                <w:rFonts w:ascii="Arial" w:hAnsi="Arial" w:cs="Arial"/>
                <w:sz w:val="15"/>
                <w:szCs w:val="15"/>
              </w:rPr>
            </w:pPr>
          </w:p>
          <w:p w14:paraId="23619DD5" w14:textId="77777777" w:rsidR="00A23B3E" w:rsidRDefault="00A23B3E">
            <w:pPr>
              <w:rPr>
                <w:rFonts w:ascii="Arial" w:hAnsi="Arial" w:cs="Arial"/>
                <w:sz w:val="15"/>
                <w:szCs w:val="15"/>
              </w:rPr>
            </w:pPr>
          </w:p>
          <w:p w14:paraId="72F0AA8D" w14:textId="77777777"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15CBC994"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4600EB09" w14:textId="77777777" w:rsidR="00A23B3E" w:rsidRDefault="00A23B3E">
            <w:r>
              <w:rPr>
                <w:rFonts w:ascii="Arial" w:hAnsi="Arial" w:cs="Arial"/>
                <w:sz w:val="15"/>
                <w:szCs w:val="15"/>
              </w:rPr>
              <w:t>[……….…][……….…][…………]</w:t>
            </w:r>
          </w:p>
        </w:tc>
      </w:tr>
      <w:tr w:rsidR="00A23B3E" w14:paraId="4FA869D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61928F" w14:textId="77777777"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684037C9" w14:textId="77777777"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02A910EF" w14:textId="77777777"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2AFB5E6B" w14:textId="77777777"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61EE31" w14:textId="77777777"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2FFB8493" w14:textId="77777777" w:rsidR="00A23B3E" w:rsidRDefault="00A23B3E">
            <w:pPr>
              <w:spacing w:before="0" w:after="0"/>
              <w:rPr>
                <w:rFonts w:ascii="Arial" w:hAnsi="Arial" w:cs="Arial"/>
                <w:sz w:val="15"/>
                <w:szCs w:val="15"/>
              </w:rPr>
            </w:pPr>
          </w:p>
          <w:p w14:paraId="5F19CCC6" w14:textId="77777777" w:rsidR="00A23B3E" w:rsidRDefault="00A23B3E">
            <w:pPr>
              <w:spacing w:before="0" w:after="0"/>
              <w:rPr>
                <w:rFonts w:ascii="Arial" w:hAnsi="Arial" w:cs="Arial"/>
                <w:sz w:val="15"/>
                <w:szCs w:val="15"/>
              </w:rPr>
            </w:pPr>
          </w:p>
          <w:p w14:paraId="7BD1ABCE" w14:textId="77777777"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35B902E9" w14:textId="77777777" w:rsidR="00A23B3E" w:rsidRDefault="00A23B3E">
            <w:pPr>
              <w:spacing w:before="0" w:after="0"/>
              <w:rPr>
                <w:rFonts w:ascii="Arial" w:hAnsi="Arial" w:cs="Arial"/>
                <w:sz w:val="15"/>
                <w:szCs w:val="15"/>
              </w:rPr>
            </w:pPr>
          </w:p>
          <w:p w14:paraId="15B16EE7" w14:textId="77777777"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52F8479E" w14:textId="77777777" w:rsidR="00A23B3E" w:rsidRDefault="00A23B3E">
            <w:pPr>
              <w:spacing w:before="0" w:after="0"/>
              <w:rPr>
                <w:rFonts w:ascii="Arial" w:hAnsi="Arial" w:cs="Arial"/>
                <w:sz w:val="15"/>
                <w:szCs w:val="15"/>
              </w:rPr>
            </w:pPr>
            <w:r>
              <w:rPr>
                <w:rFonts w:ascii="Arial" w:hAnsi="Arial" w:cs="Arial"/>
                <w:sz w:val="15"/>
                <w:szCs w:val="15"/>
              </w:rPr>
              <w:t>[………..…][………….…][………….…]</w:t>
            </w:r>
          </w:p>
          <w:p w14:paraId="19E05EFA" w14:textId="77777777" w:rsidR="002E43BE" w:rsidRDefault="002E43BE">
            <w:pPr>
              <w:spacing w:before="0" w:after="0"/>
            </w:pPr>
          </w:p>
        </w:tc>
      </w:tr>
      <w:tr w:rsidR="00A23B3E" w:rsidRPr="003A443E" w14:paraId="07081A5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F1792F" w14:textId="77777777" w:rsidR="00A23B3E" w:rsidRPr="003A443E" w:rsidRDefault="00A23B3E" w:rsidP="00350D7E">
            <w:pPr>
              <w:pStyle w:val="ListParagraph"/>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6CC2C142" w14:textId="77777777" w:rsidR="00A23B3E" w:rsidRPr="003A443E" w:rsidRDefault="00A23B3E">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7D023B"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14:paraId="04CB51A7" w14:textId="77777777" w:rsidR="00A23B3E" w:rsidRPr="003A443E" w:rsidRDefault="00A23B3E">
            <w:pPr>
              <w:rPr>
                <w:color w:val="000000"/>
              </w:rPr>
            </w:pPr>
            <w:r w:rsidRPr="003A443E">
              <w:rPr>
                <w:rFonts w:ascii="Arial" w:hAnsi="Arial" w:cs="Arial"/>
                <w:color w:val="000000"/>
                <w:sz w:val="15"/>
                <w:szCs w:val="15"/>
              </w:rPr>
              <w:t>[…………..][……….…][………..…]</w:t>
            </w:r>
          </w:p>
        </w:tc>
      </w:tr>
    </w:tbl>
    <w:p w14:paraId="5CE6FE3A" w14:textId="77777777" w:rsidR="00A23B3E" w:rsidRPr="003A443E" w:rsidRDefault="00A23B3E">
      <w:pPr>
        <w:jc w:val="both"/>
        <w:rPr>
          <w:rFonts w:ascii="Arial" w:hAnsi="Arial" w:cs="Arial"/>
          <w:color w:val="000000"/>
          <w:sz w:val="15"/>
          <w:szCs w:val="15"/>
        </w:rPr>
      </w:pPr>
    </w:p>
    <w:p w14:paraId="24B3DEA0" w14:textId="77777777"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237054A7" w14:textId="77777777"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6C9907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76C4ACF" w14:textId="77777777"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7EAD43" w14:textId="77777777" w:rsidR="00A23B3E" w:rsidRDefault="00A23B3E">
            <w:r>
              <w:rPr>
                <w:rFonts w:ascii="Arial" w:hAnsi="Arial" w:cs="Arial"/>
                <w:b/>
                <w:w w:val="0"/>
                <w:sz w:val="15"/>
                <w:szCs w:val="15"/>
              </w:rPr>
              <w:t>Risposta:</w:t>
            </w:r>
          </w:p>
        </w:tc>
      </w:tr>
      <w:tr w:rsidR="00A23B3E" w14:paraId="7088C09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B74C97"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0C0226C5"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4996108F"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06123F" w14:textId="77777777"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0CF6BBA1" w14:textId="77777777" w:rsidR="00A23B3E" w:rsidRDefault="00A23B3E">
            <w:r>
              <w:rPr>
                <w:rFonts w:ascii="Arial" w:hAnsi="Arial" w:cs="Arial"/>
                <w:sz w:val="15"/>
                <w:szCs w:val="15"/>
              </w:rPr>
              <w:t>[……..…][…………][…………]</w:t>
            </w:r>
          </w:p>
        </w:tc>
      </w:tr>
      <w:tr w:rsidR="00A23B3E" w14:paraId="10936C2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50538A"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29A1BF75"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3D3ABBAD"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3EC354" w14:textId="77777777"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2FD81B13" w14:textId="77777777" w:rsidR="00A23B3E" w:rsidRDefault="00A23B3E">
            <w:r>
              <w:rPr>
                <w:rFonts w:ascii="Arial" w:hAnsi="Arial" w:cs="Arial"/>
                <w:sz w:val="15"/>
                <w:szCs w:val="15"/>
              </w:rPr>
              <w:t xml:space="preserve"> […………][……..…][……..…]</w:t>
            </w:r>
          </w:p>
        </w:tc>
      </w:tr>
    </w:tbl>
    <w:p w14:paraId="02A94CF2" w14:textId="77777777" w:rsidR="00A23B3E" w:rsidRDefault="00A23B3E">
      <w:pPr>
        <w:rPr>
          <w:rFonts w:ascii="Arial" w:hAnsi="Arial" w:cs="Arial"/>
          <w:sz w:val="15"/>
          <w:szCs w:val="15"/>
        </w:rPr>
      </w:pPr>
    </w:p>
    <w:p w14:paraId="33F9908B" w14:textId="77777777" w:rsidR="00A23B3E" w:rsidRPr="00D92A41" w:rsidRDefault="00A23B3E" w:rsidP="00D92A41">
      <w:pPr>
        <w:pageBreakBefore/>
        <w:spacing w:before="0"/>
        <w:jc w:val="center"/>
        <w:rPr>
          <w:rFonts w:ascii="Arial" w:hAnsi="Arial" w:cs="Arial"/>
          <w:w w:val="0"/>
          <w:sz w:val="15"/>
          <w:szCs w:val="15"/>
        </w:rPr>
      </w:pPr>
      <w:r w:rsidRPr="00D92A41">
        <w:rPr>
          <w:b/>
          <w:sz w:val="19"/>
          <w:szCs w:val="19"/>
        </w:rPr>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082AF9EC"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73C2798B"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06BDCD26" w14:textId="77777777"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14:paraId="65FBD750"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73E3D3" w14:textId="77777777"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0AF7F843" w14:textId="77777777" w:rsidR="00A23B3E" w:rsidRDefault="00A23B3E">
            <w:r>
              <w:rPr>
                <w:rFonts w:ascii="Arial" w:hAnsi="Arial" w:cs="Arial"/>
                <w:b/>
                <w:w w:val="0"/>
                <w:sz w:val="15"/>
                <w:szCs w:val="15"/>
              </w:rPr>
              <w:t>Risposta:</w:t>
            </w:r>
          </w:p>
        </w:tc>
      </w:tr>
      <w:tr w:rsidR="00A23B3E" w14:paraId="2D5378C1"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800204" w14:textId="77777777"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14:paraId="0EDA00CA" w14:textId="77777777"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5C5CF4BC" w14:textId="77777777"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7525C8B4" w14:textId="77777777"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45919D9F"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7E58BCE4" w14:textId="77777777"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14:paraId="764C5CC0" w14:textId="77777777" w:rsidR="00A23B3E" w:rsidRDefault="00A23B3E">
      <w:pPr>
        <w:pStyle w:val="ChapterTitle"/>
        <w:jc w:val="both"/>
        <w:rPr>
          <w:rFonts w:ascii="Arial" w:hAnsi="Arial" w:cs="Arial"/>
          <w:sz w:val="15"/>
          <w:szCs w:val="15"/>
        </w:rPr>
      </w:pPr>
    </w:p>
    <w:p w14:paraId="6A8F2D61" w14:textId="77777777" w:rsidR="00A23B3E" w:rsidRDefault="00A23B3E" w:rsidP="00BF74E1">
      <w:pPr>
        <w:pStyle w:val="ChapterTitle"/>
        <w:rPr>
          <w:rFonts w:ascii="Arial" w:hAnsi="Arial" w:cs="Arial"/>
          <w:i/>
          <w:sz w:val="15"/>
          <w:szCs w:val="15"/>
        </w:rPr>
      </w:pPr>
      <w:r>
        <w:rPr>
          <w:sz w:val="19"/>
          <w:szCs w:val="19"/>
        </w:rPr>
        <w:t>Parte VI: Dichiarazioni finali</w:t>
      </w:r>
    </w:p>
    <w:p w14:paraId="11CCD75B" w14:textId="77777777"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7A6E6DDC" w14:textId="77777777"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14:paraId="79798CC6" w14:textId="77777777"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14:paraId="471A91DF" w14:textId="77777777"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14:paraId="615B0149" w14:textId="77777777"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14:paraId="7B4D2F39" w14:textId="77777777" w:rsidR="00A23B3E" w:rsidRDefault="00A23B3E">
      <w:pPr>
        <w:rPr>
          <w:rFonts w:ascii="Arial" w:hAnsi="Arial" w:cs="Arial"/>
          <w:i/>
          <w:sz w:val="15"/>
          <w:szCs w:val="15"/>
        </w:rPr>
      </w:pPr>
      <w:r>
        <w:rPr>
          <w:rFonts w:ascii="Arial" w:hAnsi="Arial" w:cs="Arial"/>
          <w:i/>
          <w:sz w:val="15"/>
          <w:szCs w:val="15"/>
        </w:rPr>
        <w:t xml:space="preserve"> </w:t>
      </w:r>
    </w:p>
    <w:p w14:paraId="5B199883" w14:textId="77777777" w:rsidR="00A23B3E" w:rsidRPr="00BF74E1" w:rsidRDefault="00A23B3E">
      <w:pPr>
        <w:rPr>
          <w:rFonts w:ascii="Arial" w:hAnsi="Arial" w:cs="Arial"/>
          <w:i/>
          <w:sz w:val="14"/>
          <w:szCs w:val="14"/>
        </w:rPr>
      </w:pPr>
    </w:p>
    <w:p w14:paraId="7FFCCEB3" w14:textId="77777777"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14:paraId="2092A58F" w14:textId="77777777" w:rsidR="00A23B3E" w:rsidRDefault="00A23B3E">
      <w:pPr>
        <w:pStyle w:val="Titrearticle"/>
        <w:jc w:val="both"/>
        <w:rPr>
          <w:rFonts w:ascii="Arial" w:hAnsi="Arial" w:cs="Arial"/>
          <w:sz w:val="15"/>
          <w:szCs w:val="15"/>
        </w:rPr>
      </w:pPr>
    </w:p>
    <w:p w14:paraId="34E63498" w14:textId="77777777"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05585" w14:textId="77777777" w:rsidR="00B8517D" w:rsidRDefault="00B8517D">
      <w:pPr>
        <w:spacing w:before="0" w:after="0"/>
      </w:pPr>
      <w:r>
        <w:separator/>
      </w:r>
    </w:p>
  </w:endnote>
  <w:endnote w:type="continuationSeparator" w:id="0">
    <w:p w14:paraId="685FAB94" w14:textId="77777777" w:rsidR="00B8517D" w:rsidRDefault="00B8517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936">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DejaVuSerifCondense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014C8" w14:textId="77777777"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100508">
      <w:rPr>
        <w:rFonts w:ascii="Calibri" w:hAnsi="Calibri"/>
        <w:noProof/>
        <w:sz w:val="20"/>
        <w:szCs w:val="20"/>
      </w:rPr>
      <w:t>1</w:t>
    </w:r>
    <w:r w:rsidRPr="00D509A5">
      <w:rPr>
        <w:rFonts w:ascii="Calibri" w:hAnsi="Calibri"/>
        <w:sz w:val="20"/>
        <w:szCs w:val="20"/>
      </w:rPr>
      <w:fldChar w:fldCharType="end"/>
    </w:r>
  </w:p>
  <w:p w14:paraId="4FEA336B" w14:textId="77777777" w:rsidR="006F3D34" w:rsidRDefault="006F3D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CE71D" w14:textId="77777777" w:rsidR="00B8517D" w:rsidRDefault="00B8517D">
      <w:pPr>
        <w:spacing w:before="0" w:after="0"/>
      </w:pPr>
      <w:r>
        <w:separator/>
      </w:r>
    </w:p>
  </w:footnote>
  <w:footnote w:type="continuationSeparator" w:id="0">
    <w:p w14:paraId="7D0A32E3" w14:textId="77777777" w:rsidR="00B8517D" w:rsidRDefault="00B8517D">
      <w:pPr>
        <w:spacing w:before="0" w:after="0"/>
      </w:pPr>
      <w:r>
        <w:continuationSeparator/>
      </w:r>
    </w:p>
  </w:footnote>
  <w:footnote w:id="1">
    <w:p w14:paraId="3F10D259" w14:textId="77777777" w:rsidR="006F3D34" w:rsidRPr="001F35A9" w:rsidRDefault="006F3D34"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036281F8" w14:textId="77777777" w:rsidR="006F3D34" w:rsidRPr="001F35A9" w:rsidRDefault="006F3D34" w:rsidP="005309A4">
      <w:pPr>
        <w:pStyle w:val="footnotetext"/>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7520AE34" w14:textId="77777777" w:rsidR="006F3D34" w:rsidRPr="001F35A9" w:rsidRDefault="006F3D34"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01C7FA0E" w14:textId="77777777" w:rsidR="006F3D34" w:rsidRPr="001F35A9" w:rsidRDefault="006F3D34"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6FD0939F" w14:textId="77777777"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2FBC1EDF" w14:textId="77777777" w:rsidR="006F3D34" w:rsidRPr="001F35A9" w:rsidRDefault="006F3D3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5EF90EFA" w14:textId="77777777"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13C06EFB" w14:textId="77777777" w:rsidR="006F3D34" w:rsidRPr="001F35A9" w:rsidRDefault="006F3D34" w:rsidP="005309A4">
      <w:pPr>
        <w:pStyle w:val="footnotetext"/>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586E44B6" w14:textId="77777777" w:rsidR="006F3D34" w:rsidRPr="001F35A9" w:rsidRDefault="006F3D34" w:rsidP="005309A4">
      <w:pPr>
        <w:pStyle w:val="footnotetext"/>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194ED66E" w14:textId="77777777" w:rsidR="006F3D34" w:rsidRPr="001F35A9" w:rsidRDefault="006F3D34" w:rsidP="005309A4">
      <w:pPr>
        <w:pStyle w:val="footnotetext"/>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00850B6A" w14:textId="77777777"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0B137FA2" w14:textId="77777777"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06141E15" w14:textId="77777777" w:rsidR="006F3D34" w:rsidRPr="001F35A9" w:rsidRDefault="006F3D3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4CD2BB65" w14:textId="77777777" w:rsidR="006F3D34" w:rsidRPr="001F35A9" w:rsidRDefault="006F3D3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4B6BF6E2"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07EB0E87"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5F98FD06"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0B2FC0ED"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4208ED3C" w14:textId="77777777" w:rsidR="006F3D34" w:rsidRPr="003E60D1" w:rsidRDefault="006F3D34"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6B81E5EB" w14:textId="77777777" w:rsidR="006F3D34" w:rsidRPr="003E60D1" w:rsidRDefault="006F3D34"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715E6161"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4CCAAD90" w14:textId="77777777" w:rsidR="006F3D34" w:rsidRPr="003E60D1" w:rsidRDefault="006F3D34"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167159BD" w14:textId="77777777" w:rsidR="006F3D34" w:rsidRPr="003E60D1" w:rsidRDefault="006F3D34"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158C54C5" w14:textId="77777777"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439CCA61"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710CC9A5" w14:textId="77777777" w:rsidR="006F3D34" w:rsidRPr="003E60D1" w:rsidRDefault="006F3D34"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12A0BA0D" w14:textId="77777777"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3B0E48FC"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2E12B13B" w14:textId="77777777" w:rsidR="006F3D34" w:rsidRPr="00BF74E1" w:rsidRDefault="006F3D3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1E25FB6D" w14:textId="77777777" w:rsidR="006F3D34" w:rsidRPr="00F351F0" w:rsidRDefault="006F3D3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322B5A04"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442927FD"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79EFFB42"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068717D4"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07A9D571"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196E1716" w14:textId="77777777"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2F7861F6" w14:textId="77777777"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3852F255" w14:textId="77777777"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61278A28" w14:textId="77777777" w:rsidR="006F3D34" w:rsidRPr="003E60D1" w:rsidRDefault="006F3D34"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44EC1438" w14:textId="77777777" w:rsidR="006F3D34" w:rsidRPr="003E60D1" w:rsidRDefault="006F3D34"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2FD09391" w14:textId="77777777"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6FB9F8BD" w14:textId="77777777"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4C886D69" w14:textId="77777777"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28DA2DA3" w14:textId="77777777" w:rsidR="006F3D34" w:rsidRPr="003E60D1" w:rsidRDefault="006F3D34"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55158D8C" w14:textId="77777777"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7B33"/>
    <w:rsid w:val="00023AC1"/>
    <w:rsid w:val="000576F3"/>
    <w:rsid w:val="00076DCA"/>
    <w:rsid w:val="000953DC"/>
    <w:rsid w:val="00097630"/>
    <w:rsid w:val="000A7B33"/>
    <w:rsid w:val="000B5314"/>
    <w:rsid w:val="000E5FBC"/>
    <w:rsid w:val="00100508"/>
    <w:rsid w:val="00121BF6"/>
    <w:rsid w:val="001752F0"/>
    <w:rsid w:val="00190F22"/>
    <w:rsid w:val="001D3A2B"/>
    <w:rsid w:val="001D56C2"/>
    <w:rsid w:val="001F35A9"/>
    <w:rsid w:val="00270DA2"/>
    <w:rsid w:val="002A21BC"/>
    <w:rsid w:val="002C169E"/>
    <w:rsid w:val="002D50E9"/>
    <w:rsid w:val="002E43BE"/>
    <w:rsid w:val="00316FAD"/>
    <w:rsid w:val="00350D7E"/>
    <w:rsid w:val="0036728A"/>
    <w:rsid w:val="00384132"/>
    <w:rsid w:val="003A443E"/>
    <w:rsid w:val="003B3636"/>
    <w:rsid w:val="003E60D1"/>
    <w:rsid w:val="003E7810"/>
    <w:rsid w:val="004234D1"/>
    <w:rsid w:val="00516CEA"/>
    <w:rsid w:val="005309A4"/>
    <w:rsid w:val="0058406C"/>
    <w:rsid w:val="005B3B08"/>
    <w:rsid w:val="005C49E6"/>
    <w:rsid w:val="005E2955"/>
    <w:rsid w:val="00625142"/>
    <w:rsid w:val="00635C8F"/>
    <w:rsid w:val="0064014A"/>
    <w:rsid w:val="006879D2"/>
    <w:rsid w:val="006A5E21"/>
    <w:rsid w:val="006B430C"/>
    <w:rsid w:val="006B4D39"/>
    <w:rsid w:val="006F3D34"/>
    <w:rsid w:val="00766402"/>
    <w:rsid w:val="007B50B2"/>
    <w:rsid w:val="008154AA"/>
    <w:rsid w:val="0089654F"/>
    <w:rsid w:val="008C734C"/>
    <w:rsid w:val="008E3A62"/>
    <w:rsid w:val="008F12E6"/>
    <w:rsid w:val="00900583"/>
    <w:rsid w:val="00934658"/>
    <w:rsid w:val="009644B4"/>
    <w:rsid w:val="009E204E"/>
    <w:rsid w:val="00A23B3E"/>
    <w:rsid w:val="00A30CBB"/>
    <w:rsid w:val="00A46950"/>
    <w:rsid w:val="00A66D42"/>
    <w:rsid w:val="00AA2252"/>
    <w:rsid w:val="00AA5F93"/>
    <w:rsid w:val="00AE5CFF"/>
    <w:rsid w:val="00B32C28"/>
    <w:rsid w:val="00B64AE6"/>
    <w:rsid w:val="00B80BA0"/>
    <w:rsid w:val="00B8517D"/>
    <w:rsid w:val="00B91406"/>
    <w:rsid w:val="00BA4F12"/>
    <w:rsid w:val="00BB116C"/>
    <w:rsid w:val="00BB639E"/>
    <w:rsid w:val="00BC09F5"/>
    <w:rsid w:val="00BF74E1"/>
    <w:rsid w:val="00C03658"/>
    <w:rsid w:val="00C427DB"/>
    <w:rsid w:val="00C47D53"/>
    <w:rsid w:val="00C60A33"/>
    <w:rsid w:val="00C64D4B"/>
    <w:rsid w:val="00C92169"/>
    <w:rsid w:val="00CA04F3"/>
    <w:rsid w:val="00CC764A"/>
    <w:rsid w:val="00CD2288"/>
    <w:rsid w:val="00CD3E4F"/>
    <w:rsid w:val="00CF449A"/>
    <w:rsid w:val="00D27DB2"/>
    <w:rsid w:val="00D509A5"/>
    <w:rsid w:val="00D64744"/>
    <w:rsid w:val="00D92A41"/>
    <w:rsid w:val="00D93877"/>
    <w:rsid w:val="00DA7329"/>
    <w:rsid w:val="00DE4996"/>
    <w:rsid w:val="00E0264E"/>
    <w:rsid w:val="00E87016"/>
    <w:rsid w:val="00EB216B"/>
    <w:rsid w:val="00EB45DC"/>
    <w:rsid w:val="00F26DE7"/>
    <w:rsid w:val="00F351F0"/>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98CE9CA"/>
  <w15:chartTrackingRefBased/>
  <w15:docId w15:val="{BE07637B-C802-4E85-B921-EF323A5EB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936"/>
      <w:b/>
      <w:bCs/>
      <w:smallCaps/>
      <w:szCs w:val="28"/>
    </w:rPr>
  </w:style>
  <w:style w:type="paragraph" w:styleId="Titolo2">
    <w:name w:val="heading 2"/>
    <w:basedOn w:val="Normale"/>
    <w:qFormat/>
    <w:pPr>
      <w:keepNext/>
      <w:outlineLvl w:val="1"/>
    </w:pPr>
    <w:rPr>
      <w:rFonts w:eastAsia="font936"/>
      <w:b/>
      <w:bCs/>
      <w:szCs w:val="26"/>
    </w:rPr>
  </w:style>
  <w:style w:type="paragraph" w:styleId="Titolo3">
    <w:name w:val="heading 3"/>
    <w:basedOn w:val="Normale"/>
    <w:qFormat/>
    <w:pPr>
      <w:keepNext/>
      <w:outlineLvl w:val="2"/>
    </w:pPr>
    <w:rPr>
      <w:rFonts w:eastAsia="font936"/>
      <w:bCs/>
      <w:i/>
    </w:rPr>
  </w:style>
  <w:style w:type="paragraph" w:styleId="Titolo4">
    <w:name w:val="heading 4"/>
    <w:basedOn w:val="Normale"/>
    <w:qFormat/>
    <w:pPr>
      <w:keepNext/>
      <w:outlineLvl w:val="3"/>
    </w:pPr>
    <w:rPr>
      <w:rFonts w:eastAsia="font936"/>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DefaultParagraphFont">
    <w:name w:val="Default Paragraph Font"/>
  </w:style>
  <w:style w:type="character" w:customStyle="1" w:styleId="Titolo1Carattere">
    <w:name w:val="Titolo 1 Carattere"/>
    <w:rPr>
      <w:rFonts w:ascii="Times New Roman" w:eastAsia="font936" w:hAnsi="Times New Roman" w:cs="Times New Roman"/>
      <w:b/>
      <w:bCs/>
      <w:smallCaps/>
      <w:sz w:val="24"/>
      <w:szCs w:val="28"/>
      <w:lang w:eastAsia="it-IT" w:bidi="it-IT"/>
    </w:rPr>
  </w:style>
  <w:style w:type="character" w:customStyle="1" w:styleId="Titolo2Carattere">
    <w:name w:val="Titolo 2 Carattere"/>
    <w:rPr>
      <w:rFonts w:ascii="Times New Roman" w:eastAsia="font936" w:hAnsi="Times New Roman" w:cs="Times New Roman"/>
      <w:b/>
      <w:bCs/>
      <w:sz w:val="24"/>
      <w:szCs w:val="26"/>
      <w:lang w:eastAsia="it-IT" w:bidi="it-IT"/>
    </w:rPr>
  </w:style>
  <w:style w:type="character" w:customStyle="1" w:styleId="Titolo3Carattere">
    <w:name w:val="Titolo 3 Carattere"/>
    <w:rPr>
      <w:rFonts w:ascii="Times New Roman" w:eastAsia="font936" w:hAnsi="Times New Roman" w:cs="Times New Roman"/>
      <w:bCs/>
      <w:i/>
      <w:sz w:val="24"/>
      <w:lang w:eastAsia="it-IT" w:bidi="it-IT"/>
    </w:rPr>
  </w:style>
  <w:style w:type="character" w:customStyle="1" w:styleId="Titolo4Carattere">
    <w:name w:val="Titolo 4 Carattere"/>
    <w:rPr>
      <w:rFonts w:ascii="Times New Roman" w:eastAsia="font936"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footnotereference">
    <w:name w:val="footnote reference"/>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footnotetext">
    <w:name w:val="footnote text"/>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ListParagraph">
    <w:name w:val="List Paragraph"/>
    <w:basedOn w:val="Normale"/>
    <w:pPr>
      <w:ind w:left="720"/>
      <w:contextualSpacing/>
    </w:pPr>
  </w:style>
  <w:style w:type="paragraph" w:customStyle="1" w:styleId="BalloonText">
    <w:name w:val="Balloon Text"/>
    <w:basedOn w:val="Normale"/>
    <w:pPr>
      <w:spacing w:before="0" w:after="0"/>
    </w:pPr>
    <w:rPr>
      <w:rFonts w:ascii="Tahoma" w:hAnsi="Tahoma" w:cs="Tahoma"/>
      <w:sz w:val="16"/>
      <w:szCs w:val="16"/>
    </w:rPr>
  </w:style>
  <w:style w:type="paragraph" w:customStyle="1" w:styleId="NormalWeb">
    <w:name w:val="Normal (Web)"/>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FCB69-0B2E-4F6D-92F5-333B33CD2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6338</Words>
  <Characters>36131</Characters>
  <DocSecurity>0</DocSecurity>
  <Lines>301</Lines>
  <Paragraphs>84</Paragraphs>
  <ScaleCrop>false</ScaleCrop>
  <HeadingPairs>
    <vt:vector size="2" baseType="variant">
      <vt:variant>
        <vt:lpstr>Titolo</vt:lpstr>
      </vt:variant>
      <vt:variant>
        <vt:i4>1</vt:i4>
      </vt:variant>
    </vt:vector>
  </HeadingPairs>
  <TitlesOfParts>
    <vt:vector size="1" baseType="lpstr">
      <vt:lpstr>Allegato</vt:lpstr>
    </vt:vector>
  </TitlesOfParts>
  <Company/>
  <LinksUpToDate>false</LinksUpToDate>
  <CharactersWithSpaces>42385</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2016-07-15T13:50:00Z</cp:lastPrinted>
  <dcterms:created xsi:type="dcterms:W3CDTF">2022-02-01T18:25:00Z</dcterms:created>
  <dcterms:modified xsi:type="dcterms:W3CDTF">2022-02-01T18:25:00Z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