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>Routing e Switching</w:t>
            </w:r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B2753D" w:rsidRDefault="00F67E91" w:rsidP="00B2753D">
            <w:pPr>
              <w:rPr>
                <w:b/>
              </w:rPr>
            </w:pPr>
            <w:r>
              <w:rPr>
                <w:b/>
              </w:rPr>
              <w:t>5 punti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B2753D" w:rsidRDefault="00F67E91" w:rsidP="00AF77A9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B326E" w14:textId="77777777" w:rsidR="00D336F5" w:rsidRDefault="00D336F5">
      <w:r>
        <w:separator/>
      </w:r>
    </w:p>
  </w:endnote>
  <w:endnote w:type="continuationSeparator" w:id="0">
    <w:p w14:paraId="432FE927" w14:textId="77777777" w:rsidR="00D336F5" w:rsidRDefault="00D3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26FBC" w14:textId="77777777" w:rsidR="00D336F5" w:rsidRDefault="00D336F5">
      <w:r>
        <w:separator/>
      </w:r>
    </w:p>
  </w:footnote>
  <w:footnote w:type="continuationSeparator" w:id="0">
    <w:p w14:paraId="302E4D7B" w14:textId="77777777" w:rsidR="00D336F5" w:rsidRDefault="00D3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0E7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36F5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8860C-69D3-4CB9-9DE5-14C673FE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2089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HP</cp:lastModifiedBy>
  <cp:revision>2</cp:revision>
  <cp:lastPrinted>2018-01-15T11:37:00Z</cp:lastPrinted>
  <dcterms:created xsi:type="dcterms:W3CDTF">2021-11-07T10:39:00Z</dcterms:created>
  <dcterms:modified xsi:type="dcterms:W3CDTF">2021-11-07T10:39:00Z</dcterms:modified>
</cp:coreProperties>
</file>