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9ACB0" w14:textId="353375E5" w:rsidR="006A23D4" w:rsidRDefault="006A23D4" w:rsidP="001B3F44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14:paraId="123EB447" w14:textId="77777777" w:rsidR="006F67D2" w:rsidRDefault="006F67D2" w:rsidP="001B3F44">
      <w:pPr>
        <w:spacing w:line="360" w:lineRule="auto"/>
        <w:rPr>
          <w:sz w:val="24"/>
          <w:szCs w:val="24"/>
        </w:rPr>
      </w:pP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6A23D4" w14:paraId="332AF21B" w14:textId="77777777" w:rsidTr="00AF77A9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2C0CC" w14:textId="59793199" w:rsidR="006A23D4" w:rsidRPr="00224783" w:rsidRDefault="006A23D4" w:rsidP="003329A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</w:r>
            <w:r w:rsidR="00D20A44">
              <w:rPr>
                <w:b/>
                <w:bCs/>
                <w:sz w:val="24"/>
                <w:szCs w:val="24"/>
              </w:rPr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</w:t>
            </w:r>
            <w:r w:rsidR="00D20A44">
              <w:rPr>
                <w:b/>
                <w:sz w:val="28"/>
                <w:szCs w:val="28"/>
              </w:rPr>
              <w:t>GENERICA</w:t>
            </w:r>
            <w:r w:rsidRPr="00224783">
              <w:rPr>
                <w:b/>
                <w:sz w:val="28"/>
                <w:szCs w:val="28"/>
              </w:rPr>
              <w:t xml:space="preserve">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 w:rsidR="00826F20"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INTERNI/ESTERNI</w:t>
            </w:r>
          </w:p>
        </w:tc>
      </w:tr>
      <w:tr w:rsidR="006A23D4" w14:paraId="4FB939EE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22D93" w14:textId="6E959A8B" w:rsidR="007F663F" w:rsidRPr="000E215C" w:rsidRDefault="00AB16D9" w:rsidP="007F663F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Requisiti </w:t>
            </w:r>
            <w:r w:rsidR="007F663F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di ammissione: </w:t>
            </w:r>
            <w:r w:rsidR="006045B0"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B4EF6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50FA67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2FC62" w14:textId="77777777" w:rsidR="006A23D4" w:rsidRDefault="006A23D4" w:rsidP="00AF77A9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166AF8" w14:paraId="378AC009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F042BF" w14:textId="77777777" w:rsidR="00F16308" w:rsidRDefault="00F16308" w:rsidP="00166AF8">
            <w:pPr>
              <w:snapToGrid w:val="0"/>
              <w:rPr>
                <w:b/>
              </w:rPr>
            </w:pPr>
          </w:p>
          <w:p w14:paraId="0F3D405A" w14:textId="77777777" w:rsidR="00166AF8" w:rsidRPr="00166AF8" w:rsidRDefault="00166AF8" w:rsidP="00166AF8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3BDA818E" w14:textId="77777777" w:rsidR="00166AF8" w:rsidRDefault="00166AF8" w:rsidP="00166AF8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48A8FBA7" w14:textId="77777777" w:rsidR="00F16308" w:rsidRDefault="00F16308" w:rsidP="00166AF8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B120F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807B81" w14:textId="77777777" w:rsidR="00166AF8" w:rsidRDefault="00166AF8" w:rsidP="00AF77A9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EC43B" w14:textId="77777777" w:rsidR="00166AF8" w:rsidRDefault="00166AF8" w:rsidP="00AF77A9">
            <w:pPr>
              <w:jc w:val="center"/>
              <w:rPr>
                <w:b/>
              </w:rPr>
            </w:pPr>
          </w:p>
        </w:tc>
      </w:tr>
      <w:tr w:rsidR="006A23D4" w14:paraId="70D3E3ED" w14:textId="77777777" w:rsidTr="00AF77A9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5E060" w14:textId="385EDCD3" w:rsidR="006A23D4" w:rsidRPr="00B2753D" w:rsidRDefault="006A23D4" w:rsidP="006A23D4">
            <w:r w:rsidRPr="00B2753D">
              <w:rPr>
                <w:b/>
              </w:rPr>
              <w:t xml:space="preserve">A1. LAUREA ATTINENTE </w:t>
            </w:r>
            <w:r w:rsidR="00CB54A1" w:rsidRPr="00B2753D">
              <w:rPr>
                <w:b/>
              </w:rPr>
              <w:t xml:space="preserve">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COME DA REQUISITO DI AMMISSIONE</w:t>
            </w:r>
          </w:p>
          <w:p w14:paraId="53ADAB2D" w14:textId="77777777" w:rsidR="006A23D4" w:rsidRPr="00B2753D" w:rsidRDefault="006A23D4" w:rsidP="006A23D4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CB131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768874" w14:textId="77777777" w:rsidR="006A23D4" w:rsidRPr="00B2753D" w:rsidRDefault="006A23D4" w:rsidP="006A23D4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DBA4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13F50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6DF5D" w14:textId="77777777" w:rsidR="006A23D4" w:rsidRDefault="006A23D4" w:rsidP="006A23D4">
            <w:pPr>
              <w:snapToGrid w:val="0"/>
            </w:pPr>
          </w:p>
        </w:tc>
      </w:tr>
      <w:tr w:rsidR="006A23D4" w14:paraId="5FE6AC85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BDF9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FA93" w14:textId="77777777" w:rsidR="006A23D4" w:rsidRPr="00B2753D" w:rsidRDefault="006A23D4" w:rsidP="006A23D4">
            <w:pPr>
              <w:rPr>
                <w:b/>
              </w:rPr>
            </w:pPr>
            <w:r w:rsidRPr="00B2753D">
              <w:t>110 e 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589A8" w14:textId="77777777" w:rsidR="006A23D4" w:rsidRPr="00B2753D" w:rsidRDefault="006A23D4" w:rsidP="006A23D4">
            <w:r w:rsidRPr="00B2753D">
              <w:rPr>
                <w:b/>
              </w:rPr>
              <w:t>2</w:t>
            </w:r>
            <w:r w:rsidR="00154938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3ECAF8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FD7D3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BA4B47" w14:textId="77777777" w:rsidR="006A23D4" w:rsidRDefault="006A23D4" w:rsidP="006A23D4">
            <w:pPr>
              <w:snapToGrid w:val="0"/>
            </w:pPr>
          </w:p>
        </w:tc>
      </w:tr>
      <w:tr w:rsidR="006A23D4" w14:paraId="24E96A3B" w14:textId="77777777" w:rsidTr="00AF77A9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56054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FD5394" w14:textId="77777777" w:rsidR="006A23D4" w:rsidRPr="00B2753D" w:rsidRDefault="00CB54A1" w:rsidP="006A23D4">
            <w:pPr>
              <w:rPr>
                <w:b/>
              </w:rPr>
            </w:pPr>
            <w:r w:rsidRPr="00B2753D">
              <w:t>100 - 110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C1F2B" w14:textId="77777777" w:rsidR="006A23D4" w:rsidRPr="00B2753D" w:rsidRDefault="00154938" w:rsidP="006A23D4">
            <w:r>
              <w:rPr>
                <w:b/>
              </w:rPr>
              <w:t>18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49C9F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95E19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BB2DC" w14:textId="77777777" w:rsidR="006A23D4" w:rsidRDefault="006A23D4" w:rsidP="006A23D4">
            <w:pPr>
              <w:snapToGrid w:val="0"/>
            </w:pPr>
          </w:p>
        </w:tc>
      </w:tr>
      <w:tr w:rsidR="006A23D4" w14:paraId="6E747178" w14:textId="77777777" w:rsidTr="00CB54A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9D17C7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A5E591" w14:textId="77777777" w:rsidR="006A23D4" w:rsidRPr="00B2753D" w:rsidRDefault="00CB54A1" w:rsidP="006A23D4">
            <w:pPr>
              <w:rPr>
                <w:b/>
              </w:rPr>
            </w:pPr>
            <w:r w:rsidRPr="00B2753D">
              <w:t>&lt; 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4AEF7" w14:textId="77777777" w:rsidR="006A23D4" w:rsidRPr="00B2753D" w:rsidRDefault="006A23D4" w:rsidP="006A23D4">
            <w:r w:rsidRPr="00B2753D">
              <w:rPr>
                <w:b/>
              </w:rPr>
              <w:t>15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698F18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77946C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85EA26" w14:textId="77777777" w:rsidR="006A23D4" w:rsidRDefault="006A23D4" w:rsidP="006A23D4">
            <w:pPr>
              <w:snapToGrid w:val="0"/>
            </w:pPr>
          </w:p>
        </w:tc>
      </w:tr>
      <w:tr w:rsidR="00CB54A1" w14:paraId="23F00D86" w14:textId="77777777" w:rsidTr="00CB54A1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31F53E" w14:textId="3AACF4D8" w:rsidR="00CB54A1" w:rsidRPr="00B2753D" w:rsidRDefault="00CB54A1" w:rsidP="006A23D4">
            <w:r w:rsidRPr="00B2753D">
              <w:rPr>
                <w:b/>
              </w:rPr>
              <w:t xml:space="preserve">A2. LAUREA ATTINENTE ALLA </w:t>
            </w:r>
            <w:r w:rsidR="00CA3238" w:rsidRPr="00B2753D">
              <w:rPr>
                <w:b/>
              </w:rPr>
              <w:t>SELEZIONE</w:t>
            </w:r>
            <w:r w:rsidR="006045B0">
              <w:rPr>
                <w:b/>
              </w:rPr>
              <w:t xml:space="preserve"> (INFORMATICA) </w:t>
            </w:r>
          </w:p>
          <w:p w14:paraId="0B9A0DB0" w14:textId="77777777" w:rsidR="00CB54A1" w:rsidRPr="00B2753D" w:rsidRDefault="00CB54A1" w:rsidP="006A23D4">
            <w:pPr>
              <w:rPr>
                <w:b/>
              </w:rPr>
            </w:pPr>
            <w:r w:rsidRPr="00B2753D">
              <w:t>(triennale</w:t>
            </w:r>
            <w:r w:rsidR="008B39B5" w:rsidRPr="00B2753D">
              <w:t>, in alternativa al punto A1</w:t>
            </w:r>
            <w:r w:rsidRPr="00B2753D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BDB53" w14:textId="4A086196" w:rsidR="00CB54A1" w:rsidRPr="00B2753D" w:rsidRDefault="00CB54A1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E9D671" w14:textId="655E92A0" w:rsidR="00CB54A1" w:rsidRPr="00B2753D" w:rsidRDefault="00CB54A1" w:rsidP="006A23D4">
            <w:r w:rsidRPr="00B2753D">
              <w:rPr>
                <w:b/>
              </w:rPr>
              <w:t>1</w:t>
            </w:r>
            <w:r w:rsidR="006045B0"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9E58" w14:textId="77777777" w:rsidR="00CB54A1" w:rsidRPr="00B2753D" w:rsidRDefault="00CB54A1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6206" w14:textId="77777777" w:rsidR="00CB54A1" w:rsidRDefault="00CB54A1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C41AA" w14:textId="77777777" w:rsidR="00CB54A1" w:rsidRDefault="00CB54A1" w:rsidP="006A23D4">
            <w:pPr>
              <w:snapToGrid w:val="0"/>
            </w:pPr>
          </w:p>
        </w:tc>
      </w:tr>
      <w:tr w:rsidR="006A23D4" w14:paraId="145012D5" w14:textId="77777777" w:rsidTr="00CB54A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958383" w14:textId="77777777" w:rsidR="006A23D4" w:rsidRPr="00B2753D" w:rsidRDefault="00CB54A1" w:rsidP="00CA3238">
            <w:r w:rsidRPr="00B2753D">
              <w:rPr>
                <w:b/>
              </w:rPr>
              <w:t xml:space="preserve">A3. </w:t>
            </w:r>
            <w:r w:rsidR="006A23D4" w:rsidRPr="00B2753D">
              <w:rPr>
                <w:b/>
              </w:rPr>
              <w:t>DIPLOMA</w:t>
            </w:r>
            <w:r w:rsidRPr="00B2753D">
              <w:rPr>
                <w:b/>
              </w:rPr>
              <w:t xml:space="preserve"> ATTINENTE ALLA </w:t>
            </w:r>
            <w:r w:rsidR="00CA3238" w:rsidRPr="00B2753D">
              <w:rPr>
                <w:b/>
              </w:rPr>
              <w:t>SELEZIONE</w:t>
            </w:r>
            <w:r w:rsidR="008B39B5" w:rsidRPr="00B2753D">
              <w:rPr>
                <w:b/>
              </w:rPr>
              <w:t xml:space="preserve"> </w:t>
            </w:r>
            <w:r w:rsidR="008B39B5" w:rsidRPr="00B2753D">
              <w:t>(in alternativa ai punti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30DA2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8EDFE8" w14:textId="77777777" w:rsidR="006A23D4" w:rsidRPr="00B2753D" w:rsidRDefault="006A23D4" w:rsidP="006A23D4">
            <w:r w:rsidRPr="00B2753D">
              <w:rPr>
                <w:b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3E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987AC5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AC4E3" w14:textId="77777777" w:rsidR="006A23D4" w:rsidRDefault="006A23D4" w:rsidP="006A23D4">
            <w:pPr>
              <w:snapToGrid w:val="0"/>
            </w:pPr>
          </w:p>
        </w:tc>
      </w:tr>
      <w:tr w:rsidR="009403A8" w14:paraId="7F5FAD97" w14:textId="77777777" w:rsidTr="00AF77A9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9CD326" w14:textId="77777777" w:rsidR="009403A8" w:rsidRPr="00B2753D" w:rsidRDefault="009403A8" w:rsidP="006A23D4">
            <w:pPr>
              <w:rPr>
                <w:b/>
              </w:rPr>
            </w:pPr>
          </w:p>
          <w:p w14:paraId="5C5D278E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7CC348C0" w14:textId="77777777" w:rsidR="009403A8" w:rsidRPr="00B2753D" w:rsidRDefault="009403A8" w:rsidP="006A23D4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6ACAE99B" w14:textId="77777777" w:rsidR="009403A8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70C2E4" w14:textId="77777777" w:rsidR="009403A8" w:rsidRPr="00B2753D" w:rsidRDefault="009403A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F167BD" w14:textId="77777777" w:rsidR="009403A8" w:rsidRDefault="009403A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259F5E" w14:textId="77777777" w:rsidR="009403A8" w:rsidRDefault="009403A8" w:rsidP="006A23D4">
            <w:pPr>
              <w:snapToGrid w:val="0"/>
            </w:pPr>
          </w:p>
        </w:tc>
      </w:tr>
      <w:tr w:rsidR="000E215C" w14:paraId="3D01DBBC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461842" w14:textId="2713357D" w:rsidR="000E215C" w:rsidRPr="00B2753D" w:rsidRDefault="006F67D2" w:rsidP="006A23D4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CISCO CCNA ANTE 2020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D5A65" w14:textId="77777777" w:rsidR="000E215C" w:rsidRPr="00B2753D" w:rsidRDefault="000E215C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193EE" w14:textId="22DA8BD7" w:rsidR="000E215C" w:rsidRDefault="006F67D2" w:rsidP="006A23D4">
            <w:pPr>
              <w:rPr>
                <w:b/>
              </w:rPr>
            </w:pPr>
            <w:r>
              <w:rPr>
                <w:b/>
              </w:rPr>
              <w:t>10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4F6FD" w14:textId="77777777" w:rsidR="000E215C" w:rsidRPr="00B2753D" w:rsidRDefault="000E215C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42679" w14:textId="77777777" w:rsidR="000E215C" w:rsidRDefault="000E215C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AC46" w14:textId="77777777" w:rsidR="000E215C" w:rsidRDefault="000E215C" w:rsidP="006A23D4">
            <w:pPr>
              <w:snapToGrid w:val="0"/>
            </w:pPr>
          </w:p>
        </w:tc>
      </w:tr>
      <w:tr w:rsidR="006A23D4" w14:paraId="538272EA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36EE5" w14:textId="6E44D796" w:rsidR="006A23D4" w:rsidRPr="00B2753D" w:rsidRDefault="009403A8" w:rsidP="006A23D4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4521A8" w:rsidRPr="00B2753D">
              <w:rPr>
                <w:b/>
              </w:rPr>
              <w:t>1</w:t>
            </w:r>
            <w:r w:rsidR="006A23D4" w:rsidRPr="00B2753D">
              <w:rPr>
                <w:b/>
              </w:rPr>
              <w:t xml:space="preserve">. </w:t>
            </w:r>
            <w:r w:rsidR="006045B0">
              <w:rPr>
                <w:b/>
              </w:rPr>
              <w:t>CERTIFICAZIONE CISCO</w:t>
            </w:r>
            <w:r w:rsidR="00F67E91">
              <w:rPr>
                <w:b/>
              </w:rPr>
              <w:t xml:space="preserve"> CCNA 2021 O EQUIVALENTE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12168A" w14:textId="29EF5156" w:rsidR="006A23D4" w:rsidRPr="00B2753D" w:rsidRDefault="006A23D4" w:rsidP="006A23D4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793B0" w14:textId="37F43A0A" w:rsidR="006A23D4" w:rsidRPr="00B2753D" w:rsidRDefault="00E070EE" w:rsidP="006A23D4">
            <w:r>
              <w:rPr>
                <w:b/>
              </w:rPr>
              <w:t>15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97B9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041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28A5A" w14:textId="77777777" w:rsidR="006A23D4" w:rsidRDefault="006A23D4" w:rsidP="006A23D4">
            <w:pPr>
              <w:snapToGrid w:val="0"/>
            </w:pPr>
          </w:p>
        </w:tc>
      </w:tr>
      <w:tr w:rsidR="00F67E91" w14:paraId="72CB3317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F92FEA" w14:textId="0BC39A1C" w:rsidR="00F67E91" w:rsidRPr="00B2753D" w:rsidRDefault="00F67E91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 xml:space="preserve">CERTIFICAZIONE CISCO CCNP </w:t>
            </w:r>
            <w:r w:rsidRPr="00F67E91">
              <w:rPr>
                <w:rStyle w:val="h3"/>
                <w:b/>
                <w:bCs/>
              </w:rPr>
              <w:t>Routing e Switching</w:t>
            </w:r>
            <w:r>
              <w:rPr>
                <w:b/>
              </w:rPr>
              <w:t xml:space="preserve"> O EQUIVALENTE (in alternativa al punto B1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AFD502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BA5FD" w14:textId="53771749" w:rsidR="00F67E91" w:rsidRDefault="00F67E91" w:rsidP="00B2753D">
            <w:pPr>
              <w:rPr>
                <w:b/>
              </w:rPr>
            </w:pPr>
            <w:r>
              <w:rPr>
                <w:b/>
              </w:rPr>
              <w:t>2</w:t>
            </w:r>
            <w:r w:rsidR="00E070EE">
              <w:rPr>
                <w:b/>
              </w:rPr>
              <w:t xml:space="preserve">0 </w:t>
            </w:r>
            <w:r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6BA2EB" w14:textId="77777777" w:rsidR="00F67E91" w:rsidRPr="00B2753D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55DA33" w14:textId="77777777" w:rsidR="00F67E91" w:rsidRPr="00BF2C99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0C5A5" w14:textId="77777777" w:rsidR="00F67E91" w:rsidRDefault="00F67E91" w:rsidP="00AF77A9"/>
        </w:tc>
      </w:tr>
      <w:tr w:rsidR="00F67E91" w:rsidRPr="00F67E91" w14:paraId="4C764AC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7C4C6" w14:textId="56669563" w:rsidR="00F67E91" w:rsidRPr="00F67E91" w:rsidRDefault="00F67E91" w:rsidP="004521A8">
            <w:pPr>
              <w:rPr>
                <w:b/>
              </w:rPr>
            </w:pPr>
            <w:r w:rsidRPr="00F67E91">
              <w:rPr>
                <w:b/>
              </w:rPr>
              <w:t>B3. CERTIFICAZIONE CISCO EXPERT LEVEL O E</w:t>
            </w:r>
            <w:r>
              <w:rPr>
                <w:b/>
              </w:rPr>
              <w:t>QUIVALENTE</w:t>
            </w:r>
            <w:r w:rsidR="00E070EE">
              <w:rPr>
                <w:b/>
              </w:rPr>
              <w:t xml:space="preserve"> (in alternativa ai punti B1 e B2)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34BE44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74047B" w14:textId="17624973" w:rsidR="00F67E91" w:rsidRPr="00F67E91" w:rsidRDefault="00E070EE" w:rsidP="00B2753D">
            <w:pPr>
              <w:rPr>
                <w:b/>
              </w:rPr>
            </w:pPr>
            <w:r>
              <w:rPr>
                <w:b/>
              </w:rPr>
              <w:t>25</w:t>
            </w:r>
            <w:r w:rsidR="00F67E91">
              <w:rPr>
                <w:b/>
              </w:rPr>
              <w:t xml:space="preserve">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DCAAFC" w14:textId="77777777" w:rsidR="00F67E91" w:rsidRPr="00F67E91" w:rsidRDefault="00F67E91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8909D" w14:textId="77777777" w:rsidR="00F67E91" w:rsidRPr="00F67E91" w:rsidRDefault="00F67E91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0B5AC" w14:textId="77777777" w:rsidR="00F67E91" w:rsidRPr="00F67E91" w:rsidRDefault="00F67E91" w:rsidP="00AF77A9"/>
        </w:tc>
      </w:tr>
      <w:tr w:rsidR="004521A8" w14:paraId="2EBEAE90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7F5B24" w14:textId="56ED6311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4</w:t>
            </w:r>
            <w:r w:rsidRPr="00B2753D">
              <w:rPr>
                <w:b/>
              </w:rPr>
              <w:t>. COMPETENZE LINGUISTICHE CERTIFICATE LIVELLO C1</w:t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D84FA5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741F12" w14:textId="6680752F" w:rsidR="004521A8" w:rsidRPr="00B2753D" w:rsidRDefault="00F67E91" w:rsidP="00B2753D">
            <w:pPr>
              <w:rPr>
                <w:b/>
              </w:rPr>
            </w:pPr>
            <w:r>
              <w:rPr>
                <w:b/>
              </w:rPr>
              <w:t>5 punti</w:t>
            </w:r>
            <w:r w:rsidR="00B2753D">
              <w:rPr>
                <w:b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D8BCE0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D28DDA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8D20B" w14:textId="77777777" w:rsidR="004521A8" w:rsidRDefault="004521A8" w:rsidP="00AF77A9"/>
        </w:tc>
      </w:tr>
      <w:tr w:rsidR="004521A8" w14:paraId="084DB22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3B977D" w14:textId="1A821A43" w:rsidR="004521A8" w:rsidRPr="00B2753D" w:rsidRDefault="00F16308" w:rsidP="004521A8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 w:rsidR="00F67E91">
              <w:rPr>
                <w:b/>
              </w:rPr>
              <w:t>5</w:t>
            </w:r>
            <w:r w:rsidR="004521A8" w:rsidRPr="00B2753D">
              <w:rPr>
                <w:b/>
              </w:rPr>
              <w:t>. COMPETENZE LINGUISTICHE CERTIFICATE LIVELLO B2</w:t>
            </w:r>
            <w:r w:rsidR="002E6215">
              <w:rPr>
                <w:b/>
              </w:rPr>
              <w:t xml:space="preserve"> </w:t>
            </w:r>
            <w:r w:rsidR="002E6215" w:rsidRPr="002E6215">
              <w:t>(in alternativa a C1)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F73B2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7652FA" w14:textId="1439941F" w:rsidR="004521A8" w:rsidRPr="00B2753D" w:rsidRDefault="00F67E91" w:rsidP="00AF77A9">
            <w:pPr>
              <w:rPr>
                <w:b/>
              </w:rPr>
            </w:pPr>
            <w:r>
              <w:rPr>
                <w:b/>
              </w:rPr>
              <w:t>3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59F618" w14:textId="77777777" w:rsidR="004521A8" w:rsidRPr="00B2753D" w:rsidRDefault="004521A8" w:rsidP="00AF77A9">
            <w:pPr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42D62D" w14:textId="77777777" w:rsidR="004521A8" w:rsidRPr="00BF2C99" w:rsidRDefault="004521A8" w:rsidP="00AF77A9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1F7163" w14:textId="77777777" w:rsidR="004521A8" w:rsidRDefault="004521A8" w:rsidP="00AF77A9"/>
        </w:tc>
      </w:tr>
      <w:tr w:rsidR="006A23D4" w14:paraId="309EDCE3" w14:textId="77777777" w:rsidTr="00AF77A9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4896C" w14:textId="77777777" w:rsidR="00166AF8" w:rsidRPr="00B2753D" w:rsidRDefault="00166AF8" w:rsidP="004521A8">
            <w:pPr>
              <w:rPr>
                <w:b/>
              </w:rPr>
            </w:pPr>
          </w:p>
          <w:p w14:paraId="2668EF91" w14:textId="77777777" w:rsidR="004521A8" w:rsidRPr="00B2753D" w:rsidRDefault="004521A8" w:rsidP="004521A8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22BB66C5" w14:textId="77777777" w:rsidR="006A23D4" w:rsidRPr="00B2753D" w:rsidRDefault="006A23D4" w:rsidP="004521A8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0A6245EC" w14:textId="77777777" w:rsidR="00166AF8" w:rsidRPr="00B2753D" w:rsidRDefault="00166AF8" w:rsidP="004521A8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1249B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63F2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183ED" w14:textId="77777777" w:rsidR="006A23D4" w:rsidRDefault="006A23D4" w:rsidP="006A23D4">
            <w:pPr>
              <w:snapToGrid w:val="0"/>
            </w:pPr>
          </w:p>
        </w:tc>
      </w:tr>
      <w:tr w:rsidR="001C0BE8" w14:paraId="4AC6CCBB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39CAAA" w14:textId="166D0F71" w:rsidR="001C0BE8" w:rsidRPr="00B2753D" w:rsidRDefault="001C0BE8" w:rsidP="001C0BE8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1</w:t>
            </w:r>
            <w:r w:rsidRPr="00B2753D">
              <w:rPr>
                <w:b/>
              </w:rPr>
              <w:t xml:space="preserve">. ESPERIENZE DI DOCENZA O COLLABORAZIONE CON UNIVERSITA’ </w:t>
            </w:r>
            <w:r w:rsidR="00A727B4" w:rsidRPr="00B2753D">
              <w:rPr>
                <w:b/>
              </w:rPr>
              <w:t xml:space="preserve">(min. 20 ore)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0B7FF" w14:textId="58551DEA" w:rsidR="001C0BE8" w:rsidRPr="00B2753D" w:rsidRDefault="001C0BE8" w:rsidP="006A23D4">
            <w:r w:rsidRPr="00B2753D">
              <w:t xml:space="preserve">Max </w:t>
            </w:r>
            <w:r w:rsidR="00E070EE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F7C1E" w14:textId="31A19DD0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>3</w:t>
            </w:r>
            <w:r w:rsidR="001C0BE8" w:rsidRPr="00B2753D">
              <w:rPr>
                <w:b/>
              </w:rPr>
              <w:t xml:space="preserve"> punti </w:t>
            </w:r>
            <w:proofErr w:type="spellStart"/>
            <w:r w:rsidR="001C0BE8" w:rsidRPr="00B2753D">
              <w:rPr>
                <w:b/>
              </w:rPr>
              <w:t>cad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5381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555613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40B6A" w14:textId="77777777" w:rsidR="001C0BE8" w:rsidRDefault="001C0BE8" w:rsidP="006A23D4">
            <w:pPr>
              <w:snapToGrid w:val="0"/>
            </w:pPr>
          </w:p>
        </w:tc>
      </w:tr>
      <w:tr w:rsidR="001C0BE8" w14:paraId="3ED7790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A8F913" w14:textId="5FA3EA3A" w:rsidR="001C0BE8" w:rsidRPr="00B2753D" w:rsidRDefault="001C0BE8" w:rsidP="00DB2FBF">
            <w:pPr>
              <w:rPr>
                <w:b/>
              </w:rPr>
            </w:pPr>
            <w:r w:rsidRPr="00B2753D">
              <w:rPr>
                <w:b/>
              </w:rPr>
              <w:t>C</w:t>
            </w:r>
            <w:r w:rsidR="00E070EE">
              <w:rPr>
                <w:b/>
              </w:rPr>
              <w:t>2</w:t>
            </w:r>
            <w:r w:rsidRPr="00B2753D">
              <w:rPr>
                <w:b/>
              </w:rPr>
              <w:t xml:space="preserve">. ESPERIENZE DI </w:t>
            </w:r>
            <w:r w:rsidR="00DB2FBF" w:rsidRPr="00B2753D">
              <w:rPr>
                <w:b/>
              </w:rPr>
              <w:t xml:space="preserve">DOCENZA (min. </w:t>
            </w:r>
            <w:r w:rsidR="00A727B4" w:rsidRPr="00B2753D">
              <w:rPr>
                <w:b/>
              </w:rPr>
              <w:t>2</w:t>
            </w:r>
            <w:r w:rsidR="00DB2FBF" w:rsidRPr="00B2753D">
              <w:rPr>
                <w:b/>
              </w:rPr>
              <w:t xml:space="preserve">0 ore) </w:t>
            </w:r>
            <w:r w:rsidRPr="00B2753D">
              <w:rPr>
                <w:b/>
              </w:rPr>
              <w:t>NEI PROGETTI FINANZIATI DAL FONDO SOCIALE EUROPEO</w:t>
            </w:r>
            <w:r w:rsidR="008B39B5" w:rsidRPr="00B2753D">
              <w:rPr>
                <w:b/>
              </w:rPr>
              <w:t xml:space="preserve"> (PON – POR)</w:t>
            </w:r>
            <w:r w:rsidRPr="00B2753D">
              <w:rPr>
                <w:b/>
              </w:rPr>
              <w:t xml:space="preserve"> </w:t>
            </w:r>
            <w:r w:rsidR="00E070EE">
              <w:rPr>
                <w:b/>
              </w:rPr>
              <w:t>INERENTI ALLA PROGETTAZIONE DELLE RETI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83142" w14:textId="5DD27D42" w:rsidR="001C0BE8" w:rsidRPr="00B2753D" w:rsidRDefault="001C0BE8" w:rsidP="00B2753D">
            <w:r w:rsidRPr="00B2753D">
              <w:t xml:space="preserve">Max </w:t>
            </w:r>
            <w:r w:rsidR="00B2753D">
              <w:t>5</w:t>
            </w:r>
            <w:r w:rsidR="002E6215">
              <w:t xml:space="preserve">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68546" w14:textId="41FF3D2E" w:rsidR="001C0BE8" w:rsidRPr="00B2753D" w:rsidRDefault="00E070EE" w:rsidP="006A23D4">
            <w:pPr>
              <w:rPr>
                <w:b/>
              </w:rPr>
            </w:pPr>
            <w:r>
              <w:rPr>
                <w:b/>
              </w:rPr>
              <w:t xml:space="preserve">2 </w:t>
            </w:r>
            <w:r w:rsidR="001C0BE8" w:rsidRPr="00B2753D">
              <w:rPr>
                <w:b/>
              </w:rPr>
              <w:t>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A38F2C" w14:textId="77777777" w:rsidR="001C0BE8" w:rsidRPr="00B2753D" w:rsidRDefault="001C0BE8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3C11" w14:textId="77777777" w:rsidR="001C0BE8" w:rsidRDefault="001C0BE8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E50AAE" w14:textId="77777777" w:rsidR="001C0BE8" w:rsidRDefault="001C0BE8" w:rsidP="006A23D4">
            <w:pPr>
              <w:snapToGrid w:val="0"/>
            </w:pPr>
          </w:p>
        </w:tc>
      </w:tr>
      <w:tr w:rsidR="00405A79" w14:paraId="2F8E8045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55F8A" w14:textId="2F81813A" w:rsidR="00405A79" w:rsidRPr="00B2753D" w:rsidRDefault="00627A29" w:rsidP="00AF77A9">
            <w:pPr>
              <w:rPr>
                <w:b/>
              </w:rPr>
            </w:pPr>
            <w:r>
              <w:rPr>
                <w:b/>
              </w:rPr>
              <w:lastRenderedPageBreak/>
              <w:t>C</w:t>
            </w:r>
            <w:r w:rsidR="00E070EE">
              <w:rPr>
                <w:b/>
              </w:rPr>
              <w:t>3</w:t>
            </w:r>
            <w:r>
              <w:rPr>
                <w:b/>
              </w:rPr>
              <w:t xml:space="preserve">. </w:t>
            </w:r>
            <w:r w:rsidR="00E070EE">
              <w:rPr>
                <w:b/>
              </w:rPr>
              <w:t xml:space="preserve">ALTRI </w:t>
            </w:r>
            <w:r w:rsidR="00405A79">
              <w:rPr>
                <w:b/>
              </w:rPr>
              <w:t xml:space="preserve">INCARICHI DI PROGETTISTA IN PROGETTI FINANZIATI DAL FONDO SOCIALE EUROPEO (FESR) </w:t>
            </w:r>
            <w:r w:rsidR="002E6215" w:rsidRPr="002E6215">
              <w:t>(</w:t>
            </w:r>
            <w:r w:rsidR="00405A79" w:rsidRPr="002E6215">
              <w:t>Solo per esperta progettista FESR</w:t>
            </w:r>
            <w:r w:rsidR="002E6215" w:rsidRPr="002E6215">
              <w:t>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EE416" w14:textId="689C5283" w:rsidR="00405A79" w:rsidRPr="00B2753D" w:rsidRDefault="002E6215" w:rsidP="00B2753D">
            <w:r w:rsidRPr="002E6215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80F2C0" w14:textId="5FD05555" w:rsidR="00405A79" w:rsidRDefault="00E070EE" w:rsidP="00AF77A9">
            <w:pPr>
              <w:rPr>
                <w:b/>
              </w:rPr>
            </w:pPr>
            <w:r>
              <w:rPr>
                <w:b/>
              </w:rPr>
              <w:t>1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ED8E4E" w14:textId="77777777" w:rsidR="00405A79" w:rsidRPr="00B2753D" w:rsidRDefault="00405A79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94F60" w14:textId="77777777" w:rsidR="00405A79" w:rsidRDefault="00405A79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71E9F" w14:textId="77777777" w:rsidR="00405A79" w:rsidRDefault="00405A79" w:rsidP="006A23D4">
            <w:pPr>
              <w:snapToGrid w:val="0"/>
            </w:pPr>
          </w:p>
        </w:tc>
      </w:tr>
      <w:tr w:rsidR="00154938" w14:paraId="17482082" w14:textId="77777777" w:rsidTr="00D67B43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56A8D3" w14:textId="5451F55B" w:rsidR="00154938" w:rsidRPr="00DC3B6C" w:rsidRDefault="00DC3B6C" w:rsidP="002C2EB2">
            <w:pPr>
              <w:rPr>
                <w:b/>
              </w:rPr>
            </w:pPr>
            <w:r>
              <w:rPr>
                <w:b/>
              </w:rPr>
              <w:t>C</w:t>
            </w:r>
            <w:r w:rsidR="00E070EE">
              <w:rPr>
                <w:b/>
              </w:rPr>
              <w:t>4</w:t>
            </w:r>
            <w:r w:rsidR="00154938" w:rsidRPr="00DC3B6C">
              <w:rPr>
                <w:b/>
              </w:rPr>
              <w:t>. C</w:t>
            </w:r>
            <w:r w:rsidR="00E070EE">
              <w:rPr>
                <w:b/>
              </w:rPr>
              <w:t xml:space="preserve">OMPETENZE </w:t>
            </w:r>
            <w:r w:rsidR="00154938"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9777CD" w14:textId="5DEB31FB" w:rsidR="00154938" w:rsidRPr="00D4559E" w:rsidRDefault="00154938" w:rsidP="002C2EB2">
            <w:r w:rsidRPr="00D4559E"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DBC272" w14:textId="182D769C" w:rsidR="00154938" w:rsidRPr="00497126" w:rsidRDefault="00E070EE" w:rsidP="002C2EB2">
            <w:pPr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154938"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F7A7D" w14:textId="77777777" w:rsidR="00154938" w:rsidRPr="00D4559E" w:rsidRDefault="00154938" w:rsidP="002C2EB2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CAD68A" w14:textId="77777777" w:rsidR="00154938" w:rsidRPr="00D4559E" w:rsidRDefault="00154938" w:rsidP="002C2EB2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550C3" w14:textId="77777777" w:rsidR="00154938" w:rsidRDefault="00154938" w:rsidP="002C2EB2"/>
        </w:tc>
      </w:tr>
      <w:tr w:rsidR="006A23D4" w14:paraId="39C820E9" w14:textId="77777777" w:rsidTr="00AF77A9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E2A2" w14:textId="77777777" w:rsidR="006A23D4" w:rsidRPr="00B2753D" w:rsidRDefault="006A23D4" w:rsidP="006A23D4">
            <w:r w:rsidRPr="00B2753D">
              <w:rPr>
                <w:b/>
              </w:rPr>
              <w:t>C1</w:t>
            </w:r>
            <w:r w:rsidR="00DC3B6C">
              <w:rPr>
                <w:b/>
              </w:rPr>
              <w:t>2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A3EAA" w14:textId="52BC551D" w:rsidR="006A23D4" w:rsidRPr="00B2753D" w:rsidRDefault="008B39B5" w:rsidP="006A23D4">
            <w:pPr>
              <w:rPr>
                <w:b/>
              </w:rPr>
            </w:pPr>
            <w:r w:rsidRPr="00B2753D">
              <w:t xml:space="preserve">Max. </w:t>
            </w:r>
            <w:r w:rsidR="00497126"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2C31F" w14:textId="6B9BA371" w:rsidR="006A23D4" w:rsidRPr="00B2753D" w:rsidRDefault="00E070EE" w:rsidP="006A23D4">
            <w:r>
              <w:rPr>
                <w:b/>
              </w:rPr>
              <w:t>2</w:t>
            </w:r>
            <w:r w:rsidR="008B39B5"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43B0D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A43CD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06C2" w14:textId="77777777" w:rsidR="006A23D4" w:rsidRDefault="006A23D4" w:rsidP="006A23D4">
            <w:pPr>
              <w:snapToGrid w:val="0"/>
            </w:pPr>
          </w:p>
        </w:tc>
      </w:tr>
      <w:tr w:rsidR="006A23D4" w14:paraId="2624CDC3" w14:textId="77777777" w:rsidTr="00E34AE2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A35BB7" w14:textId="5C18A7CF" w:rsidR="006A23D4" w:rsidRPr="00B2753D" w:rsidRDefault="006A23D4" w:rsidP="006A23D4">
            <w:r w:rsidRPr="00B2753D">
              <w:rPr>
                <w:b/>
              </w:rPr>
              <w:t>TOTALE</w:t>
            </w:r>
            <w:r w:rsidR="00E070EE"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0269DA" w14:textId="77777777" w:rsidR="006A23D4" w:rsidRPr="00B2753D" w:rsidRDefault="006A23D4" w:rsidP="006A23D4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39906" w14:textId="77777777" w:rsidR="006A23D4" w:rsidRDefault="006A23D4" w:rsidP="006A23D4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26A4D" w14:textId="77777777" w:rsidR="006A23D4" w:rsidRDefault="006A23D4" w:rsidP="006A23D4">
            <w:pPr>
              <w:snapToGrid w:val="0"/>
            </w:pPr>
          </w:p>
        </w:tc>
      </w:tr>
    </w:tbl>
    <w:p w14:paraId="6CF677BF" w14:textId="77777777" w:rsidR="006A23D4" w:rsidRDefault="006A23D4" w:rsidP="006A23D4"/>
    <w:p w14:paraId="016F91C1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303747CB" w14:textId="77777777" w:rsidR="00AF77A9" w:rsidRDefault="00AF77A9" w:rsidP="00F16308">
      <w:pPr>
        <w:spacing w:line="360" w:lineRule="auto"/>
        <w:rPr>
          <w:sz w:val="24"/>
          <w:szCs w:val="24"/>
        </w:rPr>
      </w:pPr>
    </w:p>
    <w:p w14:paraId="53CA16CE" w14:textId="77777777" w:rsidR="006A23D4" w:rsidRPr="00661E14" w:rsidRDefault="006A23D4" w:rsidP="006A23D4">
      <w:pPr>
        <w:rPr>
          <w:sz w:val="24"/>
          <w:szCs w:val="24"/>
        </w:rPr>
      </w:pPr>
    </w:p>
    <w:sectPr w:rsidR="006A23D4" w:rsidRPr="00661E1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B326E" w14:textId="77777777" w:rsidR="00D336F5" w:rsidRDefault="00D336F5">
      <w:r>
        <w:separator/>
      </w:r>
    </w:p>
  </w:endnote>
  <w:endnote w:type="continuationSeparator" w:id="0">
    <w:p w14:paraId="432FE927" w14:textId="77777777" w:rsidR="00D336F5" w:rsidRDefault="00D33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726FBC" w14:textId="77777777" w:rsidR="00D336F5" w:rsidRDefault="00D336F5">
      <w:r>
        <w:separator/>
      </w:r>
    </w:p>
  </w:footnote>
  <w:footnote w:type="continuationSeparator" w:id="0">
    <w:p w14:paraId="302E4D7B" w14:textId="77777777" w:rsidR="00D336F5" w:rsidRDefault="00D336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2"/>
  </w:num>
  <w:num w:numId="3">
    <w:abstractNumId w:val="0"/>
  </w:num>
  <w:num w:numId="4">
    <w:abstractNumId w:val="1"/>
  </w:num>
  <w:num w:numId="5">
    <w:abstractNumId w:val="2"/>
  </w:num>
  <w:num w:numId="6">
    <w:abstractNumId w:val="10"/>
  </w:num>
  <w:num w:numId="7">
    <w:abstractNumId w:val="6"/>
  </w:num>
  <w:num w:numId="8">
    <w:abstractNumId w:val="16"/>
  </w:num>
  <w:num w:numId="9">
    <w:abstractNumId w:val="4"/>
  </w:num>
  <w:num w:numId="10">
    <w:abstractNumId w:val="9"/>
  </w:num>
  <w:num w:numId="11">
    <w:abstractNumId w:val="15"/>
  </w:num>
  <w:num w:numId="12">
    <w:abstractNumId w:val="13"/>
  </w:num>
  <w:num w:numId="13">
    <w:abstractNumId w:val="7"/>
  </w:num>
  <w:num w:numId="14">
    <w:abstractNumId w:val="11"/>
  </w:num>
  <w:num w:numId="15">
    <w:abstractNumId w:val="14"/>
  </w:num>
  <w:num w:numId="16">
    <w:abstractNumId w:val="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118"/>
    <w:rsid w:val="00692070"/>
    <w:rsid w:val="006A149B"/>
    <w:rsid w:val="006A23D4"/>
    <w:rsid w:val="006A73FD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0E7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36F5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C8860C-69D3-4CB9-9DE5-14C673FED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2089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HP</cp:lastModifiedBy>
  <cp:revision>2</cp:revision>
  <cp:lastPrinted>2018-01-15T11:37:00Z</cp:lastPrinted>
  <dcterms:created xsi:type="dcterms:W3CDTF">2021-11-07T10:39:00Z</dcterms:created>
  <dcterms:modified xsi:type="dcterms:W3CDTF">2021-11-07T10:39:00Z</dcterms:modified>
</cp:coreProperties>
</file>