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5E5" w:rsidRPr="008644A7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Theme="minorHAnsi" w:hAnsiTheme="minorHAnsi" w:cstheme="minorHAnsi"/>
          <w:u w:val="single"/>
          <w:lang w:eastAsia="ar-SA"/>
        </w:rPr>
      </w:pPr>
      <w:bookmarkStart w:id="0" w:name="_GoBack"/>
      <w:bookmarkEnd w:id="0"/>
      <w:r w:rsidRPr="008644A7">
        <w:rPr>
          <w:rFonts w:asciiTheme="minorHAnsi" w:hAnsiTheme="minorHAnsi" w:cstheme="minorHAnsi"/>
          <w:b/>
          <w:u w:val="single"/>
          <w:lang w:eastAsia="ar-SA"/>
        </w:rPr>
        <w:t xml:space="preserve">ALLEGATO </w:t>
      </w:r>
      <w:r w:rsidR="00207F13" w:rsidRPr="008644A7">
        <w:rPr>
          <w:rFonts w:asciiTheme="minorHAnsi" w:hAnsiTheme="minorHAnsi" w:cstheme="minorHAnsi"/>
          <w:b/>
          <w:u w:val="single"/>
          <w:lang w:eastAsia="ar-SA"/>
        </w:rPr>
        <w:t>B</w:t>
      </w:r>
      <w:r w:rsidR="00207F13" w:rsidRPr="008644A7">
        <w:rPr>
          <w:rFonts w:asciiTheme="minorHAnsi" w:hAnsiTheme="minorHAnsi" w:cstheme="minorHAnsi"/>
          <w:u w:val="single"/>
          <w:lang w:eastAsia="ar-SA"/>
        </w:rPr>
        <w:t xml:space="preserve"> (valutazione titoli)</w:t>
      </w:r>
    </w:p>
    <w:p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9105E5" w:rsidRPr="008644A7" w:rsidRDefault="009105E5" w:rsidP="00EC674C">
      <w:pPr>
        <w:autoSpaceDE w:val="0"/>
        <w:ind w:left="6249"/>
        <w:jc w:val="both"/>
        <w:rPr>
          <w:rFonts w:asciiTheme="minorHAnsi" w:hAnsiTheme="minorHAnsi" w:cstheme="minorHAnsi"/>
          <w:sz w:val="22"/>
          <w:szCs w:val="22"/>
        </w:rPr>
      </w:pPr>
      <w:r w:rsidRPr="008644A7">
        <w:rPr>
          <w:rFonts w:asciiTheme="minorHAnsi" w:hAnsiTheme="minorHAnsi" w:cstheme="minorHAnsi"/>
          <w:sz w:val="22"/>
          <w:szCs w:val="22"/>
        </w:rPr>
        <w:t>Al Dirigente Scolastico</w:t>
      </w:r>
      <w:r w:rsidR="00EC674C" w:rsidRPr="008644A7">
        <w:rPr>
          <w:rFonts w:asciiTheme="minorHAnsi" w:hAnsiTheme="minorHAnsi" w:cstheme="minorHAnsi"/>
          <w:sz w:val="22"/>
          <w:szCs w:val="22"/>
        </w:rPr>
        <w:t xml:space="preserve"> I.C. G. Marconi</w:t>
      </w:r>
    </w:p>
    <w:p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:rsidR="00207F13" w:rsidRPr="008644A7" w:rsidRDefault="00207F13" w:rsidP="00296B81">
      <w:pPr>
        <w:spacing w:before="79"/>
        <w:ind w:right="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44A7">
        <w:rPr>
          <w:rFonts w:asciiTheme="minorHAnsi" w:hAnsiTheme="minorHAnsi" w:cstheme="minorHAnsi"/>
          <w:b/>
          <w:sz w:val="22"/>
          <w:szCs w:val="22"/>
        </w:rPr>
        <w:t xml:space="preserve">Dichiarazione titoli posseduti da allegare all’istanza di partecipazione per il reclutamento della figura </w:t>
      </w:r>
      <w:r w:rsidR="008F1602">
        <w:rPr>
          <w:rFonts w:asciiTheme="minorHAnsi" w:hAnsiTheme="minorHAnsi" w:cstheme="minorHAnsi"/>
          <w:b/>
          <w:sz w:val="22"/>
          <w:szCs w:val="22"/>
        </w:rPr>
        <w:t>per SUPPORTO AMMINISTRATIVO</w:t>
      </w:r>
      <w:r w:rsidRPr="008644A7">
        <w:rPr>
          <w:rFonts w:asciiTheme="minorHAnsi" w:hAnsiTheme="minorHAnsi" w:cstheme="minorHAnsi"/>
          <w:b/>
          <w:sz w:val="22"/>
          <w:szCs w:val="22"/>
        </w:rPr>
        <w:t>.</w:t>
      </w:r>
    </w:p>
    <w:p w:rsidR="00207F13" w:rsidRPr="003F1A28" w:rsidRDefault="00207F13" w:rsidP="00296B81">
      <w:pPr>
        <w:spacing w:before="79"/>
        <w:ind w:right="1135"/>
        <w:jc w:val="both"/>
        <w:rPr>
          <w:rFonts w:asciiTheme="minorHAnsi" w:hAnsiTheme="minorHAnsi" w:cstheme="minorHAnsi"/>
          <w:b/>
          <w:sz w:val="10"/>
        </w:rPr>
      </w:pPr>
    </w:p>
    <w:p w:rsidR="00207F13" w:rsidRPr="00B617A8" w:rsidRDefault="00207F13" w:rsidP="00296B81">
      <w:pPr>
        <w:pStyle w:val="Corpotesto"/>
        <w:spacing w:before="1" w:line="276" w:lineRule="auto"/>
        <w:ind w:right="4"/>
        <w:rPr>
          <w:rFonts w:asciiTheme="minorHAnsi" w:hAnsiTheme="minorHAnsi" w:cstheme="minorHAnsi"/>
          <w:b/>
          <w:szCs w:val="22"/>
        </w:rPr>
      </w:pPr>
      <w:r w:rsidRPr="00B617A8">
        <w:rPr>
          <w:rFonts w:asciiTheme="minorHAnsi" w:hAnsiTheme="minorHAnsi" w:cstheme="minorHAnsi"/>
          <w:szCs w:val="22"/>
        </w:rPr>
        <w:t xml:space="preserve">Il/La sottoscritto/a </w:t>
      </w:r>
      <w:r w:rsidRPr="00B617A8">
        <w:rPr>
          <w:rFonts w:asciiTheme="minorHAnsi" w:hAnsiTheme="minorHAnsi" w:cstheme="minorHAnsi"/>
          <w:szCs w:val="22"/>
        </w:rPr>
        <w:tab/>
        <w:t>______</w:t>
      </w:r>
      <w:r>
        <w:rPr>
          <w:rFonts w:asciiTheme="minorHAnsi" w:hAnsiTheme="minorHAnsi" w:cstheme="minorHAnsi"/>
          <w:szCs w:val="22"/>
        </w:rPr>
        <w:t>___________________________________________________</w:t>
      </w:r>
      <w:r w:rsidRPr="00B617A8">
        <w:rPr>
          <w:rFonts w:asciiTheme="minorHAnsi" w:hAnsiTheme="minorHAnsi" w:cstheme="minorHAnsi"/>
          <w:szCs w:val="22"/>
        </w:rPr>
        <w:t>nato/a a ________________</w:t>
      </w:r>
      <w:r>
        <w:rPr>
          <w:rFonts w:asciiTheme="minorHAnsi" w:hAnsiTheme="minorHAnsi" w:cstheme="minorHAnsi"/>
          <w:szCs w:val="22"/>
        </w:rPr>
        <w:t>__________________________</w:t>
      </w:r>
      <w:r w:rsidRPr="00B617A8">
        <w:rPr>
          <w:rFonts w:asciiTheme="minorHAnsi" w:hAnsiTheme="minorHAnsi" w:cstheme="minorHAnsi"/>
          <w:szCs w:val="22"/>
        </w:rPr>
        <w:t xml:space="preserve">______ </w:t>
      </w:r>
      <w:r>
        <w:rPr>
          <w:rFonts w:asciiTheme="minorHAnsi" w:hAnsiTheme="minorHAnsi" w:cstheme="minorHAnsi"/>
          <w:szCs w:val="22"/>
        </w:rPr>
        <w:t>il _____________________________ residente a</w:t>
      </w:r>
      <w:r w:rsidRPr="00B617A8">
        <w:rPr>
          <w:rFonts w:asciiTheme="minorHAnsi" w:hAnsiTheme="minorHAnsi" w:cstheme="minorHAnsi"/>
          <w:szCs w:val="22"/>
        </w:rPr>
        <w:t>___________________________________ Via ____________</w:t>
      </w:r>
      <w:r>
        <w:rPr>
          <w:rFonts w:asciiTheme="minorHAnsi" w:hAnsiTheme="minorHAnsi" w:cstheme="minorHAnsi"/>
          <w:szCs w:val="22"/>
        </w:rPr>
        <w:t>__________________</w:t>
      </w:r>
      <w:r w:rsidRPr="00B617A8">
        <w:rPr>
          <w:rFonts w:asciiTheme="minorHAnsi" w:hAnsiTheme="minorHAnsi" w:cstheme="minorHAnsi"/>
          <w:szCs w:val="22"/>
        </w:rPr>
        <w:t>, ai sensi del D.P.R. 28.12.2000, n.445 (Testo unico delle disposizioni legislative e regolamentari in materia di documentazione amministrativa), consapevole delle responsabilità civili e penali cui va incontro in caso di dichiarazioni non corrispondenti al vero, sotto la propria responsabilità</w:t>
      </w:r>
    </w:p>
    <w:p w:rsidR="008F1602" w:rsidRDefault="00207F13" w:rsidP="00296B81">
      <w:pPr>
        <w:pStyle w:val="Corpotesto"/>
        <w:spacing w:before="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         </w:t>
      </w:r>
    </w:p>
    <w:p w:rsidR="00207F13" w:rsidRDefault="00207F13" w:rsidP="00296B81">
      <w:pPr>
        <w:pStyle w:val="Corpotesto"/>
        <w:spacing w:before="1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3F1A28">
        <w:rPr>
          <w:rFonts w:asciiTheme="minorHAnsi" w:hAnsiTheme="minorHAnsi" w:cstheme="minorHAnsi"/>
          <w:b/>
          <w:sz w:val="28"/>
          <w:szCs w:val="22"/>
        </w:rPr>
        <w:t>DICHIARA</w:t>
      </w:r>
    </w:p>
    <w:p w:rsidR="008F1602" w:rsidRPr="003F1A28" w:rsidRDefault="008F1602" w:rsidP="00296B81">
      <w:pPr>
        <w:pStyle w:val="Corpotesto"/>
        <w:spacing w:before="1"/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207F13" w:rsidRPr="00B617A8" w:rsidRDefault="00207F13" w:rsidP="00296B81">
      <w:pPr>
        <w:pStyle w:val="Corpotesto"/>
        <w:spacing w:before="1"/>
        <w:rPr>
          <w:rFonts w:asciiTheme="minorHAnsi" w:hAnsiTheme="minorHAnsi" w:cstheme="minorHAnsi"/>
          <w:b/>
          <w:sz w:val="4"/>
          <w:szCs w:val="22"/>
        </w:rPr>
      </w:pPr>
    </w:p>
    <w:p w:rsidR="00207F13" w:rsidRDefault="00207F13" w:rsidP="00296B81">
      <w:pPr>
        <w:pStyle w:val="Corpotesto"/>
        <w:spacing w:before="1"/>
        <w:ind w:right="4"/>
        <w:rPr>
          <w:rFonts w:asciiTheme="minorHAnsi" w:hAnsiTheme="minorHAnsi" w:cstheme="minorHAnsi"/>
          <w:szCs w:val="22"/>
        </w:rPr>
      </w:pPr>
      <w:r w:rsidRPr="00FE5143">
        <w:rPr>
          <w:rFonts w:asciiTheme="minorHAnsi" w:hAnsiTheme="minorHAnsi" w:cstheme="minorHAnsi"/>
          <w:szCs w:val="22"/>
        </w:rPr>
        <w:t>di seguito i titoli e le esperienze e professionali relativi al profilo per il quale chiede la partecipazione:</w:t>
      </w:r>
    </w:p>
    <w:p w:rsidR="008F1602" w:rsidRPr="00FE5143" w:rsidRDefault="008F1602" w:rsidP="00296B81">
      <w:pPr>
        <w:pStyle w:val="Corpotesto"/>
        <w:spacing w:before="1"/>
        <w:ind w:right="4"/>
        <w:rPr>
          <w:rFonts w:asciiTheme="minorHAnsi" w:hAnsiTheme="minorHAnsi" w:cstheme="minorHAnsi"/>
          <w:szCs w:val="22"/>
        </w:rPr>
      </w:pPr>
    </w:p>
    <w:p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Style w:val="Tabellagriglia4-colore51"/>
        <w:tblW w:w="10485" w:type="dxa"/>
        <w:tblLayout w:type="fixed"/>
        <w:tblLook w:val="01E0" w:firstRow="1" w:lastRow="1" w:firstColumn="1" w:lastColumn="1" w:noHBand="0" w:noVBand="0"/>
      </w:tblPr>
      <w:tblGrid>
        <w:gridCol w:w="3823"/>
        <w:gridCol w:w="2409"/>
        <w:gridCol w:w="993"/>
        <w:gridCol w:w="1842"/>
        <w:gridCol w:w="1418"/>
      </w:tblGrid>
      <w:tr w:rsidR="00207F13" w:rsidRPr="00B617A8" w:rsidTr="008F16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DESCRIZIONE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ind w:left="105"/>
              <w:jc w:val="center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CRITERI</w:t>
            </w:r>
          </w:p>
        </w:tc>
        <w:tc>
          <w:tcPr>
            <w:tcW w:w="993" w:type="dxa"/>
            <w:vAlign w:val="center"/>
          </w:tcPr>
          <w:p w:rsidR="00207F13" w:rsidRPr="00B617A8" w:rsidRDefault="00207F13" w:rsidP="00D115BC">
            <w:pPr>
              <w:pStyle w:val="TableParagraph"/>
              <w:spacing w:line="247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4"/>
              </w:rPr>
            </w:pPr>
            <w:r w:rsidRPr="00B617A8">
              <w:rPr>
                <w:rFonts w:asciiTheme="minorHAnsi" w:hAnsiTheme="minorHAnsi" w:cstheme="minorHAnsi"/>
                <w:sz w:val="24"/>
              </w:rPr>
              <w:t>PUNTI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vAlign w:val="center"/>
          </w:tcPr>
          <w:p w:rsidR="00207F13" w:rsidRPr="00FE5143" w:rsidRDefault="00207F13" w:rsidP="00D115BC">
            <w:pPr>
              <w:pStyle w:val="TableParagraph"/>
              <w:spacing w:line="246" w:lineRule="exact"/>
              <w:ind w:left="101" w:right="92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AUTOVALUTAZIONE</w:t>
            </w:r>
          </w:p>
          <w:p w:rsidR="00207F13" w:rsidRPr="00FE5143" w:rsidRDefault="00207F13" w:rsidP="00D115BC">
            <w:pPr>
              <w:pStyle w:val="TableParagraph"/>
              <w:spacing w:line="240" w:lineRule="exact"/>
              <w:ind w:left="101" w:right="90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CANDIDATO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207F13" w:rsidRPr="00FE5143" w:rsidRDefault="00207F13" w:rsidP="00D115BC">
            <w:pPr>
              <w:pStyle w:val="TableParagraph"/>
              <w:spacing w:line="246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VALUTAZIONE</w:t>
            </w:r>
          </w:p>
          <w:p w:rsidR="00207F13" w:rsidRPr="00FE5143" w:rsidRDefault="00207F13" w:rsidP="00D115BC">
            <w:pPr>
              <w:pStyle w:val="TableParagraph"/>
              <w:spacing w:line="240" w:lineRule="exact"/>
              <w:ind w:left="31"/>
              <w:jc w:val="center"/>
              <w:rPr>
                <w:rFonts w:asciiTheme="minorHAnsi" w:hAnsiTheme="minorHAnsi" w:cstheme="minorHAnsi"/>
                <w:b w:val="0"/>
                <w:sz w:val="16"/>
              </w:rPr>
            </w:pPr>
            <w:r w:rsidRPr="00FE5143">
              <w:rPr>
                <w:rFonts w:asciiTheme="minorHAnsi" w:hAnsiTheme="minorHAnsi" w:cstheme="minorHAnsi"/>
                <w:sz w:val="16"/>
              </w:rPr>
              <w:t>COMMISSIONE</w:t>
            </w:r>
          </w:p>
        </w:tc>
      </w:tr>
      <w:tr w:rsidR="008F1602" w:rsidRPr="00B617A8" w:rsidTr="008F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8F1602" w:rsidRDefault="008F1602" w:rsidP="008F1602">
            <w:pPr>
              <w:pStyle w:val="TableParagraph"/>
              <w:spacing w:before="1" w:line="239" w:lineRule="auto"/>
              <w:ind w:left="135" w:right="207"/>
              <w:jc w:val="both"/>
              <w:rPr>
                <w:rFonts w:asciiTheme="majorHAnsi" w:eastAsia="Calibri" w:hAnsiTheme="majorHAnsi" w:cstheme="majorHAnsi"/>
                <w:b w:val="0"/>
                <w:sz w:val="18"/>
                <w:szCs w:val="18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Titolo di studio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992BDA" w:rsidRDefault="008F1602" w:rsidP="008F1602">
            <w:pPr>
              <w:pStyle w:val="TableParagraph"/>
              <w:ind w:right="1"/>
              <w:rPr>
                <w:rFonts w:asciiTheme="majorHAnsi" w:hAnsiTheme="majorHAnsi" w:cstheme="majorHAns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1</w:t>
            </w:r>
            <w:r w:rsidRPr="00992BDA">
              <w:rPr>
                <w:rFonts w:asciiTheme="majorHAnsi" w:hAnsiTheme="majorHAnsi" w:cstheme="majorHAnsi"/>
              </w:rPr>
              <w:t xml:space="preserve"> diploma di scuola superiore </w:t>
            </w:r>
          </w:p>
          <w:p w:rsidR="008F1602" w:rsidRDefault="008F1602" w:rsidP="008F1602">
            <w:pPr>
              <w:pStyle w:val="TableParagraph"/>
              <w:ind w:right="1"/>
              <w:rPr>
                <w:rFonts w:asciiTheme="majorHAnsi" w:hAnsiTheme="majorHAnsi" w:cstheme="majorHAnsi"/>
                <w:b/>
              </w:rPr>
            </w:pPr>
          </w:p>
          <w:p w:rsidR="008F1602" w:rsidRPr="00992BDA" w:rsidRDefault="008F1602" w:rsidP="008F1602">
            <w:pPr>
              <w:pStyle w:val="TableParagraph"/>
              <w:ind w:right="1"/>
              <w:rPr>
                <w:rFonts w:asciiTheme="majorHAnsi" w:eastAsia="Calibri" w:hAnsiTheme="majorHAnsi" w:cstheme="majorHAns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2</w:t>
            </w:r>
            <w:r w:rsidRPr="00992BDA">
              <w:rPr>
                <w:rFonts w:asciiTheme="majorHAnsi" w:hAnsiTheme="majorHAnsi" w:cstheme="majorHAnsi"/>
              </w:rPr>
              <w:t xml:space="preserve"> laurea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A7201F" w:rsidRDefault="008F1602" w:rsidP="008F1602">
            <w:pPr>
              <w:pStyle w:val="TableParagraph"/>
              <w:spacing w:before="6"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F1602" w:rsidRPr="00A7201F" w:rsidRDefault="008F1602" w:rsidP="008F1602">
            <w:pPr>
              <w:pStyle w:val="TableParagraph"/>
              <w:ind w:left="1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1602" w:rsidRPr="00B617A8" w:rsidTr="008F1602">
        <w:trPr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8F1602" w:rsidRPr="008F1602" w:rsidRDefault="008F1602" w:rsidP="008F1602">
            <w:pPr>
              <w:pStyle w:val="TableParagraph"/>
              <w:ind w:left="135" w:right="207"/>
              <w:jc w:val="both"/>
              <w:rPr>
                <w:rFonts w:asciiTheme="majorHAnsi" w:eastAsia="Calibri" w:hAnsiTheme="majorHAnsi" w:cstheme="majorHAnsi"/>
                <w:b w:val="0"/>
                <w:sz w:val="20"/>
                <w:szCs w:val="2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Anzianità di servizio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8F1602" w:rsidRPr="00992BDA" w:rsidRDefault="008F1602" w:rsidP="008F1602">
            <w:pPr>
              <w:pStyle w:val="TableParagraph"/>
              <w:spacing w:before="5"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1</w:t>
            </w:r>
            <w:r w:rsidRPr="00992BDA">
              <w:rPr>
                <w:rFonts w:asciiTheme="majorHAnsi" w:hAnsiTheme="majorHAnsi" w:cstheme="majorHAnsi"/>
              </w:rPr>
              <w:t xml:space="preserve"> per ogni anno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10 punti)</w:t>
            </w:r>
          </w:p>
          <w:p w:rsidR="008F1602" w:rsidRPr="00992BDA" w:rsidRDefault="008F1602" w:rsidP="008F1602">
            <w:pPr>
              <w:pStyle w:val="TableParagraph"/>
              <w:ind w:right="2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8F1602" w:rsidRPr="00A7201F" w:rsidRDefault="008F1602" w:rsidP="008F1602">
            <w:pPr>
              <w:pStyle w:val="TableParagraph"/>
              <w:spacing w:before="18"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F1602" w:rsidRPr="00A7201F" w:rsidRDefault="008F1602" w:rsidP="008F1602">
            <w:pPr>
              <w:pStyle w:val="TableParagraph"/>
              <w:ind w:left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1602" w:rsidRPr="00B617A8" w:rsidTr="008F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8F1602" w:rsidRDefault="008F1602" w:rsidP="008F1602">
            <w:pPr>
              <w:pStyle w:val="TableParagraph"/>
              <w:ind w:left="135" w:right="207"/>
              <w:jc w:val="both"/>
              <w:rPr>
                <w:rFonts w:asciiTheme="majorHAnsi" w:hAnsiTheme="majorHAnsi" w:cstheme="majorHAnsi"/>
                <w:b w:val="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Competenze logistiche organizzative (esperienze pregresse in progetti ministeriali)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992BDA" w:rsidRDefault="008F1602" w:rsidP="008F1602">
            <w:pPr>
              <w:pStyle w:val="TableParagraph"/>
              <w:ind w:left="135" w:right="207"/>
              <w:jc w:val="both"/>
              <w:rPr>
                <w:rFonts w:asciiTheme="majorHAnsi" w:hAnsiTheme="majorHAnsi" w:cstheme="majorHAns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2</w:t>
            </w:r>
            <w:r w:rsidRPr="00992BDA">
              <w:rPr>
                <w:rFonts w:asciiTheme="majorHAnsi" w:hAnsiTheme="majorHAnsi" w:cstheme="majorHAnsi"/>
              </w:rPr>
              <w:t xml:space="preserve"> per ogni Progetto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10 punti)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992BDA" w:rsidRDefault="008F1602" w:rsidP="008F1602">
            <w:pPr>
              <w:pStyle w:val="TableParagraph"/>
              <w:ind w:left="135" w:right="2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:rsidR="008F1602" w:rsidRPr="00992BDA" w:rsidRDefault="008F1602" w:rsidP="008F1602">
            <w:pPr>
              <w:pStyle w:val="TableParagraph"/>
              <w:ind w:left="135" w:right="20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992BDA">
              <w:rPr>
                <w:rFonts w:asciiTheme="majorHAnsi" w:hAnsiTheme="majorHAnsi" w:cstheme="majorHAnsi"/>
                <w:b/>
              </w:rPr>
              <w:t>Max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1602" w:rsidRPr="00B617A8" w:rsidTr="008F1602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8F1602" w:rsidRPr="008F1602" w:rsidRDefault="008F1602" w:rsidP="008F1602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Competenze informatiche certificate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8F1602" w:rsidRPr="00A7201F" w:rsidRDefault="008F1602" w:rsidP="008F1602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3</w:t>
            </w:r>
            <w:r w:rsidRPr="00992BDA">
              <w:rPr>
                <w:rFonts w:asciiTheme="majorHAnsi" w:hAnsiTheme="majorHAnsi" w:cstheme="majorHAnsi"/>
              </w:rPr>
              <w:t xml:space="preserve"> per ogni attestato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15 punti)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8F1602" w:rsidRPr="00A7201F" w:rsidRDefault="008F1602" w:rsidP="008F1602">
            <w:pPr>
              <w:pStyle w:val="TableParagraph"/>
              <w:spacing w:before="36"/>
              <w:ind w:left="2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 xml:space="preserve">x </w:t>
            </w:r>
            <w:r>
              <w:rPr>
                <w:rFonts w:ascii="Calibri" w:eastAsia="Calibri" w:hAnsi="Calibri" w:cs="Calibri"/>
                <w:b/>
                <w:bCs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1602" w:rsidRPr="00B617A8" w:rsidTr="008F1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8F1602" w:rsidRDefault="008F1602" w:rsidP="008F1602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8F1602">
              <w:rPr>
                <w:rFonts w:asciiTheme="majorHAnsi" w:hAnsiTheme="majorHAnsi" w:cstheme="majorHAnsi"/>
                <w:b w:val="0"/>
              </w:rPr>
              <w:t>Esperienza nella progettazione/gestione progetti PON (FSE/FESR)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A7201F" w:rsidRDefault="008F1602" w:rsidP="008F1602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8F1602" w:rsidRPr="00A7201F" w:rsidRDefault="008F1602" w:rsidP="008F1602">
            <w:pPr>
              <w:pStyle w:val="TableParagraph"/>
              <w:spacing w:before="43"/>
              <w:ind w:left="135"/>
              <w:rPr>
                <w:rFonts w:ascii="Calibri" w:eastAsia="Calibri" w:hAnsi="Calibri" w:cs="Calibri"/>
                <w:sz w:val="16"/>
                <w:szCs w:val="16"/>
              </w:rPr>
            </w:pPr>
            <w:r w:rsidRPr="00992BDA">
              <w:rPr>
                <w:rFonts w:asciiTheme="majorHAnsi" w:hAnsiTheme="majorHAnsi" w:cstheme="majorHAnsi"/>
                <w:b/>
              </w:rPr>
              <w:t>Punti 3</w:t>
            </w:r>
            <w:r w:rsidRPr="00992BDA">
              <w:rPr>
                <w:rFonts w:asciiTheme="majorHAnsi" w:hAnsiTheme="majorHAnsi" w:cstheme="majorHAnsi"/>
              </w:rPr>
              <w:t xml:space="preserve"> per ogni </w:t>
            </w:r>
            <w:r>
              <w:rPr>
                <w:rFonts w:asciiTheme="majorHAnsi" w:hAnsiTheme="majorHAnsi" w:cstheme="majorHAnsi"/>
              </w:rPr>
              <w:t>esperienza</w:t>
            </w:r>
            <w:r w:rsidRPr="00992BDA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992BDA">
              <w:rPr>
                <w:rFonts w:asciiTheme="majorHAnsi" w:hAnsiTheme="majorHAnsi" w:cstheme="majorHAnsi"/>
              </w:rPr>
              <w:t>max</w:t>
            </w:r>
            <w:proofErr w:type="spellEnd"/>
            <w:r w:rsidRPr="00992BDA">
              <w:rPr>
                <w:rFonts w:asciiTheme="majorHAnsi" w:hAnsiTheme="majorHAnsi" w:cstheme="majorHAnsi"/>
              </w:rPr>
              <w:t xml:space="preserve"> 15 punti</w:t>
            </w:r>
          </w:p>
        </w:tc>
        <w:tc>
          <w:tcPr>
            <w:tcW w:w="993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8F1602" w:rsidRPr="00A7201F" w:rsidRDefault="008F1602" w:rsidP="008F1602">
            <w:pPr>
              <w:pStyle w:val="TableParagraph"/>
              <w:spacing w:before="6" w:line="11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1"/>
                <w:szCs w:val="11"/>
              </w:rPr>
            </w:pPr>
          </w:p>
          <w:p w:rsidR="008F1602" w:rsidRPr="00A7201F" w:rsidRDefault="008F1602" w:rsidP="008F1602">
            <w:pPr>
              <w:pStyle w:val="TableParagraph"/>
              <w:ind w:left="2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A7201F"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 w:rsidRPr="00A7201F"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 w:rsidRPr="00A7201F">
              <w:rPr>
                <w:rFonts w:ascii="Calibri" w:eastAsia="Calibri" w:hAnsi="Calibri" w:cs="Calibri"/>
                <w:b/>
                <w:bCs/>
              </w:rPr>
              <w:t>x</w:t>
            </w:r>
            <w:r>
              <w:rPr>
                <w:rFonts w:ascii="Calibri" w:eastAsia="Calibri" w:hAnsi="Calibri" w:cs="Calibri"/>
                <w:b/>
                <w:bCs/>
              </w:rPr>
              <w:t xml:space="preserve"> 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:rsidR="008F1602" w:rsidRPr="00B617A8" w:rsidRDefault="008F1602" w:rsidP="008F1602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8F1602" w:rsidRPr="00207F13" w:rsidTr="008F16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:rsidR="008F1602" w:rsidRDefault="008F1602" w:rsidP="008F1602"/>
          <w:p w:rsidR="008F1602" w:rsidRPr="00207F13" w:rsidRDefault="008F1602" w:rsidP="008F1602">
            <w:r w:rsidRPr="00207F13">
              <w:t>TOTALE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9" w:type="dxa"/>
            <w:shd w:val="clear" w:color="auto" w:fill="auto"/>
            <w:vAlign w:val="center"/>
          </w:tcPr>
          <w:p w:rsidR="008F1602" w:rsidRPr="00207F13" w:rsidRDefault="008F1602" w:rsidP="008F1602"/>
        </w:tc>
        <w:tc>
          <w:tcPr>
            <w:tcW w:w="993" w:type="dxa"/>
            <w:shd w:val="clear" w:color="auto" w:fill="auto"/>
            <w:vAlign w:val="center"/>
          </w:tcPr>
          <w:p w:rsidR="008F1602" w:rsidRPr="00207F13" w:rsidRDefault="008F1602" w:rsidP="008F1602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207F13">
              <w:t>5</w:t>
            </w:r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shd w:val="clear" w:color="auto" w:fill="auto"/>
          </w:tcPr>
          <w:p w:rsidR="008F1602" w:rsidRPr="00207F13" w:rsidRDefault="008F1602" w:rsidP="008F160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:rsidR="008F1602" w:rsidRPr="00207F13" w:rsidRDefault="008F1602" w:rsidP="008F1602"/>
        </w:tc>
      </w:tr>
    </w:tbl>
    <w:p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:rsidR="00207F13" w:rsidRDefault="00207F13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207F13" w:rsidRDefault="00207F13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110098" w:rsidRPr="008644A7" w:rsidRDefault="009105E5" w:rsidP="00FE6C7B">
      <w:pPr>
        <w:autoSpaceDE w:val="0"/>
        <w:spacing w:line="480" w:lineRule="auto"/>
        <w:jc w:val="both"/>
        <w:rPr>
          <w:rFonts w:asciiTheme="minorHAnsi" w:hAnsiTheme="minorHAnsi" w:cstheme="minorHAnsi"/>
        </w:rPr>
      </w:pPr>
      <w:r w:rsidRPr="008644A7">
        <w:rPr>
          <w:rFonts w:asciiTheme="minorHAnsi" w:hAnsiTheme="minorHAnsi" w:cstheme="minorHAnsi"/>
        </w:rPr>
        <w:t>Data___________________ firma____________________________________________</w:t>
      </w:r>
    </w:p>
    <w:sectPr w:rsidR="00110098" w:rsidRPr="008644A7" w:rsidSect="00010836">
      <w:headerReference w:type="default" r:id="rId8"/>
      <w:footerReference w:type="even" r:id="rId9"/>
      <w:footerReference w:type="default" r:id="rId10"/>
      <w:pgSz w:w="11909" w:h="16834"/>
      <w:pgMar w:top="1134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F63" w:rsidRDefault="00661F63">
      <w:r>
        <w:separator/>
      </w:r>
    </w:p>
  </w:endnote>
  <w:endnote w:type="continuationSeparator" w:id="0">
    <w:p w:rsidR="00661F63" w:rsidRDefault="0066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DE" w:rsidRDefault="00FA4B7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9AC" w:rsidRDefault="00FA4B7C">
    <w:pPr>
      <w:pStyle w:val="Pidipagina"/>
      <w:jc w:val="center"/>
    </w:pPr>
    <w:r>
      <w:fldChar w:fldCharType="begin"/>
    </w:r>
    <w:r w:rsidR="009F79AC">
      <w:instrText>PAGE   \* MERGEFORMAT</w:instrText>
    </w:r>
    <w:r>
      <w:fldChar w:fldCharType="separate"/>
    </w:r>
    <w:r w:rsidR="00296B81">
      <w:rPr>
        <w:noProof/>
      </w:rPr>
      <w:t>1</w:t>
    </w:r>
    <w:r>
      <w:fldChar w:fldCharType="end"/>
    </w:r>
  </w:p>
  <w:p w:rsidR="0099492D" w:rsidRDefault="009949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F63" w:rsidRDefault="00661F63">
      <w:r>
        <w:separator/>
      </w:r>
    </w:p>
  </w:footnote>
  <w:footnote w:type="continuationSeparator" w:id="0">
    <w:p w:rsidR="00661F63" w:rsidRDefault="0066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836" w:rsidRDefault="00010836" w:rsidP="00010836">
    <w:pPr>
      <w:pStyle w:val="Intestazione"/>
    </w:pPr>
  </w:p>
  <w:p w:rsidR="00C363E6" w:rsidRPr="008644A7" w:rsidRDefault="00010836" w:rsidP="00010836">
    <w:pPr>
      <w:pStyle w:val="Intestazione"/>
      <w:jc w:val="center"/>
      <w:rPr>
        <w:rFonts w:asciiTheme="minorHAnsi" w:hAnsiTheme="minorHAnsi" w:cstheme="minorHAnsi"/>
      </w:rPr>
    </w:pPr>
    <w:r w:rsidRPr="008644A7">
      <w:rPr>
        <w:rFonts w:asciiTheme="minorHAnsi" w:hAnsiTheme="minorHAnsi" w:cstheme="minorHAnsi"/>
      </w:rPr>
      <w:t>ISTITUTO COMPRENSIVO G. MARCONI di 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836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07F13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96B81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2EE6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62E6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29B6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633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1041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1F63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5B2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119F"/>
    <w:rsid w:val="007A3EDB"/>
    <w:rsid w:val="007A4F19"/>
    <w:rsid w:val="007B4259"/>
    <w:rsid w:val="007B4C06"/>
    <w:rsid w:val="007C0B8C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6D8A"/>
    <w:rsid w:val="00847E8A"/>
    <w:rsid w:val="00854281"/>
    <w:rsid w:val="00854B7C"/>
    <w:rsid w:val="00860CF4"/>
    <w:rsid w:val="00862954"/>
    <w:rsid w:val="008644A7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1602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1ECE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C674C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4B7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A698EA8-A68E-4F14-B9CC-B859A835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B62E6"/>
  </w:style>
  <w:style w:type="paragraph" w:styleId="Titolo1">
    <w:name w:val="heading 1"/>
    <w:basedOn w:val="Normale"/>
    <w:next w:val="Normale"/>
    <w:qFormat/>
    <w:rsid w:val="003B62E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3B62E6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3B62E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3B62E6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3B62E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62E6"/>
  </w:style>
  <w:style w:type="character" w:styleId="Collegamentoipertestuale">
    <w:name w:val="Hyperlink"/>
    <w:uiPriority w:val="99"/>
    <w:rsid w:val="003B62E6"/>
    <w:rPr>
      <w:color w:val="0000FF"/>
      <w:u w:val="single"/>
    </w:rPr>
  </w:style>
  <w:style w:type="paragraph" w:styleId="Corpotesto">
    <w:name w:val="Body Text"/>
    <w:basedOn w:val="Normale"/>
    <w:rsid w:val="003B62E6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3B62E6"/>
  </w:style>
  <w:style w:type="character" w:styleId="Rimandonotaapidipagina">
    <w:name w:val="footnote reference"/>
    <w:uiPriority w:val="99"/>
    <w:semiHidden/>
    <w:rsid w:val="003B62E6"/>
    <w:rPr>
      <w:vertAlign w:val="superscript"/>
    </w:rPr>
  </w:style>
  <w:style w:type="paragraph" w:styleId="Intestazione">
    <w:name w:val="header"/>
    <w:basedOn w:val="Normale"/>
    <w:link w:val="IntestazioneCarattere"/>
    <w:rsid w:val="003B62E6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TableNormal">
    <w:name w:val="Table Normal"/>
    <w:uiPriority w:val="2"/>
    <w:qFormat/>
    <w:rsid w:val="00EC674C"/>
    <w:pPr>
      <w:ind w:hanging="1"/>
    </w:pPr>
    <w:rPr>
      <w:rFonts w:ascii="Garamond" w:eastAsia="Garamond" w:hAnsi="Garamond" w:cs="Garamond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C674C"/>
    <w:pPr>
      <w:widowControl w:val="0"/>
      <w:autoSpaceDE w:val="0"/>
      <w:autoSpaceDN w:val="0"/>
      <w:spacing w:line="201" w:lineRule="exact"/>
      <w:ind w:left="107"/>
    </w:pPr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51">
    <w:name w:val="Tabella griglia 4 - colore 51"/>
    <w:basedOn w:val="Tabellanormale"/>
    <w:uiPriority w:val="49"/>
    <w:rsid w:val="00207F1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38FD0-3C6C-4F1C-A15B-34E5BD5A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2021-11-22T11:50:00Z</cp:lastPrinted>
  <dcterms:created xsi:type="dcterms:W3CDTF">2022-05-29T21:03:00Z</dcterms:created>
  <dcterms:modified xsi:type="dcterms:W3CDTF">2022-05-29T21:03:00Z</dcterms:modified>
</cp:coreProperties>
</file>