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14DAD" w14:textId="77777777" w:rsidR="009105E5" w:rsidRPr="00C363E6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(istanza di partecipazione</w:t>
      </w:r>
      <w:r w:rsidR="00FD2DBD">
        <w:rPr>
          <w:rFonts w:ascii="Arial" w:hAnsi="Arial" w:cs="Arial"/>
          <w:u w:val="single"/>
          <w:lang w:eastAsia="ar-SA"/>
        </w:rPr>
        <w:t xml:space="preserve"> PROGETTISTA</w:t>
      </w:r>
      <w:r w:rsidRPr="00C363E6">
        <w:rPr>
          <w:rFonts w:ascii="Arial" w:hAnsi="Arial" w:cs="Arial"/>
          <w:u w:val="single"/>
          <w:lang w:eastAsia="ar-SA"/>
        </w:rPr>
        <w:t>)</w:t>
      </w:r>
    </w:p>
    <w:p w14:paraId="124DA65D" w14:textId="77777777" w:rsidR="00C363E6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7F40052" w14:textId="02C9D440" w:rsidR="009105E5" w:rsidRDefault="009105E5" w:rsidP="00EC674C">
      <w:pPr>
        <w:autoSpaceDE w:val="0"/>
        <w:ind w:left="624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  <w:r w:rsidR="00EC674C">
        <w:rPr>
          <w:rFonts w:ascii="Arial" w:hAnsi="Arial" w:cs="Arial"/>
          <w:sz w:val="18"/>
          <w:szCs w:val="18"/>
        </w:rPr>
        <w:t xml:space="preserve"> I.C. G. Marconi</w:t>
      </w:r>
    </w:p>
    <w:p w14:paraId="76BD2F04" w14:textId="77777777" w:rsidR="009105E5" w:rsidRDefault="009105E5" w:rsidP="003459E5">
      <w:pPr>
        <w:autoSpaceDE w:val="0"/>
        <w:ind w:left="5103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52C19580" w14:textId="77777777" w:rsidR="002B1697" w:rsidRDefault="002B1697" w:rsidP="003459E5">
      <w:pPr>
        <w:autoSpaceDE w:val="0"/>
        <w:ind w:left="5103"/>
        <w:jc w:val="both"/>
        <w:rPr>
          <w:rFonts w:ascii="Arial" w:hAnsi="Arial" w:cs="Arial"/>
        </w:rPr>
      </w:pPr>
    </w:p>
    <w:p w14:paraId="679142D0" w14:textId="505D177A" w:rsidR="009105E5" w:rsidRDefault="009105E5" w:rsidP="003459E5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</w:t>
      </w:r>
      <w:r w:rsidR="00BC07D8">
        <w:rPr>
          <w:rFonts w:ascii="Arial" w:hAnsi="Arial" w:cs="Arial"/>
          <w:b/>
          <w:sz w:val="18"/>
          <w:szCs w:val="18"/>
        </w:rPr>
        <w:t xml:space="preserve">tecipazione alla selezione </w:t>
      </w:r>
      <w:r w:rsidR="00BA088F">
        <w:rPr>
          <w:rFonts w:ascii="Arial" w:hAnsi="Arial" w:cs="Arial"/>
          <w:b/>
          <w:sz w:val="18"/>
          <w:szCs w:val="18"/>
        </w:rPr>
        <w:t>PROGETTO RETI DI ISTITUTO</w:t>
      </w:r>
    </w:p>
    <w:p w14:paraId="4ABD144E" w14:textId="77777777" w:rsidR="002B1697" w:rsidRDefault="002B1697" w:rsidP="003459E5">
      <w:pPr>
        <w:autoSpaceDE w:val="0"/>
        <w:jc w:val="both"/>
        <w:rPr>
          <w:rFonts w:ascii="Arial" w:hAnsi="Arial" w:cs="Arial"/>
        </w:rPr>
      </w:pPr>
    </w:p>
    <w:p w14:paraId="52C0E002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C5E873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6177192F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10DFAB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0058F643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6FEC1465" w14:textId="77777777" w:rsidR="00292FF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</w:t>
      </w:r>
    </w:p>
    <w:p w14:paraId="4ED75F67" w14:textId="77777777" w:rsidR="009105E5" w:rsidRDefault="00292FFA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PEC______________________________</w:t>
      </w:r>
    </w:p>
    <w:p w14:paraId="3773CC42" w14:textId="77777777" w:rsidR="009105E5" w:rsidRDefault="006E6349" w:rsidP="00C1505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 xml:space="preserve">in servizio </w:t>
      </w:r>
      <w:r w:rsidR="00C15050">
        <w:rPr>
          <w:rFonts w:ascii="Arial" w:hAnsi="Arial" w:cs="Arial"/>
        </w:rPr>
        <w:t>presso ______________________________ con la qualifica di ________________________</w:t>
      </w:r>
    </w:p>
    <w:p w14:paraId="706FD1A5" w14:textId="77777777" w:rsidR="009105E5" w:rsidRDefault="009105E5" w:rsidP="00C1505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0CCAA6B3" w14:textId="1E5A77B1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3C0C66" w:rsidRPr="00DE29AA">
        <w:rPr>
          <w:rFonts w:ascii="Arial" w:hAnsi="Arial" w:cs="Arial"/>
          <w:b/>
          <w:sz w:val="18"/>
          <w:szCs w:val="18"/>
        </w:rPr>
        <w:t>ESPERTO</w:t>
      </w:r>
      <w:r w:rsidR="00BC07D8" w:rsidRPr="00DE29AA">
        <w:rPr>
          <w:rFonts w:ascii="Arial" w:hAnsi="Arial" w:cs="Arial"/>
          <w:b/>
          <w:sz w:val="18"/>
          <w:szCs w:val="18"/>
        </w:rPr>
        <w:t xml:space="preserve"> </w:t>
      </w:r>
      <w:r w:rsidR="00FD2DBD">
        <w:rPr>
          <w:rFonts w:ascii="Arial" w:hAnsi="Arial" w:cs="Arial"/>
          <w:b/>
          <w:sz w:val="18"/>
          <w:szCs w:val="18"/>
        </w:rPr>
        <w:t>PROGETTISTA</w:t>
      </w:r>
      <w:r w:rsidR="00B948FC">
        <w:rPr>
          <w:rFonts w:ascii="Arial" w:hAnsi="Arial" w:cs="Arial"/>
          <w:sz w:val="18"/>
          <w:szCs w:val="18"/>
        </w:rPr>
        <w:t xml:space="preserve"> </w:t>
      </w:r>
      <w:r w:rsidR="00BA54E3">
        <w:rPr>
          <w:rFonts w:ascii="Arial" w:hAnsi="Arial" w:cs="Arial"/>
          <w:sz w:val="18"/>
          <w:szCs w:val="18"/>
        </w:rPr>
        <w:t>relativamente</w:t>
      </w:r>
      <w:r w:rsidR="006B595E">
        <w:rPr>
          <w:rFonts w:ascii="Arial" w:hAnsi="Arial" w:cs="Arial"/>
          <w:sz w:val="18"/>
          <w:szCs w:val="18"/>
        </w:rPr>
        <w:t xml:space="preserve"> al progetto</w:t>
      </w:r>
      <w:r w:rsidR="00BA54E3">
        <w:rPr>
          <w:rFonts w:ascii="Arial" w:hAnsi="Arial" w:cs="Arial"/>
          <w:sz w:val="18"/>
          <w:szCs w:val="18"/>
        </w:rPr>
        <w:t>:</w:t>
      </w:r>
    </w:p>
    <w:p w14:paraId="5569C8F7" w14:textId="2E8D2D37" w:rsidR="009105E5" w:rsidRDefault="009105E5" w:rsidP="003459E5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p w14:paraId="411DD517" w14:textId="77777777" w:rsidR="00EC674C" w:rsidRDefault="00EC674C" w:rsidP="003459E5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tbl>
      <w:tblPr>
        <w:tblW w:w="9423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0"/>
        <w:gridCol w:w="3261"/>
        <w:gridCol w:w="2552"/>
      </w:tblGrid>
      <w:tr w:rsidR="00E8201A" w:rsidRPr="00BC07D8" w14:paraId="5C192430" w14:textId="77777777" w:rsidTr="00EC674C">
        <w:trPr>
          <w:trHeight w:val="174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564F7E73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 w:rsidRPr="00BC07D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Titolo Progetto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2B2EFFF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Identificativo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D0CECCE" w14:textId="77777777" w:rsidR="00E8201A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</w:p>
          <w:p w14:paraId="65ADEAE4" w14:textId="10398E85" w:rsidR="00BA088F" w:rsidRDefault="00BA088F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CUP</w:t>
            </w:r>
          </w:p>
        </w:tc>
      </w:tr>
      <w:tr w:rsidR="00E8201A" w:rsidRPr="00BC07D8" w14:paraId="6209AE73" w14:textId="77777777" w:rsidTr="00EC674C">
        <w:trPr>
          <w:trHeight w:val="552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DB7FF2" w14:textId="77777777" w:rsidR="00EC674C" w:rsidRDefault="00BA088F" w:rsidP="002B1697">
            <w:pPr>
              <w:pStyle w:val="Titolo61"/>
              <w:keepNext/>
              <w:keepLines/>
              <w:shd w:val="clear" w:color="auto" w:fill="auto"/>
              <w:spacing w:before="0" w:line="240" w:lineRule="auto"/>
              <w:jc w:val="left"/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val="it-IT" w:eastAsia="it-IT"/>
              </w:rPr>
            </w:pPr>
            <w:r w:rsidRPr="00BA088F"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val="it-IT" w:eastAsia="it-IT"/>
              </w:rPr>
              <w:t>RETI DI ISTITUTO</w:t>
            </w:r>
          </w:p>
          <w:p w14:paraId="4B8E2CD7" w14:textId="52FFD275" w:rsidR="00E8201A" w:rsidRPr="00BA088F" w:rsidRDefault="00EC674C" w:rsidP="00EC674C">
            <w:pPr>
              <w:pStyle w:val="Titolo61"/>
              <w:keepNext/>
              <w:keepLines/>
              <w:shd w:val="clear" w:color="auto" w:fill="auto"/>
              <w:spacing w:before="0" w:line="240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333333"/>
                <w:sz w:val="24"/>
                <w:szCs w:val="24"/>
                <w:lang w:val="it-IT" w:eastAsia="it-IT"/>
              </w:rPr>
            </w:pPr>
            <w:r w:rsidRPr="00EC674C">
              <w:rPr>
                <w:rFonts w:asciiTheme="majorHAnsi" w:hAnsiTheme="majorHAnsi" w:cstheme="majorHAnsi"/>
                <w:sz w:val="20"/>
                <w:szCs w:val="20"/>
              </w:rPr>
              <w:t>Avviso</w:t>
            </w:r>
            <w:r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 xml:space="preserve"> </w:t>
            </w:r>
            <w:r w:rsidRPr="00F26CCF">
              <w:rPr>
                <w:rFonts w:asciiTheme="majorHAnsi" w:hAnsiTheme="majorHAnsi" w:cstheme="majorHAnsi"/>
                <w:sz w:val="20"/>
                <w:szCs w:val="20"/>
              </w:rPr>
              <w:t>AOODGEFID 20480 del 20/07/2021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010F" w14:textId="77777777" w:rsidR="00E8201A" w:rsidRPr="00BA088F" w:rsidRDefault="00E8201A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BA088F"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Codice nazionale</w:t>
            </w:r>
          </w:p>
          <w:p w14:paraId="464464D4" w14:textId="520DB49C" w:rsidR="00E8201A" w:rsidRPr="00BA088F" w:rsidRDefault="00EC674C" w:rsidP="00E8201A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F26CCF">
              <w:rPr>
                <w:rFonts w:asciiTheme="majorHAnsi" w:hAnsiTheme="majorHAnsi" w:cstheme="majorHAnsi"/>
                <w:b/>
              </w:rPr>
              <w:t>13.1.1A-FESRPON-UM-2021-4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DD04B0" w14:textId="40A27067" w:rsidR="00E8201A" w:rsidRPr="00BA088F" w:rsidRDefault="00EC674C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F26CCF">
              <w:rPr>
                <w:rFonts w:asciiTheme="majorHAnsi" w:hAnsiTheme="majorHAnsi" w:cstheme="majorHAnsi"/>
                <w:b/>
              </w:rPr>
              <w:t>J49J21006960006</w:t>
            </w:r>
          </w:p>
        </w:tc>
      </w:tr>
    </w:tbl>
    <w:p w14:paraId="28765BC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FACA222" w14:textId="77777777" w:rsidR="004940A4" w:rsidRDefault="004940A4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CD4EA4F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F2DD17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BCA5464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4C147212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4768EC30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1F39CA80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071A5AE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91E37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375410B5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F11BD8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56A0D2B6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2C074D1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5C4E7A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49CE9975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15E202A9" w14:textId="77777777" w:rsidR="009105E5" w:rsidRDefault="009105E5" w:rsidP="003459E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1A8CC91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260C2E76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C5F1EF0" w14:textId="77777777" w:rsidR="009105E5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2832AE43" w14:textId="77777777" w:rsidR="00F43707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</w:t>
      </w:r>
      <w:r w:rsidR="00835BCD">
        <w:rPr>
          <w:rFonts w:ascii="Arial" w:hAnsi="Arial" w:cs="Arial"/>
          <w:sz w:val="18"/>
          <w:szCs w:val="18"/>
        </w:rPr>
        <w:t>)</w:t>
      </w:r>
    </w:p>
    <w:p w14:paraId="3B540859" w14:textId="77777777" w:rsidR="00CE0054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21D1072A" w14:textId="77777777" w:rsidR="00CE0054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B0C9F03" w14:textId="77777777" w:rsidR="003C0C66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5E3D1E3D" w14:textId="77777777" w:rsidR="003C0C66" w:rsidRDefault="003C0C66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37A9859A" w14:textId="45019FD5" w:rsidR="00D6429B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</w:t>
      </w:r>
      <w:r w:rsidR="00F57E55">
        <w:rPr>
          <w:rFonts w:ascii="Arial" w:hAnsi="Arial" w:cs="Arial"/>
          <w:sz w:val="18"/>
          <w:szCs w:val="18"/>
        </w:rPr>
        <w:t xml:space="preserve">196/03, autorizza </w:t>
      </w:r>
      <w:r w:rsidR="00EC674C">
        <w:rPr>
          <w:rFonts w:ascii="Arial" w:hAnsi="Arial" w:cs="Arial"/>
          <w:sz w:val="18"/>
          <w:szCs w:val="18"/>
        </w:rPr>
        <w:t xml:space="preserve">l’I.C. </w:t>
      </w:r>
      <w:proofErr w:type="gramStart"/>
      <w:r w:rsidR="00EC674C">
        <w:rPr>
          <w:rFonts w:ascii="Arial" w:hAnsi="Arial" w:cs="Arial"/>
          <w:sz w:val="18"/>
          <w:szCs w:val="18"/>
        </w:rPr>
        <w:t xml:space="preserve">Marconi </w:t>
      </w:r>
      <w:r w:rsidR="00D312A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al</w:t>
      </w:r>
      <w:proofErr w:type="gramEnd"/>
      <w:r w:rsidR="00EC674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14:paraId="7D7725C1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5EF061E2" w14:textId="77777777" w:rsidR="00D6429B" w:rsidRDefault="00D6429B" w:rsidP="003459E5">
      <w:pPr>
        <w:autoSpaceDE w:val="0"/>
        <w:jc w:val="both"/>
        <w:rPr>
          <w:rFonts w:ascii="Arial" w:hAnsi="Arial" w:cs="Arial"/>
        </w:rPr>
      </w:pPr>
    </w:p>
    <w:p w14:paraId="46E81635" w14:textId="77777777" w:rsidR="00C15050" w:rsidRDefault="00C15050" w:rsidP="003459E5">
      <w:pPr>
        <w:autoSpaceDE w:val="0"/>
        <w:jc w:val="both"/>
        <w:rPr>
          <w:rFonts w:ascii="Arial" w:hAnsi="Arial" w:cs="Arial"/>
        </w:rPr>
      </w:pPr>
    </w:p>
    <w:p w14:paraId="50A8D9CD" w14:textId="77777777" w:rsidR="00110098" w:rsidRPr="00FE6C7B" w:rsidRDefault="009105E5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10098" w:rsidRPr="00FE6C7B" w:rsidSect="00010836">
      <w:headerReference w:type="default" r:id="rId8"/>
      <w:footerReference w:type="even" r:id="rId9"/>
      <w:footerReference w:type="default" r:id="rId10"/>
      <w:pgSz w:w="11909" w:h="16834"/>
      <w:pgMar w:top="1134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38D762" w14:textId="77777777" w:rsidR="00332EE6" w:rsidRDefault="00332EE6">
      <w:r>
        <w:separator/>
      </w:r>
    </w:p>
  </w:endnote>
  <w:endnote w:type="continuationSeparator" w:id="0">
    <w:p w14:paraId="79909509" w14:textId="77777777" w:rsidR="00332EE6" w:rsidRDefault="00332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790C7" w14:textId="77777777" w:rsidR="009F79AC" w:rsidRDefault="009F79A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FD2DBD">
      <w:rPr>
        <w:noProof/>
      </w:rPr>
      <w:t>1</w:t>
    </w:r>
    <w:r>
      <w:fldChar w:fldCharType="end"/>
    </w:r>
  </w:p>
  <w:p w14:paraId="794A16F4" w14:textId="77777777" w:rsidR="0099492D" w:rsidRDefault="0099492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A60BF" w14:textId="77777777" w:rsidR="00332EE6" w:rsidRDefault="00332EE6">
      <w:r>
        <w:separator/>
      </w:r>
    </w:p>
  </w:footnote>
  <w:footnote w:type="continuationSeparator" w:id="0">
    <w:p w14:paraId="18D81831" w14:textId="77777777" w:rsidR="00332EE6" w:rsidRDefault="00332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367C8" w14:textId="77777777" w:rsidR="00010836" w:rsidRDefault="00010836" w:rsidP="00010836">
    <w:pPr>
      <w:pStyle w:val="Intestazione"/>
    </w:pPr>
  </w:p>
  <w:p w14:paraId="1EBC2C94" w14:textId="38835011" w:rsidR="00C363E6" w:rsidRPr="00010836" w:rsidRDefault="00010836" w:rsidP="00010836">
    <w:pPr>
      <w:pStyle w:val="Intestazione"/>
      <w:jc w:val="center"/>
    </w:pPr>
    <w:r>
      <w:t>ISTITUTO COMPRENSIVO G. MARCONI di 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39A6"/>
    <w:rsid w:val="00007571"/>
    <w:rsid w:val="00010836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2EE6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6D8A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C674C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7B1EB6"/>
  <w15:chartTrackingRefBased/>
  <w15:docId w15:val="{9F4919FF-10BF-4224-B1C6-81A8A81D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  <w:style w:type="table" w:customStyle="1" w:styleId="TableNormal">
    <w:name w:val="Table Normal"/>
    <w:uiPriority w:val="2"/>
    <w:qFormat/>
    <w:rsid w:val="00EC674C"/>
    <w:pPr>
      <w:ind w:hanging="1"/>
    </w:pPr>
    <w:rPr>
      <w:rFonts w:ascii="Garamond" w:eastAsia="Garamond" w:hAnsi="Garamond" w:cs="Garamond"/>
      <w:sz w:val="21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C674C"/>
    <w:pPr>
      <w:widowControl w:val="0"/>
      <w:autoSpaceDE w:val="0"/>
      <w:autoSpaceDN w:val="0"/>
      <w:spacing w:line="201" w:lineRule="exact"/>
      <w:ind w:left="107"/>
    </w:pPr>
    <w:rPr>
      <w:rFonts w:ascii="Arial" w:eastAsia="Arial" w:hAnsi="Arial" w:cs="Arial"/>
      <w:sz w:val="22"/>
      <w:szCs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7B2B0-4CB7-47A5-B952-1945939E5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HP</cp:lastModifiedBy>
  <cp:revision>3</cp:revision>
  <cp:lastPrinted>2018-05-17T14:28:00Z</cp:lastPrinted>
  <dcterms:created xsi:type="dcterms:W3CDTF">2021-11-07T10:36:00Z</dcterms:created>
  <dcterms:modified xsi:type="dcterms:W3CDTF">2021-11-07T10:37:00Z</dcterms:modified>
</cp:coreProperties>
</file>