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0278A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0278A6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0278A6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043DB0" w:rsidRPr="000278A6">
        <w:rPr>
          <w:rFonts w:asciiTheme="minorHAnsi" w:hAnsiTheme="minorHAnsi" w:cstheme="minorHAnsi"/>
          <w:u w:val="single"/>
          <w:lang w:eastAsia="ar-SA"/>
        </w:rPr>
        <w:t xml:space="preserve">alla selezione INTERNA per </w:t>
      </w:r>
      <w:r w:rsidR="003C0FF4">
        <w:rPr>
          <w:rFonts w:asciiTheme="minorHAnsi" w:hAnsiTheme="minorHAnsi" w:cstheme="minorHAnsi"/>
          <w:u w:val="single"/>
          <w:lang w:eastAsia="ar-SA"/>
        </w:rPr>
        <w:t>SUPPORTO AMMINISTRATIVO</w:t>
      </w:r>
      <w:r w:rsidRPr="000278A6">
        <w:rPr>
          <w:rFonts w:asciiTheme="minorHAnsi" w:hAnsiTheme="minorHAnsi" w:cstheme="minorHAnsi"/>
          <w:u w:val="single"/>
          <w:lang w:eastAsia="ar-SA"/>
        </w:rPr>
        <w:t>)</w:t>
      </w:r>
    </w:p>
    <w:p w:rsidR="00C363E6" w:rsidRPr="000278A6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EC674C">
      <w:pPr>
        <w:autoSpaceDE w:val="0"/>
        <w:ind w:left="6249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Al Dirigente Scolastico</w:t>
      </w:r>
      <w:r w:rsidR="00EC674C" w:rsidRPr="000278A6">
        <w:rPr>
          <w:rFonts w:asciiTheme="minorHAnsi" w:hAnsiTheme="minorHAnsi" w:cstheme="minorHAnsi"/>
        </w:rPr>
        <w:t xml:space="preserve"> I.C. G. Marconi</w:t>
      </w:r>
    </w:p>
    <w:p w:rsidR="009105E5" w:rsidRPr="000278A6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0278A6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0278A6">
        <w:rPr>
          <w:rFonts w:asciiTheme="minorHAnsi" w:hAnsiTheme="minorHAnsi" w:cstheme="minorHAnsi"/>
          <w:b/>
          <w:sz w:val="18"/>
          <w:szCs w:val="18"/>
        </w:rPr>
        <w:t xml:space="preserve">PROGETTO 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“</w:t>
      </w:r>
      <w:r w:rsidR="008D004D">
        <w:rPr>
          <w:rFonts w:asciiTheme="minorHAnsi" w:hAnsiTheme="minorHAnsi" w:cstheme="minorHAnsi"/>
          <w:b/>
          <w:sz w:val="18"/>
          <w:szCs w:val="18"/>
        </w:rPr>
        <w:t>EDUGREEN:</w:t>
      </w:r>
      <w:r w:rsidR="008D004D" w:rsidRPr="008D004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D004D" w:rsidRPr="008D004D">
        <w:rPr>
          <w:rFonts w:asciiTheme="minorHAnsi" w:hAnsiTheme="minorHAnsi" w:cstheme="minorHAnsi"/>
          <w:b/>
          <w:sz w:val="18"/>
          <w:szCs w:val="18"/>
        </w:rPr>
        <w:t>laboratori di sostenibilità per il primo ciclo”.</w:t>
      </w:r>
    </w:p>
    <w:p w:rsidR="002B1697" w:rsidRPr="000278A6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nato/a a _______________________________________________ il 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codice fiscale |__|__|__|__|__|__|__|__|__|__|__|__|__|__|__|__|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residente a ___________________________via_____________________________________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0278A6">
        <w:rPr>
          <w:rFonts w:asciiTheme="minorHAnsi" w:hAnsiTheme="minorHAnsi" w:cstheme="minorHAnsi"/>
        </w:rPr>
        <w:t>cell</w:t>
      </w:r>
      <w:proofErr w:type="spellEnd"/>
      <w:r w:rsidRPr="000278A6">
        <w:rPr>
          <w:rFonts w:asciiTheme="minorHAnsi" w:hAnsiTheme="minorHAnsi" w:cstheme="minorHAnsi"/>
        </w:rPr>
        <w:t>. _____________________</w:t>
      </w:r>
    </w:p>
    <w:p w:rsidR="00292FFA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E-Mail _______________________________</w:t>
      </w:r>
    </w:p>
    <w:p w:rsidR="009105E5" w:rsidRPr="000278A6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PEC______________________________</w:t>
      </w:r>
    </w:p>
    <w:p w:rsidR="009105E5" w:rsidRPr="000278A6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</w:rPr>
        <w:t xml:space="preserve">in servizio </w:t>
      </w:r>
      <w:r w:rsidR="00C15050" w:rsidRPr="000278A6">
        <w:rPr>
          <w:rFonts w:asciiTheme="minorHAnsi" w:hAnsiTheme="minorHAnsi" w:cstheme="minorHAnsi"/>
        </w:rPr>
        <w:t>presso ______________________________ con la qualifica di ________________________</w:t>
      </w:r>
    </w:p>
    <w:p w:rsidR="009105E5" w:rsidRPr="000278A6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043DB0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partecipare alla selezione per l’attribuzione dell’incarico di </w:t>
      </w:r>
    </w:p>
    <w:p w:rsidR="00043DB0" w:rsidRPr="000278A6" w:rsidRDefault="00FE6B74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90500" cy="175260"/>
                <wp:effectExtent l="7620" t="635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CA14" id="Rectangle 2" o:spid="_x0000_s1026" style="position:absolute;margin-left:3.6pt;margin-top:7.85pt;width: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2oIA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"/>
            </w:pict>
          </mc:Fallback>
        </mc:AlternateConten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</w:r>
      <w:r w:rsidR="003C0FF4">
        <w:rPr>
          <w:rFonts w:asciiTheme="minorHAnsi" w:hAnsiTheme="minorHAnsi" w:cstheme="minorHAnsi"/>
          <w:b/>
          <w:sz w:val="18"/>
          <w:szCs w:val="18"/>
        </w:rPr>
        <w:t>SUPPORTO AMMINISTRATIVO</w: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D004D" w:rsidRDefault="00BA54E3" w:rsidP="00043DB0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relativamente</w:t>
      </w:r>
      <w:r w:rsidR="006B595E" w:rsidRPr="000278A6">
        <w:rPr>
          <w:rFonts w:asciiTheme="minorHAnsi" w:hAnsiTheme="minorHAnsi" w:cstheme="minorHAnsi"/>
          <w:sz w:val="18"/>
          <w:szCs w:val="18"/>
        </w:rPr>
        <w:t xml:space="preserve"> al progetto</w:t>
      </w:r>
      <w:r w:rsidRPr="000278A6">
        <w:rPr>
          <w:rFonts w:asciiTheme="minorHAnsi" w:hAnsiTheme="minorHAnsi" w:cstheme="minorHAnsi"/>
          <w:sz w:val="18"/>
          <w:szCs w:val="18"/>
        </w:rPr>
        <w:t>: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(FESR)</w:t>
      </w:r>
      <w:proofErr w:type="gramStart"/>
      <w:r w:rsidR="00043DB0" w:rsidRPr="000278A6">
        <w:rPr>
          <w:rFonts w:asciiTheme="minorHAnsi" w:hAnsiTheme="minorHAnsi" w:cstheme="minorHAnsi"/>
          <w:sz w:val="18"/>
          <w:szCs w:val="18"/>
        </w:rPr>
        <w:t>–</w:t>
      </w:r>
      <w:r w:rsidR="008D004D">
        <w:rPr>
          <w:rFonts w:asciiTheme="minorHAnsi" w:hAnsiTheme="minorHAnsi" w:cstheme="minorHAnsi"/>
          <w:sz w:val="18"/>
          <w:szCs w:val="18"/>
        </w:rPr>
        <w:t>“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D004D">
        <w:rPr>
          <w:rFonts w:asciiTheme="minorHAnsi" w:hAnsiTheme="minorHAnsi" w:cstheme="minorHAnsi"/>
          <w:sz w:val="18"/>
          <w:szCs w:val="18"/>
        </w:rPr>
        <w:t>Edugreen</w:t>
      </w:r>
      <w:proofErr w:type="spellEnd"/>
      <w:proofErr w:type="gramEnd"/>
      <w:r w:rsidR="008D004D">
        <w:rPr>
          <w:rFonts w:asciiTheme="minorHAnsi" w:hAnsiTheme="minorHAnsi" w:cstheme="minorHAnsi"/>
          <w:sz w:val="18"/>
          <w:szCs w:val="18"/>
        </w:rPr>
        <w:t xml:space="preserve"> </w:t>
      </w:r>
      <w:r w:rsidR="008D004D" w:rsidRPr="008D004D">
        <w:rPr>
          <w:rFonts w:asciiTheme="minorHAnsi" w:hAnsiTheme="minorHAnsi" w:cstheme="minorHAnsi"/>
          <w:sz w:val="18"/>
          <w:szCs w:val="18"/>
        </w:rPr>
        <w:t>laboratori di sostenibilità per il primo ciclo”.</w:t>
      </w:r>
      <w:r w:rsidR="008D004D" w:rsidRPr="008D004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D004D" w:rsidRPr="008D004D">
        <w:rPr>
          <w:rFonts w:asciiTheme="minorHAnsi" w:hAnsiTheme="minorHAnsi" w:cstheme="minorHAnsi"/>
          <w:sz w:val="18"/>
          <w:szCs w:val="18"/>
        </w:rPr>
        <w:t>Codice progetto</w:t>
      </w:r>
      <w:r w:rsidR="008D004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D004D" w:rsidRPr="008D004D">
        <w:rPr>
          <w:rFonts w:asciiTheme="minorHAnsi" w:hAnsiTheme="minorHAnsi" w:cstheme="minorHAnsi"/>
          <w:sz w:val="18"/>
          <w:szCs w:val="18"/>
        </w:rPr>
        <w:t>13.1.3A-FESRPON-UM-2022-3</w:t>
      </w:r>
    </w:p>
    <w:p w:rsidR="004940A4" w:rsidRPr="000278A6" w:rsidRDefault="004940A4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0278A6">
        <w:rPr>
          <w:rFonts w:asciiTheme="minorHAnsi" w:hAnsiTheme="minorHAnsi" w:cstheme="minorHAnsi"/>
          <w:sz w:val="18"/>
          <w:szCs w:val="18"/>
        </w:rPr>
        <w:t>A tal fine, consapevole della responsabilità penale e della decadenza da eventuali benefici acquisiti</w:t>
      </w: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nel caso di dichiarazioni mendaci, </w:t>
      </w:r>
      <w:r w:rsidRPr="000278A6">
        <w:rPr>
          <w:rFonts w:asciiTheme="minorHAnsi" w:hAnsiTheme="minorHAnsi" w:cstheme="minorHAnsi"/>
          <w:b/>
          <w:sz w:val="18"/>
          <w:szCs w:val="18"/>
        </w:rPr>
        <w:t>dichiara</w:t>
      </w:r>
      <w:r w:rsidRPr="000278A6">
        <w:rPr>
          <w:rFonts w:asciiTheme="minorHAnsi" w:hAnsiTheme="minorHAnsi" w:cstheme="minorHAnsi"/>
          <w:sz w:val="18"/>
          <w:szCs w:val="18"/>
        </w:rPr>
        <w:t xml:space="preserve"> sotto la propria responsabilità quanto segue: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aver preso visione delle condizioni previste dal bando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in godimento dei diritti politici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 subito condanne penali ovvero di avere i seguenti provvedimenti penali pendenti: </w:t>
      </w:r>
      <w:bookmarkStart w:id="0" w:name="_GoBack"/>
      <w:bookmarkEnd w:id="0"/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0278A6">
        <w:rPr>
          <w:rFonts w:asciiTheme="minorHAnsi" w:hAnsiTheme="minorHAnsi" w:cstheme="minorHAnsi"/>
          <w:sz w:val="18"/>
          <w:szCs w:val="18"/>
        </w:rPr>
        <w:t>pendenti :</w:t>
      </w:r>
      <w:proofErr w:type="gramEnd"/>
      <w:r w:rsidRPr="000278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impegnarsi a documentare puntualmente tutta l’attività svolta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>di avere la competenza informatica l’uso della piattaforma on line “Gestione progetti PON scuola”</w:t>
      </w:r>
    </w:p>
    <w:p w:rsidR="009105E5" w:rsidRPr="000278A6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</w:t>
      </w:r>
      <w:r w:rsidRPr="000278A6">
        <w:rPr>
          <w:rFonts w:asciiTheme="minorHAnsi" w:hAnsiTheme="minorHAnsi" w:cstheme="minorHAnsi"/>
        </w:rPr>
        <w:t>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Si allega alla presente </w:t>
      </w:r>
    </w:p>
    <w:p w:rsidR="00F43707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Allegato B (griglia di valutazione</w:t>
      </w:r>
      <w:r w:rsidR="00835BCD" w:rsidRPr="000278A6">
        <w:rPr>
          <w:rFonts w:asciiTheme="minorHAnsi" w:hAnsiTheme="minorHAnsi" w:cstheme="minorHAnsi"/>
          <w:sz w:val="18"/>
          <w:szCs w:val="18"/>
        </w:rPr>
        <w:t>)</w:t>
      </w:r>
    </w:p>
    <w:p w:rsidR="00CE0054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Curriculum Vitae</w:t>
      </w:r>
    </w:p>
    <w:p w:rsidR="00CE0054" w:rsidRPr="000278A6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C0C66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N.B.: 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>La domanda pr</w:t>
      </w:r>
      <w:r w:rsidR="00043DB0" w:rsidRPr="000278A6">
        <w:rPr>
          <w:rFonts w:asciiTheme="minorHAnsi" w:hAnsiTheme="minorHAnsi" w:cstheme="minorHAnsi"/>
          <w:b/>
          <w:sz w:val="18"/>
          <w:szCs w:val="18"/>
          <w:u w:val="single"/>
        </w:rPr>
        <w:t>iva degli allegati e non firmata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 xml:space="preserve"> non verrà presa in considerazione</w:t>
      </w:r>
    </w:p>
    <w:p w:rsidR="003C0C66" w:rsidRPr="000278A6" w:rsidRDefault="003C0C66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Il/la sottoscritto/a, ai sensi della legge </w:t>
      </w:r>
      <w:r w:rsidR="00F57E55" w:rsidRPr="000278A6">
        <w:rPr>
          <w:rFonts w:asciiTheme="minorHAnsi" w:hAnsiTheme="minorHAnsi" w:cstheme="minorHAnsi"/>
          <w:sz w:val="18"/>
          <w:szCs w:val="18"/>
        </w:rPr>
        <w:t xml:space="preserve">196/03, autorizza 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l’I.C. </w:t>
      </w:r>
      <w:proofErr w:type="gramStart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Marconi </w:t>
      </w:r>
      <w:r w:rsidR="00D312AE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al</w:t>
      </w:r>
      <w:proofErr w:type="gramEnd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trattamento dei dati contenuti nella presente autocertificazione esclusivamente nell’ambito e per i</w:t>
      </w:r>
      <w:r w:rsid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fini istituzionali della Pubblica Amministrazione</w:t>
      </w:r>
    </w:p>
    <w:p w:rsidR="00D6429B" w:rsidRPr="000278A6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:rsidR="00C15050" w:rsidRPr="000278A6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:rsidR="00110098" w:rsidRPr="000278A6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firma____________________________________________</w:t>
      </w:r>
    </w:p>
    <w:sectPr w:rsidR="00110098" w:rsidRPr="000278A6" w:rsidSect="00043DB0">
      <w:headerReference w:type="default" r:id="rId8"/>
      <w:footerReference w:type="even" r:id="rId9"/>
      <w:footerReference w:type="default" r:id="rId10"/>
      <w:pgSz w:w="11909" w:h="16834"/>
      <w:pgMar w:top="720" w:right="720" w:bottom="720" w:left="720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1C9" w:rsidRDefault="006961C9">
      <w:r>
        <w:separator/>
      </w:r>
    </w:p>
  </w:endnote>
  <w:endnote w:type="continuationSeparator" w:id="0">
    <w:p w:rsidR="006961C9" w:rsidRDefault="006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4C48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4C486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7730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1C9" w:rsidRDefault="006961C9">
      <w:r>
        <w:separator/>
      </w:r>
    </w:p>
  </w:footnote>
  <w:footnote w:type="continuationSeparator" w:id="0">
    <w:p w:rsidR="006961C9" w:rsidRDefault="0069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36" w:rsidRDefault="00010836" w:rsidP="00010836">
    <w:pPr>
      <w:pStyle w:val="Intestazione"/>
    </w:pPr>
  </w:p>
  <w:p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278A6"/>
    <w:rsid w:val="0003018C"/>
    <w:rsid w:val="000309DF"/>
    <w:rsid w:val="000371CE"/>
    <w:rsid w:val="00043DB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555A"/>
    <w:rsid w:val="000A74CB"/>
    <w:rsid w:val="000B12C5"/>
    <w:rsid w:val="000B61A6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1C88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48B9"/>
    <w:rsid w:val="003B79E2"/>
    <w:rsid w:val="003C0C66"/>
    <w:rsid w:val="003C0DE3"/>
    <w:rsid w:val="003C0FF4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860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30C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961C9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958"/>
    <w:rsid w:val="00705188"/>
    <w:rsid w:val="0070561E"/>
    <w:rsid w:val="00706853"/>
    <w:rsid w:val="00706DD4"/>
    <w:rsid w:val="00710D1C"/>
    <w:rsid w:val="00710DDA"/>
    <w:rsid w:val="007114BF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004D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0F1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03B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3352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FAD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B74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023EE"/>
  <w15:docId w15:val="{604272C1-37E1-4FD7-94C2-B472578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555A"/>
  </w:style>
  <w:style w:type="paragraph" w:styleId="Titolo1">
    <w:name w:val="heading 1"/>
    <w:basedOn w:val="Normale"/>
    <w:next w:val="Normale"/>
    <w:qFormat/>
    <w:rsid w:val="000A55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A555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A555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555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555A"/>
  </w:style>
  <w:style w:type="character" w:styleId="Collegamentoipertestuale">
    <w:name w:val="Hyperlink"/>
    <w:uiPriority w:val="99"/>
    <w:rsid w:val="000A555A"/>
    <w:rPr>
      <w:color w:val="0000FF"/>
      <w:u w:val="single"/>
    </w:rPr>
  </w:style>
  <w:style w:type="paragraph" w:styleId="Corpotesto">
    <w:name w:val="Body Text"/>
    <w:basedOn w:val="Normale"/>
    <w:rsid w:val="000A555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A555A"/>
  </w:style>
  <w:style w:type="character" w:styleId="Rimandonotaapidipagina">
    <w:name w:val="footnote reference"/>
    <w:uiPriority w:val="99"/>
    <w:semiHidden/>
    <w:rsid w:val="000A555A"/>
    <w:rPr>
      <w:vertAlign w:val="superscript"/>
    </w:rPr>
  </w:style>
  <w:style w:type="paragraph" w:styleId="Intestazione">
    <w:name w:val="header"/>
    <w:basedOn w:val="Normale"/>
    <w:link w:val="IntestazioneCarattere"/>
    <w:rsid w:val="000A555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115B-C549-40C4-B305-F4916983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HP</cp:lastModifiedBy>
  <cp:revision>3</cp:revision>
  <cp:lastPrinted>2018-05-17T14:28:00Z</cp:lastPrinted>
  <dcterms:created xsi:type="dcterms:W3CDTF">2022-05-29T20:58:00Z</dcterms:created>
  <dcterms:modified xsi:type="dcterms:W3CDTF">2022-05-29T21:01:00Z</dcterms:modified>
</cp:coreProperties>
</file>