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E9707" w14:textId="0AAE03E1" w:rsidR="002C02FE" w:rsidRPr="00746ABA" w:rsidRDefault="002C02FE" w:rsidP="002C02FE">
      <w:pPr>
        <w:jc w:val="both"/>
        <w:rPr>
          <w:sz w:val="16"/>
          <w:szCs w:val="16"/>
        </w:rPr>
      </w:pPr>
      <w:r>
        <w:rPr>
          <w:noProof/>
        </w:rPr>
        <w:drawing>
          <wp:inline distT="0" distB="0" distL="0" distR="0" wp14:anchorId="50D79745" wp14:editId="60F20084">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603D52FF" w14:textId="77777777" w:rsidR="00A3449C" w:rsidRDefault="00A3449C" w:rsidP="0095496F">
      <w:pPr>
        <w:widowControl w:val="0"/>
        <w:tabs>
          <w:tab w:val="left" w:pos="1733"/>
        </w:tabs>
        <w:autoSpaceDE w:val="0"/>
        <w:autoSpaceDN w:val="0"/>
        <w:ind w:right="-1"/>
        <w:jc w:val="both"/>
        <w:rPr>
          <w:rFonts w:ascii="Sitka Display" w:eastAsia="Calibri" w:hAnsi="Sitka Display" w:cs="Calibri"/>
          <w:b/>
          <w:i/>
          <w:iCs/>
          <w:sz w:val="24"/>
          <w:szCs w:val="24"/>
          <w:lang w:eastAsia="en-US"/>
        </w:rPr>
      </w:pPr>
      <w:r>
        <w:rPr>
          <w:rFonts w:ascii="Sitka Display" w:eastAsia="Calibri" w:hAnsi="Sitka Display" w:cs="Calibri"/>
          <w:b/>
          <w:i/>
          <w:iCs/>
          <w:sz w:val="24"/>
          <w:szCs w:val="24"/>
          <w:lang w:eastAsia="en-US"/>
        </w:rPr>
        <w:t>Allegato C</w:t>
      </w:r>
    </w:p>
    <w:p w14:paraId="17FA069F" w14:textId="77777777" w:rsidR="00A3449C" w:rsidRDefault="00A3449C" w:rsidP="0095496F">
      <w:pPr>
        <w:widowControl w:val="0"/>
        <w:tabs>
          <w:tab w:val="left" w:pos="1733"/>
        </w:tabs>
        <w:autoSpaceDE w:val="0"/>
        <w:autoSpaceDN w:val="0"/>
        <w:ind w:right="-1"/>
        <w:jc w:val="both"/>
        <w:rPr>
          <w:rFonts w:ascii="Sitka Display" w:eastAsia="Calibri" w:hAnsi="Sitka Display" w:cs="Calibri"/>
          <w:b/>
          <w:i/>
          <w:iCs/>
          <w:sz w:val="24"/>
          <w:szCs w:val="24"/>
          <w:lang w:eastAsia="en-US"/>
        </w:rPr>
      </w:pPr>
    </w:p>
    <w:p w14:paraId="3319F25A" w14:textId="2BA5F022" w:rsidR="002C02FE" w:rsidRPr="0095496F" w:rsidRDefault="002C02FE" w:rsidP="0095496F">
      <w:pPr>
        <w:widowControl w:val="0"/>
        <w:tabs>
          <w:tab w:val="left" w:pos="1733"/>
        </w:tabs>
        <w:autoSpaceDE w:val="0"/>
        <w:autoSpaceDN w:val="0"/>
        <w:ind w:right="-1"/>
        <w:jc w:val="both"/>
        <w:rPr>
          <w:rFonts w:ascii="Sitka Display" w:eastAsia="Calibri" w:hAnsi="Sitka Display" w:cs="Calibri"/>
          <w:b/>
          <w:i/>
          <w:iCs/>
          <w:sz w:val="24"/>
          <w:szCs w:val="24"/>
          <w:lang w:eastAsia="en-US"/>
        </w:rPr>
      </w:pPr>
      <w:r w:rsidRPr="0095496F">
        <w:rPr>
          <w:rFonts w:ascii="Sitka Display" w:eastAsia="Calibri" w:hAnsi="Sitka Display" w:cs="Calibri"/>
          <w:b/>
          <w:i/>
          <w:iCs/>
          <w:sz w:val="24"/>
          <w:szCs w:val="24"/>
          <w:lang w:eastAsia="en-US"/>
        </w:rPr>
        <w:t xml:space="preserve">OGGETTO: DICHIARAZIONE DI INSUSSISTENZA CAUSE OSTATIVE PER IL RUOLO </w:t>
      </w:r>
      <w:r w:rsidR="00AE3375" w:rsidRPr="0095496F">
        <w:rPr>
          <w:rFonts w:ascii="Sitka Display" w:eastAsia="Calibri" w:hAnsi="Sitka Display" w:cs="Calibri"/>
          <w:b/>
          <w:i/>
          <w:iCs/>
          <w:sz w:val="24"/>
          <w:szCs w:val="24"/>
          <w:lang w:eastAsia="en-US"/>
        </w:rPr>
        <w:t>DI</w:t>
      </w:r>
      <w:r w:rsidR="0095496F">
        <w:rPr>
          <w:rFonts w:ascii="Sitka Display" w:eastAsia="Calibri" w:hAnsi="Sitka Display" w:cs="Calibri"/>
          <w:b/>
          <w:i/>
          <w:iCs/>
          <w:sz w:val="24"/>
          <w:szCs w:val="24"/>
          <w:lang w:eastAsia="en-US"/>
        </w:rPr>
        <w:t xml:space="preserve"> </w:t>
      </w:r>
      <w:r w:rsidR="0095496F" w:rsidRPr="0095496F">
        <w:rPr>
          <w:rFonts w:ascii="Sitka Display" w:eastAsia="Calibri" w:hAnsi="Sitka Display" w:cs="Calibri"/>
          <w:b/>
          <w:i/>
          <w:iCs/>
          <w:sz w:val="24"/>
          <w:szCs w:val="24"/>
          <w:lang w:eastAsia="en-US"/>
        </w:rPr>
        <w:t xml:space="preserve">ESPERTO </w:t>
      </w:r>
      <w:r w:rsidR="00AE3375" w:rsidRPr="0095496F">
        <w:rPr>
          <w:rFonts w:ascii="Sitka Display" w:eastAsia="Calibri" w:hAnsi="Sitka Display" w:cs="Calibri"/>
          <w:b/>
          <w:i/>
          <w:iCs/>
          <w:sz w:val="24"/>
          <w:szCs w:val="24"/>
          <w:lang w:eastAsia="en-US"/>
        </w:rPr>
        <w:t>A VALERE SU:</w:t>
      </w:r>
    </w:p>
    <w:p w14:paraId="47EFDE97" w14:textId="77777777" w:rsidR="0095496F" w:rsidRPr="0095496F" w:rsidRDefault="0095496F" w:rsidP="0095496F">
      <w:pPr>
        <w:autoSpaceDE w:val="0"/>
        <w:autoSpaceDN w:val="0"/>
        <w:adjustRightInd w:val="0"/>
        <w:jc w:val="both"/>
        <w:rPr>
          <w:rFonts w:ascii="Sitka Display" w:hAnsi="Sitka Display" w:cstheme="minorHAnsi"/>
          <w:i/>
          <w:iCs/>
          <w:sz w:val="24"/>
          <w:szCs w:val="24"/>
        </w:rPr>
      </w:pPr>
      <w:r w:rsidRPr="0095496F">
        <w:rPr>
          <w:rFonts w:ascii="Sitka Display" w:hAnsi="Sitka Display" w:cstheme="minorHAnsi"/>
          <w:i/>
          <w:iCs/>
          <w:sz w:val="24"/>
          <w:szCs w:val="24"/>
        </w:rPr>
        <w:t>Fondi Strutturali Europei – Programma Nazionale “Scuola e competenze” 2021-2027 – Fondo sociale europeo plus (FSE+) – Priorità 1 – Scuola e competenze (FSE+), Obiettivo specifico ESO4.6 – sotto-azione ESO4.6.A.4.A- Interventi di cui ai decreti del Ministro dell’istruzione e del merito dell’11 aprile 2024, n. 72 e del 22 maggio 2025, n. 96 – Avviso Pubblico prot. n. 81652 del 23/05/2025 – “Percorsi educativi e formativi per il potenziamento delle competenze, l’inclusione e la socialità nel periodo di sospensione estiva delle lezioni” (c.d. Piano Estate) rientranti nell’ambito delle risorse stanziate con decreto del Ministro dell’istruzione e del merito 11 aprile 2024, n. 72 e con decreto del Ministro dell’istruzione e del merito 22 maggio 2025, n. 96.</w:t>
      </w:r>
    </w:p>
    <w:p w14:paraId="583B1395" w14:textId="77777777" w:rsidR="0095496F" w:rsidRPr="0095496F" w:rsidRDefault="0095496F" w:rsidP="0095496F">
      <w:pPr>
        <w:autoSpaceDE w:val="0"/>
        <w:autoSpaceDN w:val="0"/>
        <w:adjustRightInd w:val="0"/>
        <w:rPr>
          <w:rFonts w:ascii="Sitka Display" w:hAnsi="Sitka Display" w:cstheme="minorHAnsi"/>
          <w:b/>
          <w:i/>
          <w:iCs/>
          <w:sz w:val="24"/>
          <w:szCs w:val="24"/>
        </w:rPr>
      </w:pPr>
      <w:r w:rsidRPr="0095496F">
        <w:rPr>
          <w:rFonts w:ascii="Sitka Display" w:hAnsi="Sitka Display" w:cstheme="minorHAnsi"/>
          <w:b/>
          <w:i/>
          <w:iCs/>
          <w:sz w:val="24"/>
          <w:szCs w:val="24"/>
        </w:rPr>
        <w:t>CUP: D54D25005940007</w:t>
      </w:r>
    </w:p>
    <w:p w14:paraId="406F03C6" w14:textId="6D6B14F7" w:rsidR="00813565" w:rsidRPr="0095496F" w:rsidRDefault="0095496F" w:rsidP="0095496F">
      <w:pPr>
        <w:autoSpaceDE w:val="0"/>
        <w:autoSpaceDN w:val="0"/>
        <w:adjustRightInd w:val="0"/>
        <w:rPr>
          <w:rFonts w:ascii="Sitka Display" w:eastAsia="MS Mincho" w:hAnsi="Sitka Display" w:cstheme="minorHAnsi"/>
          <w:bCs/>
          <w:i/>
          <w:color w:val="000000"/>
          <w:sz w:val="24"/>
          <w:szCs w:val="24"/>
          <w:lang w:eastAsia="ja-JP"/>
        </w:rPr>
      </w:pPr>
      <w:r w:rsidRPr="0095496F">
        <w:rPr>
          <w:rFonts w:ascii="Sitka Display" w:hAnsi="Sitka Display" w:cstheme="minorHAnsi"/>
          <w:b/>
          <w:i/>
          <w:iCs/>
          <w:sz w:val="24"/>
          <w:szCs w:val="24"/>
        </w:rPr>
        <w:t>CNP: ESO4.6.A4.A-FSEPNUM-2025-117</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2867C012" w14:textId="77777777" w:rsidR="0095496F" w:rsidRPr="00DE2391" w:rsidRDefault="0095496F" w:rsidP="0095496F">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Il sottoscritto ____________</w:t>
      </w:r>
      <w:r>
        <w:rPr>
          <w:rFonts w:ascii="Sitka Display" w:eastAsia="Arial" w:hAnsi="Sitka Display"/>
          <w:b/>
          <w:bCs/>
          <w:sz w:val="24"/>
          <w:szCs w:val="24"/>
        </w:rPr>
        <w:t>_______________________________________</w:t>
      </w:r>
      <w:r w:rsidRPr="00DE2391">
        <w:rPr>
          <w:rFonts w:ascii="Sitka Display" w:eastAsia="Arial" w:hAnsi="Sitka Display"/>
          <w:b/>
          <w:bCs/>
          <w:sz w:val="24"/>
          <w:szCs w:val="24"/>
        </w:rPr>
        <w:t>_____________________</w:t>
      </w:r>
      <w:r w:rsidRPr="00DE2391">
        <w:rPr>
          <w:rFonts w:ascii="Sitka Display" w:hAnsi="Sitka Display"/>
          <w:sz w:val="24"/>
          <w:szCs w:val="24"/>
        </w:rPr>
        <w:t xml:space="preserve"> </w:t>
      </w:r>
    </w:p>
    <w:p w14:paraId="2F403680" w14:textId="77777777" w:rsidR="0095496F" w:rsidRPr="00DE2391" w:rsidRDefault="0095496F" w:rsidP="0095496F">
      <w:pPr>
        <w:keepNext/>
        <w:keepLines/>
        <w:widowControl w:val="0"/>
        <w:outlineLvl w:val="5"/>
        <w:rPr>
          <w:rFonts w:ascii="Sitka Display" w:eastAsia="Arial" w:hAnsi="Sitka Display"/>
          <w:b/>
          <w:bCs/>
          <w:sz w:val="24"/>
          <w:szCs w:val="24"/>
        </w:rPr>
      </w:pPr>
    </w:p>
    <w:p w14:paraId="4D779CAC" w14:textId="77777777" w:rsidR="0095496F" w:rsidRDefault="0095496F" w:rsidP="0095496F">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 xml:space="preserve"> Nato a ________</w:t>
      </w:r>
      <w:r>
        <w:rPr>
          <w:rFonts w:ascii="Sitka Display" w:eastAsia="Arial" w:hAnsi="Sitka Display"/>
          <w:b/>
          <w:bCs/>
          <w:sz w:val="24"/>
          <w:szCs w:val="24"/>
        </w:rPr>
        <w:t>____________________________</w:t>
      </w:r>
      <w:r w:rsidRPr="00DE2391">
        <w:rPr>
          <w:rFonts w:ascii="Sitka Display" w:eastAsia="Arial" w:hAnsi="Sitka Display"/>
          <w:b/>
          <w:bCs/>
          <w:sz w:val="24"/>
          <w:szCs w:val="24"/>
        </w:rPr>
        <w:t>_______ il</w:t>
      </w:r>
      <w:r>
        <w:rPr>
          <w:rFonts w:ascii="Sitka Display" w:eastAsia="Arial" w:hAnsi="Sitka Display"/>
          <w:b/>
          <w:bCs/>
          <w:sz w:val="24"/>
          <w:szCs w:val="24"/>
        </w:rPr>
        <w:t xml:space="preserve"> </w:t>
      </w:r>
      <w:r w:rsidRPr="00DE2391">
        <w:rPr>
          <w:rFonts w:ascii="Sitka Display" w:eastAsia="Arial" w:hAnsi="Sitka Display"/>
          <w:b/>
          <w:bCs/>
          <w:sz w:val="24"/>
          <w:szCs w:val="24"/>
        </w:rPr>
        <w:t>____</w:t>
      </w:r>
      <w:r>
        <w:rPr>
          <w:rFonts w:ascii="Sitka Display" w:eastAsia="Arial" w:hAnsi="Sitka Display"/>
          <w:b/>
          <w:bCs/>
          <w:sz w:val="24"/>
          <w:szCs w:val="24"/>
        </w:rPr>
        <w:t>___________________</w:t>
      </w:r>
      <w:r w:rsidRPr="00DE2391">
        <w:rPr>
          <w:rFonts w:ascii="Sitka Display" w:eastAsia="Arial" w:hAnsi="Sitka Display"/>
          <w:b/>
          <w:bCs/>
          <w:sz w:val="24"/>
          <w:szCs w:val="24"/>
        </w:rPr>
        <w:t xml:space="preserve">__________ </w:t>
      </w:r>
    </w:p>
    <w:p w14:paraId="00C259F7" w14:textId="77777777" w:rsidR="0095496F" w:rsidRDefault="0095496F" w:rsidP="0095496F">
      <w:pPr>
        <w:keepNext/>
        <w:keepLines/>
        <w:widowControl w:val="0"/>
        <w:outlineLvl w:val="5"/>
        <w:rPr>
          <w:rFonts w:ascii="Sitka Display" w:eastAsia="Arial" w:hAnsi="Sitka Display"/>
          <w:b/>
          <w:bCs/>
          <w:sz w:val="24"/>
          <w:szCs w:val="24"/>
        </w:rPr>
      </w:pPr>
    </w:p>
    <w:p w14:paraId="3B02064A" w14:textId="77777777" w:rsidR="0095496F" w:rsidRPr="00DE2391" w:rsidRDefault="0095496F" w:rsidP="0095496F">
      <w:pPr>
        <w:keepNext/>
        <w:keepLines/>
        <w:widowControl w:val="0"/>
        <w:outlineLvl w:val="5"/>
        <w:rPr>
          <w:rFonts w:ascii="Sitka Display" w:eastAsia="Arial" w:hAnsi="Sitka Display"/>
          <w:b/>
          <w:bCs/>
          <w:sz w:val="24"/>
          <w:szCs w:val="24"/>
        </w:rPr>
      </w:pPr>
      <w:proofErr w:type="gramStart"/>
      <w:r w:rsidRPr="00DE2391">
        <w:rPr>
          <w:rFonts w:ascii="Sitka Display" w:eastAsia="Arial" w:hAnsi="Sitka Display"/>
          <w:b/>
          <w:bCs/>
          <w:sz w:val="24"/>
          <w:szCs w:val="24"/>
        </w:rPr>
        <w:t>residente</w:t>
      </w:r>
      <w:proofErr w:type="gramEnd"/>
      <w:r w:rsidRPr="00DE2391">
        <w:rPr>
          <w:rFonts w:ascii="Sitka Display" w:eastAsia="Arial" w:hAnsi="Sitka Display"/>
          <w:b/>
          <w:bCs/>
          <w:sz w:val="24"/>
          <w:szCs w:val="24"/>
        </w:rPr>
        <w:t xml:space="preserve"> a</w:t>
      </w:r>
      <w:r>
        <w:rPr>
          <w:rFonts w:ascii="Sitka Display" w:eastAsia="Arial" w:hAnsi="Sitka Display"/>
          <w:b/>
          <w:bCs/>
          <w:sz w:val="24"/>
          <w:szCs w:val="24"/>
        </w:rPr>
        <w:t xml:space="preserve"> ___________________________</w:t>
      </w:r>
      <w:r w:rsidRPr="00DE2391">
        <w:rPr>
          <w:rFonts w:ascii="Sitka Display" w:eastAsia="Arial" w:hAnsi="Sitka Display"/>
          <w:b/>
          <w:bCs/>
          <w:sz w:val="24"/>
          <w:szCs w:val="24"/>
        </w:rPr>
        <w:t>_____________ Provincia di _</w:t>
      </w:r>
      <w:r>
        <w:rPr>
          <w:rFonts w:ascii="Sitka Display" w:eastAsia="Arial" w:hAnsi="Sitka Display"/>
          <w:b/>
          <w:bCs/>
          <w:sz w:val="24"/>
          <w:szCs w:val="24"/>
        </w:rPr>
        <w:t>______________</w:t>
      </w:r>
      <w:r w:rsidRPr="00DE2391">
        <w:rPr>
          <w:rFonts w:ascii="Sitka Display" w:eastAsia="Arial" w:hAnsi="Sitka Display"/>
          <w:b/>
          <w:bCs/>
          <w:sz w:val="24"/>
          <w:szCs w:val="24"/>
        </w:rPr>
        <w:t>________</w:t>
      </w:r>
    </w:p>
    <w:p w14:paraId="57B80924" w14:textId="77777777" w:rsidR="0095496F" w:rsidRPr="00DE2391" w:rsidRDefault="0095496F" w:rsidP="0095496F">
      <w:pPr>
        <w:keepNext/>
        <w:keepLines/>
        <w:widowControl w:val="0"/>
        <w:outlineLvl w:val="5"/>
        <w:rPr>
          <w:rFonts w:ascii="Sitka Display" w:eastAsia="Arial" w:hAnsi="Sitka Display"/>
          <w:b/>
          <w:bCs/>
          <w:sz w:val="24"/>
          <w:szCs w:val="24"/>
        </w:rPr>
      </w:pPr>
    </w:p>
    <w:p w14:paraId="4A43A197" w14:textId="77777777" w:rsidR="0095496F" w:rsidRDefault="0095496F" w:rsidP="0095496F">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 xml:space="preserve"> Via</w:t>
      </w:r>
      <w:r>
        <w:rPr>
          <w:rFonts w:ascii="Sitka Display" w:eastAsia="Arial" w:hAnsi="Sitka Display"/>
          <w:b/>
          <w:bCs/>
          <w:sz w:val="24"/>
          <w:szCs w:val="24"/>
        </w:rPr>
        <w:t xml:space="preserve"> </w:t>
      </w:r>
      <w:r w:rsidRPr="00DE2391">
        <w:rPr>
          <w:rFonts w:ascii="Sitka Display" w:eastAsia="Arial" w:hAnsi="Sitka Display"/>
          <w:b/>
          <w:bCs/>
          <w:sz w:val="24"/>
          <w:szCs w:val="24"/>
        </w:rPr>
        <w:t>________________</w:t>
      </w:r>
      <w:r>
        <w:rPr>
          <w:rFonts w:ascii="Sitka Display" w:eastAsia="Arial" w:hAnsi="Sitka Display"/>
          <w:b/>
          <w:bCs/>
          <w:sz w:val="24"/>
          <w:szCs w:val="24"/>
        </w:rPr>
        <w:t>_________________________________________________________________</w:t>
      </w:r>
      <w:r w:rsidRPr="00DE2391">
        <w:rPr>
          <w:rFonts w:ascii="Sitka Display" w:eastAsia="Arial" w:hAnsi="Sitka Display"/>
          <w:b/>
          <w:bCs/>
          <w:sz w:val="24"/>
          <w:szCs w:val="24"/>
        </w:rPr>
        <w:t xml:space="preserve"> </w:t>
      </w:r>
    </w:p>
    <w:p w14:paraId="1F9AECD5" w14:textId="77777777" w:rsidR="0095496F" w:rsidRDefault="0095496F" w:rsidP="0095496F">
      <w:pPr>
        <w:keepNext/>
        <w:keepLines/>
        <w:widowControl w:val="0"/>
        <w:outlineLvl w:val="5"/>
        <w:rPr>
          <w:rFonts w:ascii="Sitka Display" w:eastAsia="Arial" w:hAnsi="Sitka Display"/>
          <w:b/>
          <w:bCs/>
          <w:sz w:val="24"/>
          <w:szCs w:val="24"/>
        </w:rPr>
      </w:pPr>
    </w:p>
    <w:p w14:paraId="157C6C17" w14:textId="77777777" w:rsidR="0095496F" w:rsidRPr="00DE2391" w:rsidRDefault="0095496F" w:rsidP="0095496F">
      <w:pPr>
        <w:keepNext/>
        <w:keepLines/>
        <w:widowControl w:val="0"/>
        <w:outlineLvl w:val="5"/>
        <w:rPr>
          <w:rFonts w:ascii="Sitka Display" w:eastAsia="Arial" w:hAnsi="Sitka Display"/>
          <w:b/>
          <w:bCs/>
          <w:sz w:val="24"/>
          <w:szCs w:val="24"/>
        </w:rPr>
      </w:pPr>
      <w:r w:rsidRPr="00DE2391">
        <w:rPr>
          <w:rFonts w:ascii="Sitka Display" w:eastAsia="Arial" w:hAnsi="Sitka Display"/>
          <w:b/>
          <w:bCs/>
          <w:sz w:val="24"/>
          <w:szCs w:val="24"/>
        </w:rPr>
        <w:t>Codice Fiscale</w:t>
      </w:r>
      <w:r>
        <w:rPr>
          <w:rFonts w:ascii="Sitka Display" w:eastAsia="Arial" w:hAnsi="Sitka Display"/>
          <w:b/>
          <w:bCs/>
          <w:sz w:val="24"/>
          <w:szCs w:val="24"/>
        </w:rPr>
        <w:t xml:space="preserve"> </w:t>
      </w:r>
      <w:r w:rsidRPr="00DE2391">
        <w:rPr>
          <w:rFonts w:ascii="Sitka Display" w:hAnsi="Sitka Display" w:cs="Arial"/>
          <w:sz w:val="24"/>
          <w:szCs w:val="24"/>
        </w:rPr>
        <w:t>|__|__|__|__|__|__|__|__|__|__|__|__|__|__|__|__|</w:t>
      </w:r>
      <w:r w:rsidRPr="00DE2391">
        <w:rPr>
          <w:rFonts w:ascii="Sitka Display" w:eastAsia="Arial" w:hAnsi="Sitka Display"/>
          <w:b/>
          <w:bCs/>
          <w:sz w:val="24"/>
          <w:szCs w:val="24"/>
        </w:rPr>
        <w:t xml:space="preserve"> </w:t>
      </w:r>
    </w:p>
    <w:p w14:paraId="614B777C" w14:textId="77777777" w:rsidR="0095496F" w:rsidRPr="00DE2391" w:rsidRDefault="0095496F" w:rsidP="0095496F">
      <w:pPr>
        <w:keepNext/>
        <w:keepLines/>
        <w:widowControl w:val="0"/>
        <w:outlineLvl w:val="5"/>
        <w:rPr>
          <w:rFonts w:ascii="Sitka Display" w:eastAsia="Arial" w:hAnsi="Sitka Display"/>
          <w:b/>
          <w:bCs/>
          <w:sz w:val="24"/>
          <w:szCs w:val="24"/>
        </w:rPr>
      </w:pPr>
    </w:p>
    <w:p w14:paraId="2733B4AD" w14:textId="77777777" w:rsidR="0095496F" w:rsidRPr="00DE2391" w:rsidRDefault="0095496F" w:rsidP="0095496F">
      <w:pPr>
        <w:keepNext/>
        <w:keepLines/>
        <w:widowControl w:val="0"/>
        <w:outlineLvl w:val="5"/>
        <w:rPr>
          <w:rFonts w:ascii="Sitka Display" w:eastAsia="Arial" w:hAnsi="Sitka Display"/>
          <w:b/>
          <w:bCs/>
          <w:sz w:val="24"/>
          <w:szCs w:val="24"/>
        </w:rPr>
      </w:pPr>
      <w:proofErr w:type="gramStart"/>
      <w:r w:rsidRPr="00DE2391">
        <w:rPr>
          <w:rFonts w:ascii="Sitka Display" w:eastAsia="Arial" w:hAnsi="Sitka Display"/>
          <w:b/>
          <w:bCs/>
          <w:sz w:val="24"/>
          <w:szCs w:val="24"/>
        </w:rPr>
        <w:t>in</w:t>
      </w:r>
      <w:proofErr w:type="gramEnd"/>
      <w:r w:rsidRPr="00DE2391">
        <w:rPr>
          <w:rFonts w:ascii="Sitka Display" w:eastAsia="Arial" w:hAnsi="Sitka Display"/>
          <w:b/>
          <w:bCs/>
          <w:sz w:val="24"/>
          <w:szCs w:val="24"/>
        </w:rPr>
        <w:t xml:space="preserve"> relazione al ruolo di </w:t>
      </w:r>
      <w:r>
        <w:rPr>
          <w:rFonts w:ascii="Sitka Display" w:eastAsia="Arial" w:hAnsi="Sitka Display"/>
          <w:b/>
          <w:bCs/>
          <w:sz w:val="24"/>
          <w:szCs w:val="24"/>
        </w:rPr>
        <w:t>ESPERTO</w:t>
      </w:r>
    </w:p>
    <w:p w14:paraId="05A72885" w14:textId="77777777" w:rsidR="0095496F" w:rsidRPr="00DE2391" w:rsidRDefault="0095496F" w:rsidP="0095496F">
      <w:pPr>
        <w:spacing w:before="120" w:after="120"/>
        <w:jc w:val="center"/>
        <w:outlineLvl w:val="0"/>
        <w:rPr>
          <w:rFonts w:ascii="Sitka Display" w:hAnsi="Sitka Display" w:cstheme="minorHAnsi"/>
          <w:b/>
          <w:sz w:val="24"/>
          <w:szCs w:val="24"/>
        </w:rPr>
      </w:pPr>
      <w:r w:rsidRPr="00DE2391">
        <w:rPr>
          <w:rFonts w:ascii="Sitka Display" w:hAnsi="Sitka Display" w:cstheme="minorHAnsi"/>
          <w:b/>
          <w:sz w:val="24"/>
          <w:szCs w:val="24"/>
        </w:rPr>
        <w:t>DICHIARA</w:t>
      </w:r>
    </w:p>
    <w:p w14:paraId="7BEF023B" w14:textId="77777777" w:rsidR="0095496F" w:rsidRPr="00DE2391" w:rsidRDefault="0095496F" w:rsidP="0095496F">
      <w:pPr>
        <w:spacing w:before="120" w:after="120"/>
        <w:jc w:val="both"/>
        <w:rPr>
          <w:rFonts w:ascii="Sitka Display" w:hAnsi="Sitka Display" w:cstheme="minorHAnsi"/>
          <w:b/>
          <w:sz w:val="24"/>
          <w:szCs w:val="24"/>
        </w:rPr>
      </w:pPr>
      <w:proofErr w:type="gramStart"/>
      <w:r w:rsidRPr="00DE2391">
        <w:rPr>
          <w:rFonts w:ascii="Sitka Display" w:hAnsi="Sitka Display" w:cstheme="minorHAnsi"/>
          <w:b/>
          <w:sz w:val="24"/>
          <w:szCs w:val="24"/>
        </w:rPr>
        <w:t>ai</w:t>
      </w:r>
      <w:proofErr w:type="gramEnd"/>
      <w:r w:rsidRPr="00DE2391">
        <w:rPr>
          <w:rFonts w:ascii="Sitka Display" w:hAnsi="Sitka Display" w:cstheme="minorHAnsi"/>
          <w:b/>
          <w:sz w:val="24"/>
          <w:szCs w:val="24"/>
        </w:rPr>
        <w:t xml:space="preserve"> sensi dell’art. 75 del d.P.R. n. 445 del 28 dicembre 2000 consapevole degli artt. 46 e 47 del d.P.R. n. 445 del 28 dicembre 2000:</w:t>
      </w:r>
    </w:p>
    <w:p w14:paraId="6DC292C2"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proofErr w:type="gramStart"/>
      <w:r w:rsidRPr="00DE2391">
        <w:rPr>
          <w:rFonts w:ascii="Sitka Display" w:hAnsi="Sitka Display" w:cstheme="minorHAnsi"/>
          <w:sz w:val="24"/>
          <w:szCs w:val="24"/>
        </w:rPr>
        <w:t>non</w:t>
      </w:r>
      <w:proofErr w:type="gramEnd"/>
      <w:r w:rsidRPr="00DE2391">
        <w:rPr>
          <w:rFonts w:ascii="Sitka Display" w:hAnsi="Sitka Display" w:cstheme="minorHAnsi"/>
          <w:sz w:val="24"/>
          <w:szCs w:val="24"/>
        </w:rPr>
        <w:t xml:space="preserve"> trovarsi in situazione di incompatibilità, ai sensi di quanto previsto dal d.lgs. n. 39/2013 e dall’art. 53, del d.lgs. n. 165/2001; </w:t>
      </w:r>
    </w:p>
    <w:p w14:paraId="5C850586" w14:textId="77777777" w:rsidR="0095496F" w:rsidRPr="00DE2391" w:rsidRDefault="0095496F" w:rsidP="0095496F">
      <w:pPr>
        <w:spacing w:before="120" w:after="120"/>
        <w:ind w:left="720"/>
        <w:contextualSpacing/>
        <w:jc w:val="both"/>
        <w:rPr>
          <w:rFonts w:ascii="Sitka Display" w:hAnsi="Sitka Display" w:cstheme="minorHAnsi"/>
          <w:sz w:val="24"/>
          <w:szCs w:val="24"/>
        </w:rPr>
      </w:pPr>
    </w:p>
    <w:p w14:paraId="7631D8FE"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proofErr w:type="gramStart"/>
      <w:r w:rsidRPr="00DE2391">
        <w:rPr>
          <w:rFonts w:ascii="Sitka Display" w:hAnsi="Sitka Display" w:cstheme="minorHAnsi"/>
          <w:sz w:val="24"/>
          <w:szCs w:val="24"/>
        </w:rPr>
        <w:t>di</w:t>
      </w:r>
      <w:proofErr w:type="gramEnd"/>
      <w:r w:rsidRPr="00DE2391">
        <w:rPr>
          <w:rFonts w:ascii="Sitka Display" w:hAnsi="Sitka Display" w:cstheme="minorHAnsi"/>
          <w:sz w:val="24"/>
          <w:szCs w:val="24"/>
        </w:rPr>
        <w:t xml:space="preserve"> non avere, direttamente o indirettamente, un interesse finanziario, economico o altro interesse personale nel procedimento in esame ai sensi e per gli effetti di quanto  </w:t>
      </w:r>
    </w:p>
    <w:p w14:paraId="715E7704" w14:textId="77777777" w:rsidR="0095496F" w:rsidRPr="00DE2391" w:rsidRDefault="0095496F" w:rsidP="0095496F">
      <w:pPr>
        <w:numPr>
          <w:ilvl w:val="0"/>
          <w:numId w:val="5"/>
        </w:numPr>
        <w:autoSpaceDE w:val="0"/>
        <w:autoSpaceDN w:val="0"/>
        <w:adjustRightInd w:val="0"/>
        <w:spacing w:before="120" w:after="120"/>
        <w:contextualSpacing/>
        <w:jc w:val="both"/>
        <w:rPr>
          <w:rFonts w:ascii="Sitka Display" w:hAnsi="Sitka Display" w:cstheme="minorHAnsi"/>
          <w:sz w:val="24"/>
          <w:szCs w:val="24"/>
        </w:rPr>
      </w:pPr>
      <w:proofErr w:type="gramStart"/>
      <w:r w:rsidRPr="00DE2391">
        <w:rPr>
          <w:rFonts w:ascii="Sitka Display" w:hAnsi="Sitka Display" w:cstheme="minorHAnsi"/>
          <w:sz w:val="24"/>
          <w:szCs w:val="24"/>
        </w:rPr>
        <w:t>non</w:t>
      </w:r>
      <w:proofErr w:type="gramEnd"/>
      <w:r w:rsidRPr="00DE2391">
        <w:rPr>
          <w:rFonts w:ascii="Sitka Display" w:hAnsi="Sitka Display" w:cstheme="minorHAnsi"/>
          <w:sz w:val="24"/>
          <w:szCs w:val="24"/>
        </w:rPr>
        <w:t xml:space="preserve"> coinvolge interessi propri;</w:t>
      </w:r>
    </w:p>
    <w:p w14:paraId="5008C046" w14:textId="77777777" w:rsidR="0095496F" w:rsidRPr="00DE2391" w:rsidRDefault="0095496F" w:rsidP="0095496F">
      <w:pPr>
        <w:numPr>
          <w:ilvl w:val="0"/>
          <w:numId w:val="5"/>
        </w:numPr>
        <w:autoSpaceDE w:val="0"/>
        <w:autoSpaceDN w:val="0"/>
        <w:adjustRightInd w:val="0"/>
        <w:spacing w:before="120" w:after="120"/>
        <w:contextualSpacing/>
        <w:jc w:val="both"/>
        <w:rPr>
          <w:rFonts w:ascii="Sitka Display" w:hAnsi="Sitka Display" w:cstheme="minorHAnsi"/>
          <w:sz w:val="24"/>
          <w:szCs w:val="24"/>
        </w:rPr>
      </w:pPr>
      <w:proofErr w:type="gramStart"/>
      <w:r w:rsidRPr="00DE2391">
        <w:rPr>
          <w:rFonts w:ascii="Sitka Display" w:hAnsi="Sitka Display" w:cstheme="minorHAnsi"/>
          <w:sz w:val="24"/>
          <w:szCs w:val="24"/>
        </w:rPr>
        <w:t>non</w:t>
      </w:r>
      <w:proofErr w:type="gramEnd"/>
      <w:r w:rsidRPr="00DE2391">
        <w:rPr>
          <w:rFonts w:ascii="Sitka Display" w:hAnsi="Sitka Display" w:cstheme="minorHAnsi"/>
          <w:sz w:val="24"/>
          <w:szCs w:val="24"/>
        </w:rPr>
        <w:t xml:space="preserve"> coinvolge interessi di parenti, affini entro il secondo grado, del coniuge o di conviventi, oppure di persone con le quali abbia rapporti di frequentazione abituale;</w:t>
      </w:r>
    </w:p>
    <w:p w14:paraId="7AC525F4" w14:textId="77777777" w:rsidR="0095496F" w:rsidRPr="00DE2391" w:rsidRDefault="0095496F" w:rsidP="0095496F">
      <w:pPr>
        <w:numPr>
          <w:ilvl w:val="0"/>
          <w:numId w:val="5"/>
        </w:numPr>
        <w:autoSpaceDE w:val="0"/>
        <w:autoSpaceDN w:val="0"/>
        <w:adjustRightInd w:val="0"/>
        <w:spacing w:before="120" w:after="120"/>
        <w:contextualSpacing/>
        <w:jc w:val="both"/>
        <w:rPr>
          <w:rFonts w:ascii="Sitka Display" w:hAnsi="Sitka Display" w:cstheme="minorHAnsi"/>
          <w:sz w:val="24"/>
          <w:szCs w:val="24"/>
        </w:rPr>
      </w:pPr>
      <w:proofErr w:type="gramStart"/>
      <w:r w:rsidRPr="00DE2391">
        <w:rPr>
          <w:rFonts w:ascii="Sitka Display" w:hAnsi="Sitka Display" w:cstheme="minorHAnsi"/>
          <w:sz w:val="24"/>
          <w:szCs w:val="24"/>
        </w:rPr>
        <w:t>non</w:t>
      </w:r>
      <w:proofErr w:type="gramEnd"/>
      <w:r w:rsidRPr="00DE2391">
        <w:rPr>
          <w:rFonts w:ascii="Sitka Display" w:hAnsi="Sitka Display" w:cstheme="minorHAnsi"/>
          <w:sz w:val="24"/>
          <w:szCs w:val="24"/>
        </w:rPr>
        <w:t xml:space="preserve"> coinvolge interessi di soggetti od organizzazioni con cui egli o il coniuge abbia causa pendente o grave inimicizia o rapporti di credito o debito significativi;</w:t>
      </w:r>
    </w:p>
    <w:p w14:paraId="784DEA63" w14:textId="77777777" w:rsidR="0095496F" w:rsidRPr="00DE2391" w:rsidRDefault="0095496F" w:rsidP="0095496F">
      <w:pPr>
        <w:numPr>
          <w:ilvl w:val="0"/>
          <w:numId w:val="5"/>
        </w:numPr>
        <w:autoSpaceDE w:val="0"/>
        <w:autoSpaceDN w:val="0"/>
        <w:adjustRightInd w:val="0"/>
        <w:spacing w:before="120" w:after="120"/>
        <w:contextualSpacing/>
        <w:jc w:val="both"/>
        <w:rPr>
          <w:rFonts w:ascii="Sitka Display" w:hAnsi="Sitka Display" w:cstheme="minorHAnsi"/>
          <w:sz w:val="24"/>
          <w:szCs w:val="24"/>
        </w:rPr>
      </w:pPr>
      <w:proofErr w:type="gramStart"/>
      <w:r w:rsidRPr="00DE2391">
        <w:rPr>
          <w:rFonts w:ascii="Sitka Display" w:hAnsi="Sitka Display" w:cstheme="minorHAnsi"/>
          <w:sz w:val="24"/>
          <w:szCs w:val="24"/>
        </w:rPr>
        <w:t>non</w:t>
      </w:r>
      <w:proofErr w:type="gramEnd"/>
      <w:r w:rsidRPr="00DE2391">
        <w:rPr>
          <w:rFonts w:ascii="Sitka Display" w:hAnsi="Sitka Display"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025D5C5" w14:textId="77777777" w:rsidR="0095496F" w:rsidRPr="00DE2391" w:rsidRDefault="0095496F" w:rsidP="0095496F">
      <w:pPr>
        <w:autoSpaceDE w:val="0"/>
        <w:autoSpaceDN w:val="0"/>
        <w:adjustRightInd w:val="0"/>
        <w:spacing w:before="120" w:after="120"/>
        <w:ind w:left="1068"/>
        <w:contextualSpacing/>
        <w:jc w:val="both"/>
        <w:rPr>
          <w:rFonts w:ascii="Sitka Display" w:hAnsi="Sitka Display" w:cstheme="minorHAnsi"/>
          <w:sz w:val="24"/>
          <w:szCs w:val="24"/>
        </w:rPr>
      </w:pPr>
    </w:p>
    <w:p w14:paraId="2686BF82" w14:textId="77777777" w:rsidR="0095496F" w:rsidRPr="00DE2391" w:rsidRDefault="0095496F" w:rsidP="0095496F">
      <w:pPr>
        <w:numPr>
          <w:ilvl w:val="0"/>
          <w:numId w:val="4"/>
        </w:numPr>
        <w:spacing w:after="120" w:line="276" w:lineRule="auto"/>
        <w:contextualSpacing/>
        <w:jc w:val="both"/>
        <w:rPr>
          <w:rFonts w:ascii="Sitka Display" w:eastAsia="Calibri" w:hAnsi="Sitka Display" w:cstheme="minorHAnsi"/>
          <w:sz w:val="24"/>
          <w:szCs w:val="24"/>
        </w:rPr>
      </w:pPr>
      <w:proofErr w:type="gramStart"/>
      <w:r w:rsidRPr="00DE2391">
        <w:rPr>
          <w:rFonts w:ascii="Sitka Display" w:eastAsia="Calibri" w:hAnsi="Sitka Display" w:cstheme="minorHAnsi"/>
          <w:sz w:val="24"/>
          <w:szCs w:val="24"/>
        </w:rPr>
        <w:lastRenderedPageBreak/>
        <w:t>che</w:t>
      </w:r>
      <w:proofErr w:type="gramEnd"/>
      <w:r w:rsidRPr="00DE2391">
        <w:rPr>
          <w:rFonts w:ascii="Sitka Display" w:eastAsia="Calibri" w:hAnsi="Sitka Display" w:cstheme="minorHAnsi"/>
          <w:sz w:val="24"/>
          <w:szCs w:val="24"/>
        </w:rPr>
        <w:t xml:space="preserve"> non sussistono diverse ragioni di opportunità che si frappongano al conferimento dell’incarico in questione;</w:t>
      </w:r>
    </w:p>
    <w:p w14:paraId="1A6DA902" w14:textId="77777777" w:rsidR="0095496F" w:rsidRPr="00DE2391" w:rsidRDefault="0095496F" w:rsidP="0095496F">
      <w:pPr>
        <w:spacing w:after="120" w:line="276" w:lineRule="auto"/>
        <w:ind w:left="720"/>
        <w:contextualSpacing/>
        <w:jc w:val="both"/>
        <w:rPr>
          <w:rFonts w:ascii="Sitka Display" w:eastAsia="Calibri" w:hAnsi="Sitka Display" w:cstheme="minorHAnsi"/>
          <w:sz w:val="24"/>
          <w:szCs w:val="24"/>
        </w:rPr>
      </w:pPr>
    </w:p>
    <w:p w14:paraId="7BF96FD7" w14:textId="77777777" w:rsidR="0095496F" w:rsidRPr="00DE2391" w:rsidRDefault="0095496F" w:rsidP="0095496F">
      <w:pPr>
        <w:numPr>
          <w:ilvl w:val="0"/>
          <w:numId w:val="4"/>
        </w:numPr>
        <w:spacing w:before="120" w:after="120"/>
        <w:contextualSpacing/>
        <w:jc w:val="both"/>
        <w:rPr>
          <w:rFonts w:ascii="Sitka Display" w:eastAsiaTheme="minorHAnsi" w:hAnsi="Sitka Display" w:cstheme="minorHAnsi"/>
          <w:sz w:val="24"/>
          <w:szCs w:val="24"/>
        </w:rPr>
      </w:pPr>
      <w:proofErr w:type="gramStart"/>
      <w:r w:rsidRPr="00DE2391">
        <w:rPr>
          <w:rFonts w:ascii="Sitka Display" w:hAnsi="Sitka Display" w:cstheme="minorHAnsi"/>
          <w:sz w:val="24"/>
          <w:szCs w:val="24"/>
        </w:rPr>
        <w:t>di</w:t>
      </w:r>
      <w:proofErr w:type="gramEnd"/>
      <w:r w:rsidRPr="00DE2391">
        <w:rPr>
          <w:rFonts w:ascii="Sitka Display" w:hAnsi="Sitka Display" w:cstheme="minorHAnsi"/>
          <w:sz w:val="24"/>
          <w:szCs w:val="24"/>
        </w:rPr>
        <w:t xml:space="preserve"> aver preso piena cognizione del D.M. 26 aprile 2022, n. 105, recante il Codice di Comportamento dei dipendenti del Ministero dell’istruzione e del merito;</w:t>
      </w:r>
    </w:p>
    <w:p w14:paraId="2B447B33" w14:textId="77777777" w:rsidR="0095496F" w:rsidRPr="00DE2391" w:rsidRDefault="0095496F" w:rsidP="0095496F">
      <w:pPr>
        <w:rPr>
          <w:rFonts w:ascii="Sitka Display" w:eastAsia="Calibri" w:hAnsi="Sitka Display" w:cstheme="minorHAnsi"/>
          <w:sz w:val="24"/>
          <w:szCs w:val="24"/>
          <w:lang w:eastAsia="en-US"/>
        </w:rPr>
      </w:pPr>
    </w:p>
    <w:p w14:paraId="7D37232C"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proofErr w:type="gramStart"/>
      <w:r w:rsidRPr="00DE2391">
        <w:rPr>
          <w:rFonts w:ascii="Sitka Display" w:hAnsi="Sitka Display" w:cstheme="minorHAnsi"/>
          <w:sz w:val="24"/>
          <w:szCs w:val="24"/>
        </w:rPr>
        <w:t>di</w:t>
      </w:r>
      <w:proofErr w:type="gramEnd"/>
      <w:r w:rsidRPr="00DE2391">
        <w:rPr>
          <w:rFonts w:ascii="Sitka Display" w:hAnsi="Sitka Display" w:cstheme="minorHAnsi"/>
          <w:sz w:val="24"/>
          <w:szCs w:val="24"/>
        </w:rPr>
        <w:t xml:space="preserve"> impegnarsi a comunicare tempestivamente all’Istituzione scolastica eventuali variazioni che dovessero intervenire nel corso dello svolgimento dell’incarico;</w:t>
      </w:r>
    </w:p>
    <w:p w14:paraId="474D5269" w14:textId="77777777" w:rsidR="0095496F" w:rsidRPr="00DE2391" w:rsidRDefault="0095496F" w:rsidP="0095496F">
      <w:pPr>
        <w:spacing w:before="120" w:after="120"/>
        <w:ind w:left="720"/>
        <w:contextualSpacing/>
        <w:jc w:val="both"/>
        <w:rPr>
          <w:rFonts w:ascii="Sitka Display" w:hAnsi="Sitka Display" w:cstheme="minorHAnsi"/>
          <w:sz w:val="24"/>
          <w:szCs w:val="24"/>
        </w:rPr>
      </w:pPr>
    </w:p>
    <w:p w14:paraId="7C5F50B2"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proofErr w:type="gramStart"/>
      <w:r w:rsidRPr="00DE2391">
        <w:rPr>
          <w:rFonts w:ascii="Sitka Display" w:hAnsi="Sitka Display" w:cstheme="minorHAnsi"/>
          <w:sz w:val="24"/>
          <w:szCs w:val="24"/>
        </w:rPr>
        <w:t>di</w:t>
      </w:r>
      <w:proofErr w:type="gramEnd"/>
      <w:r w:rsidRPr="00DE2391">
        <w:rPr>
          <w:rFonts w:ascii="Sitka Display" w:hAnsi="Sitka Display" w:cstheme="minorHAnsi"/>
          <w:sz w:val="24"/>
          <w:szCs w:val="24"/>
        </w:rPr>
        <w:t xml:space="preserve"> impegnarsi altresì a comunicare all’Istituzione scolastica qualsiasi altra circostanza sopravvenuta di carattere ostativo rispetto all’espletamento dell’incarico;</w:t>
      </w:r>
    </w:p>
    <w:p w14:paraId="6FA7B299" w14:textId="77777777" w:rsidR="0095496F" w:rsidRPr="00DE2391" w:rsidRDefault="0095496F" w:rsidP="0095496F">
      <w:pPr>
        <w:ind w:left="708"/>
        <w:rPr>
          <w:rFonts w:ascii="Sitka Display" w:hAnsi="Sitka Display" w:cstheme="minorHAnsi"/>
          <w:sz w:val="24"/>
          <w:szCs w:val="24"/>
        </w:rPr>
      </w:pPr>
    </w:p>
    <w:p w14:paraId="12F0D1FA" w14:textId="77777777" w:rsidR="0095496F" w:rsidRPr="00DE2391" w:rsidRDefault="0095496F" w:rsidP="0095496F">
      <w:pPr>
        <w:numPr>
          <w:ilvl w:val="0"/>
          <w:numId w:val="4"/>
        </w:numPr>
        <w:spacing w:before="120" w:after="120"/>
        <w:contextualSpacing/>
        <w:jc w:val="both"/>
        <w:rPr>
          <w:rFonts w:ascii="Sitka Display" w:hAnsi="Sitka Display" w:cstheme="minorHAnsi"/>
          <w:sz w:val="24"/>
          <w:szCs w:val="24"/>
        </w:rPr>
      </w:pPr>
      <w:proofErr w:type="gramStart"/>
      <w:r w:rsidRPr="00DE2391">
        <w:rPr>
          <w:rFonts w:ascii="Sitka Display" w:hAnsi="Sitka Display" w:cstheme="minorHAnsi"/>
          <w:sz w:val="24"/>
          <w:szCs w:val="24"/>
        </w:rPr>
        <w:t>di</w:t>
      </w:r>
      <w:proofErr w:type="gramEnd"/>
      <w:r w:rsidRPr="00DE2391">
        <w:rPr>
          <w:rFonts w:ascii="Sitka Display" w:hAnsi="Sitka Display"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B423CF" w14:textId="77777777" w:rsidR="0095496F" w:rsidRPr="00DE2391" w:rsidRDefault="0095496F" w:rsidP="0095496F">
      <w:pPr>
        <w:rPr>
          <w:rFonts w:ascii="Sitka Display" w:eastAsiaTheme="minorEastAsia" w:hAnsi="Sitka Display" w:cstheme="minorBidi"/>
          <w:b/>
          <w:sz w:val="24"/>
          <w:szCs w:val="24"/>
        </w:rPr>
      </w:pPr>
    </w:p>
    <w:p w14:paraId="08CE9AB0" w14:textId="77777777" w:rsidR="0095496F" w:rsidRPr="00DE2391" w:rsidRDefault="0095496F" w:rsidP="0095496F">
      <w:pPr>
        <w:contextualSpacing/>
        <w:rPr>
          <w:rFonts w:ascii="Sitka Display" w:hAnsi="Sitka Display" w:cstheme="minorHAnsi"/>
          <w:b/>
          <w:sz w:val="24"/>
          <w:szCs w:val="24"/>
        </w:rPr>
      </w:pPr>
    </w:p>
    <w:p w14:paraId="79110749" w14:textId="77777777" w:rsidR="0095496F" w:rsidRPr="00DE2391" w:rsidRDefault="0095496F" w:rsidP="0095496F">
      <w:pPr>
        <w:tabs>
          <w:tab w:val="left" w:pos="6585"/>
        </w:tabs>
        <w:rPr>
          <w:rFonts w:ascii="Sitka Display" w:eastAsia="Calibri" w:hAnsi="Sitka Display" w:cstheme="minorHAnsi"/>
          <w:sz w:val="24"/>
          <w:szCs w:val="24"/>
          <w:lang w:eastAsia="en-US"/>
        </w:rPr>
      </w:pPr>
      <w:r w:rsidRPr="00DE2391">
        <w:rPr>
          <w:rFonts w:ascii="Sitka Display" w:eastAsia="Calibri" w:hAnsi="Sitka Display" w:cstheme="minorHAnsi"/>
          <w:sz w:val="24"/>
          <w:szCs w:val="24"/>
          <w:lang w:eastAsia="en-US"/>
        </w:rPr>
        <w:t xml:space="preserve">                                                                                                                    </w:t>
      </w:r>
      <w:r w:rsidRPr="00DE2391">
        <w:rPr>
          <w:rFonts w:ascii="Sitka Display" w:eastAsia="Calibri" w:hAnsi="Sitka Display" w:cstheme="minorHAnsi"/>
          <w:sz w:val="24"/>
          <w:szCs w:val="24"/>
          <w:lang w:eastAsia="en-US"/>
        </w:rPr>
        <w:tab/>
        <w:t xml:space="preserve">        Firmato</w:t>
      </w:r>
    </w:p>
    <w:p w14:paraId="1D5161F3" w14:textId="77777777" w:rsidR="0095496F" w:rsidRPr="00DE2391" w:rsidRDefault="0095496F" w:rsidP="0095496F">
      <w:pPr>
        <w:tabs>
          <w:tab w:val="left" w:pos="6585"/>
        </w:tabs>
        <w:rPr>
          <w:rFonts w:ascii="Sitka Display" w:eastAsia="Calibri" w:hAnsi="Sitka Display" w:cstheme="minorHAnsi"/>
          <w:sz w:val="24"/>
          <w:szCs w:val="24"/>
          <w:lang w:eastAsia="en-US"/>
        </w:rPr>
      </w:pPr>
    </w:p>
    <w:p w14:paraId="56276671" w14:textId="77777777" w:rsidR="0095496F" w:rsidRDefault="0095496F" w:rsidP="0095496F">
      <w:pPr>
        <w:tabs>
          <w:tab w:val="left" w:pos="6585"/>
        </w:tabs>
        <w:rPr>
          <w:rFonts w:ascii="Sitka Display" w:eastAsia="Calibri" w:hAnsi="Sitka Display" w:cstheme="minorHAnsi"/>
          <w:sz w:val="24"/>
          <w:szCs w:val="24"/>
          <w:lang w:eastAsia="en-US"/>
        </w:rPr>
      </w:pPr>
      <w:r>
        <w:rPr>
          <w:rFonts w:ascii="Sitka Display" w:eastAsia="Calibri" w:hAnsi="Sitka Display" w:cstheme="minorHAnsi"/>
          <w:sz w:val="24"/>
          <w:szCs w:val="24"/>
          <w:lang w:eastAsia="en-US"/>
        </w:rPr>
        <w:tab/>
        <w:t>_________</w:t>
      </w:r>
      <w:r w:rsidRPr="00DE2391">
        <w:rPr>
          <w:rFonts w:ascii="Sitka Display" w:eastAsia="Calibri" w:hAnsi="Sitka Display" w:cstheme="minorHAnsi"/>
          <w:sz w:val="24"/>
          <w:szCs w:val="24"/>
          <w:lang w:eastAsia="en-US"/>
        </w:rPr>
        <w:t>____________</w:t>
      </w:r>
      <w:r>
        <w:rPr>
          <w:rFonts w:ascii="Sitka Display" w:eastAsia="Calibri" w:hAnsi="Sitka Display" w:cstheme="minorHAnsi"/>
          <w:sz w:val="24"/>
          <w:szCs w:val="24"/>
          <w:lang w:eastAsia="en-US"/>
        </w:rPr>
        <w:t>______</w:t>
      </w:r>
    </w:p>
    <w:p w14:paraId="7A954091" w14:textId="77777777" w:rsidR="0095496F" w:rsidRDefault="0095496F" w:rsidP="0095496F">
      <w:pPr>
        <w:tabs>
          <w:tab w:val="left" w:pos="6585"/>
        </w:tabs>
        <w:rPr>
          <w:rFonts w:ascii="Sitka Display" w:eastAsia="Calibri" w:hAnsi="Sitka Display" w:cstheme="minorHAnsi"/>
          <w:sz w:val="24"/>
          <w:szCs w:val="24"/>
          <w:lang w:eastAsia="en-US"/>
        </w:rPr>
      </w:pPr>
    </w:p>
    <w:p w14:paraId="4ADB0033" w14:textId="77777777" w:rsidR="0095496F" w:rsidRDefault="0095496F" w:rsidP="0095496F">
      <w:pPr>
        <w:tabs>
          <w:tab w:val="left" w:pos="6585"/>
        </w:tabs>
        <w:rPr>
          <w:rFonts w:ascii="Sitka Display" w:eastAsia="Calibri" w:hAnsi="Sitka Display" w:cstheme="minorHAnsi"/>
          <w:sz w:val="24"/>
          <w:szCs w:val="24"/>
          <w:lang w:eastAsia="en-US"/>
        </w:rPr>
      </w:pPr>
    </w:p>
    <w:p w14:paraId="4EA37261" w14:textId="77777777" w:rsidR="0095496F" w:rsidRDefault="0095496F" w:rsidP="0095496F">
      <w:pPr>
        <w:tabs>
          <w:tab w:val="left" w:pos="6585"/>
        </w:tabs>
        <w:rPr>
          <w:rFonts w:ascii="Sitka Display" w:eastAsia="Calibri" w:hAnsi="Sitka Display" w:cstheme="minorHAnsi"/>
          <w:sz w:val="24"/>
          <w:szCs w:val="24"/>
          <w:lang w:eastAsia="en-US"/>
        </w:rPr>
      </w:pPr>
    </w:p>
    <w:p w14:paraId="6F67C283" w14:textId="77777777" w:rsidR="0095496F" w:rsidRDefault="0095496F" w:rsidP="0095496F">
      <w:pPr>
        <w:tabs>
          <w:tab w:val="left" w:pos="6585"/>
        </w:tabs>
        <w:rPr>
          <w:rFonts w:ascii="Sitka Display" w:eastAsia="Calibri" w:hAnsi="Sitka Display" w:cstheme="minorHAnsi"/>
          <w:sz w:val="24"/>
          <w:szCs w:val="24"/>
          <w:lang w:eastAsia="en-US"/>
        </w:rPr>
      </w:pPr>
    </w:p>
    <w:p w14:paraId="7A9DFC2B" w14:textId="77777777" w:rsidR="0095496F" w:rsidRDefault="0095496F" w:rsidP="0095496F">
      <w:pPr>
        <w:tabs>
          <w:tab w:val="left" w:pos="6585"/>
        </w:tabs>
        <w:rPr>
          <w:rFonts w:ascii="Sitka Display" w:eastAsia="Calibri" w:hAnsi="Sitka Display" w:cstheme="minorHAnsi"/>
          <w:sz w:val="24"/>
          <w:szCs w:val="24"/>
          <w:lang w:eastAsia="en-US"/>
        </w:rPr>
      </w:pPr>
    </w:p>
    <w:p w14:paraId="19E00312" w14:textId="77777777" w:rsidR="0095496F" w:rsidRDefault="0095496F" w:rsidP="0095496F">
      <w:pPr>
        <w:tabs>
          <w:tab w:val="left" w:pos="6585"/>
        </w:tabs>
        <w:rPr>
          <w:rFonts w:ascii="Sitka Display" w:eastAsia="Calibri" w:hAnsi="Sitka Display" w:cstheme="minorHAnsi"/>
          <w:sz w:val="24"/>
          <w:szCs w:val="24"/>
          <w:lang w:eastAsia="en-US"/>
        </w:rPr>
      </w:pPr>
    </w:p>
    <w:p w14:paraId="41E29059" w14:textId="77777777" w:rsidR="0095496F" w:rsidRDefault="0095496F" w:rsidP="0095496F">
      <w:pPr>
        <w:tabs>
          <w:tab w:val="left" w:pos="6585"/>
        </w:tabs>
        <w:rPr>
          <w:rFonts w:ascii="Sitka Display" w:eastAsia="Calibri" w:hAnsi="Sitka Display" w:cstheme="minorHAnsi"/>
          <w:sz w:val="24"/>
          <w:szCs w:val="24"/>
          <w:lang w:eastAsia="en-US"/>
        </w:rPr>
      </w:pPr>
    </w:p>
    <w:p w14:paraId="2BC872C3" w14:textId="77777777" w:rsidR="0095496F" w:rsidRDefault="0095496F" w:rsidP="0095496F">
      <w:pPr>
        <w:tabs>
          <w:tab w:val="left" w:pos="6585"/>
        </w:tabs>
        <w:rPr>
          <w:rFonts w:ascii="Sitka Display" w:eastAsia="Calibri" w:hAnsi="Sitka Display" w:cstheme="minorHAnsi"/>
          <w:sz w:val="24"/>
          <w:szCs w:val="24"/>
          <w:lang w:eastAsia="en-US"/>
        </w:rPr>
      </w:pPr>
    </w:p>
    <w:p w14:paraId="43E760CE" w14:textId="77777777" w:rsidR="0095496F" w:rsidRDefault="0095496F" w:rsidP="0095496F">
      <w:pPr>
        <w:tabs>
          <w:tab w:val="left" w:pos="6585"/>
        </w:tabs>
        <w:rPr>
          <w:rFonts w:ascii="Sitka Display" w:eastAsia="Calibri" w:hAnsi="Sitka Display" w:cstheme="minorHAnsi"/>
          <w:sz w:val="24"/>
          <w:szCs w:val="24"/>
          <w:lang w:eastAsia="en-US"/>
        </w:rPr>
      </w:pPr>
    </w:p>
    <w:p w14:paraId="1E79A0FF" w14:textId="77777777" w:rsidR="0095496F" w:rsidRDefault="0095496F" w:rsidP="0095496F">
      <w:pPr>
        <w:tabs>
          <w:tab w:val="left" w:pos="6585"/>
        </w:tabs>
        <w:rPr>
          <w:rFonts w:ascii="Sitka Display" w:eastAsia="Calibri" w:hAnsi="Sitka Display" w:cstheme="minorHAnsi"/>
          <w:sz w:val="24"/>
          <w:szCs w:val="24"/>
          <w:lang w:eastAsia="en-US"/>
        </w:rPr>
      </w:pPr>
    </w:p>
    <w:p w14:paraId="3B22082A" w14:textId="77777777" w:rsidR="0095496F" w:rsidRDefault="0095496F" w:rsidP="0095496F">
      <w:pPr>
        <w:tabs>
          <w:tab w:val="left" w:pos="6585"/>
        </w:tabs>
        <w:rPr>
          <w:rFonts w:ascii="Sitka Display" w:eastAsia="Calibri" w:hAnsi="Sitka Display" w:cstheme="minorHAnsi"/>
          <w:sz w:val="24"/>
          <w:szCs w:val="24"/>
          <w:lang w:eastAsia="en-US"/>
        </w:rPr>
      </w:pPr>
    </w:p>
    <w:p w14:paraId="23A00F92" w14:textId="77777777" w:rsidR="0095496F" w:rsidRDefault="0095496F" w:rsidP="0095496F">
      <w:pPr>
        <w:tabs>
          <w:tab w:val="left" w:pos="6585"/>
        </w:tabs>
        <w:rPr>
          <w:rFonts w:ascii="Sitka Display" w:eastAsia="Calibri" w:hAnsi="Sitka Display" w:cstheme="minorHAnsi"/>
          <w:sz w:val="24"/>
          <w:szCs w:val="24"/>
          <w:lang w:eastAsia="en-US"/>
        </w:rPr>
      </w:pPr>
    </w:p>
    <w:p w14:paraId="4E82257C" w14:textId="77777777" w:rsidR="0095496F" w:rsidRDefault="0095496F" w:rsidP="0095496F">
      <w:pPr>
        <w:tabs>
          <w:tab w:val="left" w:pos="6585"/>
        </w:tabs>
        <w:rPr>
          <w:rFonts w:ascii="Sitka Display" w:eastAsia="Calibri" w:hAnsi="Sitka Display" w:cstheme="minorHAnsi"/>
          <w:sz w:val="24"/>
          <w:szCs w:val="24"/>
          <w:lang w:eastAsia="en-US"/>
        </w:rPr>
      </w:pPr>
    </w:p>
    <w:p w14:paraId="71E4F0E4" w14:textId="77777777" w:rsidR="0095496F" w:rsidRDefault="0095496F" w:rsidP="0095496F">
      <w:pPr>
        <w:tabs>
          <w:tab w:val="left" w:pos="6585"/>
        </w:tabs>
        <w:rPr>
          <w:rFonts w:ascii="Sitka Display" w:eastAsia="Calibri" w:hAnsi="Sitka Display" w:cstheme="minorHAnsi"/>
          <w:sz w:val="24"/>
          <w:szCs w:val="24"/>
          <w:lang w:eastAsia="en-US"/>
        </w:rPr>
      </w:pPr>
    </w:p>
    <w:p w14:paraId="76FA5BC7" w14:textId="77777777" w:rsidR="0095496F" w:rsidRDefault="0095496F" w:rsidP="0095496F">
      <w:pPr>
        <w:tabs>
          <w:tab w:val="left" w:pos="6585"/>
        </w:tabs>
        <w:rPr>
          <w:rFonts w:ascii="Sitka Display" w:eastAsia="Calibri" w:hAnsi="Sitka Display" w:cstheme="minorHAnsi"/>
          <w:sz w:val="24"/>
          <w:szCs w:val="24"/>
          <w:lang w:eastAsia="en-US"/>
        </w:rPr>
      </w:pPr>
    </w:p>
    <w:p w14:paraId="7D9FD25B" w14:textId="77777777" w:rsidR="0095496F" w:rsidRDefault="0095496F" w:rsidP="0095496F">
      <w:pPr>
        <w:tabs>
          <w:tab w:val="left" w:pos="6585"/>
        </w:tabs>
        <w:rPr>
          <w:rFonts w:ascii="Sitka Display" w:eastAsia="Calibri" w:hAnsi="Sitka Display" w:cstheme="minorHAnsi"/>
          <w:sz w:val="24"/>
          <w:szCs w:val="24"/>
          <w:lang w:eastAsia="en-US"/>
        </w:rPr>
      </w:pPr>
    </w:p>
    <w:p w14:paraId="7755F101" w14:textId="77777777" w:rsidR="0095496F" w:rsidRDefault="0095496F" w:rsidP="0095496F">
      <w:pPr>
        <w:tabs>
          <w:tab w:val="left" w:pos="6585"/>
        </w:tabs>
        <w:rPr>
          <w:rFonts w:ascii="Sitka Display" w:eastAsia="Calibri" w:hAnsi="Sitka Display" w:cstheme="minorHAnsi"/>
          <w:sz w:val="24"/>
          <w:szCs w:val="24"/>
          <w:lang w:eastAsia="en-US"/>
        </w:rPr>
      </w:pPr>
    </w:p>
    <w:p w14:paraId="370BAE9F" w14:textId="77777777" w:rsidR="0095496F" w:rsidRDefault="0095496F" w:rsidP="0095496F">
      <w:pPr>
        <w:tabs>
          <w:tab w:val="left" w:pos="6585"/>
        </w:tabs>
        <w:rPr>
          <w:rFonts w:ascii="Sitka Display" w:eastAsia="Calibri" w:hAnsi="Sitka Display" w:cstheme="minorHAnsi"/>
          <w:sz w:val="24"/>
          <w:szCs w:val="24"/>
          <w:lang w:eastAsia="en-US"/>
        </w:rPr>
      </w:pPr>
    </w:p>
    <w:p w14:paraId="5636DBF5" w14:textId="77777777" w:rsidR="0095496F" w:rsidRDefault="0095496F" w:rsidP="0095496F">
      <w:pPr>
        <w:tabs>
          <w:tab w:val="left" w:pos="6585"/>
        </w:tabs>
        <w:rPr>
          <w:rFonts w:ascii="Sitka Display" w:eastAsia="Calibri" w:hAnsi="Sitka Display" w:cstheme="minorHAnsi"/>
          <w:sz w:val="24"/>
          <w:szCs w:val="24"/>
          <w:lang w:eastAsia="en-US"/>
        </w:rPr>
      </w:pPr>
    </w:p>
    <w:p w14:paraId="6ECDC1F0" w14:textId="77777777" w:rsidR="0095496F" w:rsidRDefault="0095496F" w:rsidP="0095496F">
      <w:pPr>
        <w:tabs>
          <w:tab w:val="left" w:pos="6585"/>
        </w:tabs>
        <w:rPr>
          <w:rFonts w:ascii="Sitka Display" w:eastAsia="Calibri" w:hAnsi="Sitka Display" w:cstheme="minorHAnsi"/>
          <w:sz w:val="24"/>
          <w:szCs w:val="24"/>
          <w:lang w:eastAsia="en-US"/>
        </w:rPr>
      </w:pPr>
    </w:p>
    <w:p w14:paraId="24E145F0" w14:textId="77777777" w:rsidR="0095496F" w:rsidRDefault="0095496F" w:rsidP="0095496F">
      <w:pPr>
        <w:autoSpaceDE w:val="0"/>
        <w:spacing w:line="480" w:lineRule="auto"/>
        <w:jc w:val="both"/>
        <w:rPr>
          <w:rFonts w:ascii="Arial" w:hAnsi="Arial" w:cs="Arial"/>
          <w:sz w:val="18"/>
          <w:szCs w:val="18"/>
        </w:rPr>
      </w:pPr>
    </w:p>
    <w:p w14:paraId="3E2E62B2" w14:textId="77777777" w:rsidR="00DC3982" w:rsidRDefault="00DC3982" w:rsidP="0095496F">
      <w:pPr>
        <w:autoSpaceDE w:val="0"/>
        <w:spacing w:line="480" w:lineRule="auto"/>
        <w:jc w:val="both"/>
        <w:rPr>
          <w:rFonts w:ascii="Arial" w:hAnsi="Arial" w:cs="Arial"/>
          <w:sz w:val="18"/>
          <w:szCs w:val="18"/>
        </w:rPr>
      </w:pPr>
      <w:bookmarkStart w:id="0" w:name="_GoBack"/>
      <w:bookmarkEnd w:id="0"/>
    </w:p>
    <w:sectPr w:rsidR="00DC3982" w:rsidSect="00DC3982">
      <w:footerReference w:type="even" r:id="rId9"/>
      <w:footerReference w:type="default" r:id="rId10"/>
      <w:pgSz w:w="11907" w:h="16839" w:code="9"/>
      <w:pgMar w:top="567" w:right="1134" w:bottom="1134"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8EF3E" w14:textId="77777777" w:rsidR="00CB2C25" w:rsidRDefault="00CB2C25">
      <w:r>
        <w:separator/>
      </w:r>
    </w:p>
  </w:endnote>
  <w:endnote w:type="continuationSeparator" w:id="0">
    <w:p w14:paraId="1FAD4354" w14:textId="77777777" w:rsidR="00CB2C25" w:rsidRDefault="00CB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Sitka Display">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CB2C25" w:rsidRDefault="00CB2C2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CB2C25" w:rsidRDefault="00CB2C2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CB2C25" w:rsidRDefault="00CB2C2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34C50">
      <w:rPr>
        <w:rStyle w:val="Numeropagina"/>
        <w:noProof/>
      </w:rPr>
      <w:t>2</w:t>
    </w:r>
    <w:r>
      <w:rPr>
        <w:rStyle w:val="Numeropagina"/>
      </w:rPr>
      <w:fldChar w:fldCharType="end"/>
    </w:r>
  </w:p>
  <w:p w14:paraId="4A7823A4" w14:textId="77777777" w:rsidR="00CB2C25" w:rsidRDefault="00CB2C2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6D83A" w14:textId="77777777" w:rsidR="00CB2C25" w:rsidRDefault="00CB2C25">
      <w:r>
        <w:separator/>
      </w:r>
    </w:p>
  </w:footnote>
  <w:footnote w:type="continuationSeparator" w:id="0">
    <w:p w14:paraId="5F41E0FE" w14:textId="77777777" w:rsidR="00CB2C25" w:rsidRDefault="00CB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7"/>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4AF5"/>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D6F01"/>
    <w:rsid w:val="001E5BB1"/>
    <w:rsid w:val="001F031D"/>
    <w:rsid w:val="001F16A2"/>
    <w:rsid w:val="001F207B"/>
    <w:rsid w:val="001F6C2D"/>
    <w:rsid w:val="0020687A"/>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6DAB"/>
    <w:rsid w:val="00250642"/>
    <w:rsid w:val="002508DC"/>
    <w:rsid w:val="0025352F"/>
    <w:rsid w:val="002539BB"/>
    <w:rsid w:val="00261B43"/>
    <w:rsid w:val="002635DB"/>
    <w:rsid w:val="0026467A"/>
    <w:rsid w:val="00265864"/>
    <w:rsid w:val="0026784F"/>
    <w:rsid w:val="002708A6"/>
    <w:rsid w:val="002709FD"/>
    <w:rsid w:val="00281A8D"/>
    <w:rsid w:val="00282A21"/>
    <w:rsid w:val="00284FEA"/>
    <w:rsid w:val="002860BF"/>
    <w:rsid w:val="00286C40"/>
    <w:rsid w:val="002943C2"/>
    <w:rsid w:val="002A6748"/>
    <w:rsid w:val="002A7B1A"/>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156"/>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E105E"/>
    <w:rsid w:val="004E6485"/>
    <w:rsid w:val="004E6955"/>
    <w:rsid w:val="004F7A83"/>
    <w:rsid w:val="004F7E9F"/>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3472"/>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512"/>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23596"/>
    <w:rsid w:val="009246DD"/>
    <w:rsid w:val="009330C7"/>
    <w:rsid w:val="0093431C"/>
    <w:rsid w:val="00934C50"/>
    <w:rsid w:val="00941128"/>
    <w:rsid w:val="00942D93"/>
    <w:rsid w:val="009454DE"/>
    <w:rsid w:val="00947939"/>
    <w:rsid w:val="0095496F"/>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3449C"/>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CEE"/>
    <w:rsid w:val="00C01F45"/>
    <w:rsid w:val="00C0754E"/>
    <w:rsid w:val="00C07B27"/>
    <w:rsid w:val="00C10E03"/>
    <w:rsid w:val="00C15AA7"/>
    <w:rsid w:val="00C231BE"/>
    <w:rsid w:val="00C243CD"/>
    <w:rsid w:val="00C24770"/>
    <w:rsid w:val="00C32636"/>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2C25"/>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65E50"/>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3982"/>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7E9F"/>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8AA67-2164-403A-8ABE-88EA1DF1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3346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DSGA-Oberdan</cp:lastModifiedBy>
  <cp:revision>3</cp:revision>
  <cp:lastPrinted>2017-09-07T10:02:00Z</cp:lastPrinted>
  <dcterms:created xsi:type="dcterms:W3CDTF">2025-11-21T12:31:00Z</dcterms:created>
  <dcterms:modified xsi:type="dcterms:W3CDTF">2025-11-21T12:43:00Z</dcterms:modified>
</cp:coreProperties>
</file>