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0927AC" w14:paraId="06AE9ADA" w14:textId="77777777" w:rsidTr="00CB2C25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BACF" w14:textId="77777777" w:rsidR="000927AC" w:rsidRDefault="000927AC" w:rsidP="00CB2C2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Hlk91699034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0927AC" w14:paraId="505B5DF7" w14:textId="77777777" w:rsidTr="00CB2C25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75637" w14:textId="77777777" w:rsidR="000927AC" w:rsidRDefault="000927AC" w:rsidP="00CB2C2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4335E96" w14:textId="2219E0AB" w:rsidR="000927AC" w:rsidRDefault="000927AC" w:rsidP="00D65E50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in possesso dei requisiti di cui all’articolo </w:t>
            </w:r>
            <w:r w:rsidR="004F7E9F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01C07BD5" w14:textId="13D61A5F" w:rsidR="000927AC" w:rsidRDefault="000927AC" w:rsidP="00D65E50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docente interno per tutto il periodo dell’incarico</w:t>
            </w:r>
          </w:p>
        </w:tc>
      </w:tr>
      <w:tr w:rsidR="000927AC" w14:paraId="6A09E5E0" w14:textId="77777777" w:rsidTr="00CB2C25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0A06D" w14:textId="77777777" w:rsidR="000927AC" w:rsidRDefault="000927AC" w:rsidP="00CB2C25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0876251" w14:textId="77777777" w:rsidR="000927AC" w:rsidRDefault="000927AC" w:rsidP="00CB2C25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74D3ACC4" w14:textId="77777777" w:rsidR="000927AC" w:rsidRDefault="000927AC" w:rsidP="00CB2C25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7D841" w14:textId="77777777" w:rsidR="000927AC" w:rsidRDefault="000927AC" w:rsidP="00CB2C25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03BF6" w14:textId="77777777" w:rsidR="000927AC" w:rsidRDefault="000927AC" w:rsidP="00CB2C2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1A11" w14:textId="77777777" w:rsidR="000927AC" w:rsidRDefault="000927AC" w:rsidP="00CB2C2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della commissione</w:t>
            </w:r>
          </w:p>
        </w:tc>
      </w:tr>
      <w:tr w:rsidR="000927AC" w14:paraId="7ABC18A8" w14:textId="77777777" w:rsidTr="00CB2C25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C4AB34" w14:textId="77777777" w:rsidR="000927AC" w:rsidRDefault="000927AC" w:rsidP="00CB2C25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E8A1C9" w14:textId="77777777" w:rsidR="000927AC" w:rsidRDefault="000927AC" w:rsidP="00CB2C25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38931" w14:textId="77777777" w:rsidR="000927AC" w:rsidRDefault="000927AC" w:rsidP="00CB2C25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2E93A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A3A66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3D36" w14:textId="77777777" w:rsidR="000927AC" w:rsidRDefault="000927AC" w:rsidP="00CB2C25">
            <w:pPr>
              <w:snapToGrid w:val="0"/>
            </w:pPr>
          </w:p>
        </w:tc>
      </w:tr>
      <w:tr w:rsidR="000927AC" w14:paraId="765CC3A9" w14:textId="77777777" w:rsidTr="00CB2C25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0ACF48" w14:textId="77777777" w:rsidR="000927AC" w:rsidRDefault="000927AC" w:rsidP="00CB2C25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BEC683" w14:textId="77777777" w:rsidR="000927AC" w:rsidRDefault="000927AC" w:rsidP="00CB2C25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262C3" w14:textId="77777777" w:rsidR="000927AC" w:rsidRDefault="000927AC" w:rsidP="00CB2C25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39E25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6B9FA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58B3" w14:textId="77777777" w:rsidR="000927AC" w:rsidRDefault="000927AC" w:rsidP="00CB2C25">
            <w:pPr>
              <w:snapToGrid w:val="0"/>
            </w:pPr>
          </w:p>
        </w:tc>
      </w:tr>
      <w:tr w:rsidR="000927AC" w14:paraId="526DE1FD" w14:textId="77777777" w:rsidTr="00CB2C25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B1551" w14:textId="77777777" w:rsidR="000927AC" w:rsidRPr="00B2753D" w:rsidRDefault="000927AC" w:rsidP="00CB2C25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A610" w14:textId="77777777" w:rsidR="000927AC" w:rsidRPr="00B2753D" w:rsidRDefault="000927AC" w:rsidP="00CB2C25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85AEC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2508E4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30818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3E89" w14:textId="77777777" w:rsidR="000927AC" w:rsidRDefault="000927AC" w:rsidP="00CB2C25">
            <w:pPr>
              <w:snapToGrid w:val="0"/>
            </w:pPr>
          </w:p>
        </w:tc>
      </w:tr>
      <w:tr w:rsidR="000927AC" w14:paraId="53D5A7F8" w14:textId="77777777" w:rsidTr="00CB2C25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3870B" w14:textId="77777777" w:rsidR="000927AC" w:rsidRPr="00B2753D" w:rsidRDefault="000927AC" w:rsidP="00CB2C25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08C8F" w14:textId="77777777" w:rsidR="000927AC" w:rsidRPr="00B2753D" w:rsidRDefault="000927AC" w:rsidP="00CB2C25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D2271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F1063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45672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1AE6" w14:textId="77777777" w:rsidR="000927AC" w:rsidRDefault="000927AC" w:rsidP="00CB2C25">
            <w:pPr>
              <w:snapToGrid w:val="0"/>
            </w:pPr>
          </w:p>
        </w:tc>
      </w:tr>
      <w:tr w:rsidR="000927AC" w14:paraId="12437495" w14:textId="77777777" w:rsidTr="00CB2C2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9BAB2" w14:textId="77777777" w:rsidR="000927AC" w:rsidRDefault="000927AC" w:rsidP="00CB2C25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C2432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54A5D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A28E1B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5DC0" w14:textId="77777777" w:rsidR="000927AC" w:rsidRDefault="000927AC" w:rsidP="00CB2C25">
            <w:pPr>
              <w:snapToGrid w:val="0"/>
            </w:pPr>
          </w:p>
        </w:tc>
      </w:tr>
      <w:tr w:rsidR="000927AC" w14:paraId="50CE07B4" w14:textId="77777777" w:rsidTr="00CB2C25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C25D6" w14:textId="77777777" w:rsidR="000927AC" w:rsidRDefault="000927AC" w:rsidP="00CB2C25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A454F0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B5EFE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80E03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7DD3" w14:textId="77777777" w:rsidR="000927AC" w:rsidRDefault="000927AC" w:rsidP="00CB2C25">
            <w:pPr>
              <w:snapToGrid w:val="0"/>
            </w:pPr>
          </w:p>
        </w:tc>
      </w:tr>
      <w:tr w:rsidR="000927AC" w14:paraId="61577F3A" w14:textId="77777777" w:rsidTr="00CB2C25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A6E91" w14:textId="77777777" w:rsidR="000927AC" w:rsidRDefault="000927AC" w:rsidP="00CB2C25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4072EA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5445E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9C76F4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604E" w14:textId="77777777" w:rsidR="000927AC" w:rsidRDefault="000927AC" w:rsidP="00CB2C25">
            <w:pPr>
              <w:snapToGrid w:val="0"/>
            </w:pPr>
          </w:p>
        </w:tc>
      </w:tr>
      <w:tr w:rsidR="000927AC" w14:paraId="19A51D19" w14:textId="77777777" w:rsidTr="00CB2C25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B8CDAD" w14:textId="77777777" w:rsidR="000927AC" w:rsidRDefault="000927AC" w:rsidP="00CB2C25">
            <w:pPr>
              <w:rPr>
                <w:b/>
              </w:rPr>
            </w:pPr>
          </w:p>
          <w:p w14:paraId="70B75E7B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45B07F9B" w14:textId="77777777" w:rsidR="000927AC" w:rsidRDefault="000927AC" w:rsidP="00CB2C2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1F1C3EF1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A77108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7EC57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946F" w14:textId="77777777" w:rsidR="000927AC" w:rsidRDefault="000927AC" w:rsidP="00CB2C25">
            <w:pPr>
              <w:snapToGrid w:val="0"/>
            </w:pPr>
          </w:p>
        </w:tc>
      </w:tr>
      <w:tr w:rsidR="000927AC" w14:paraId="1046FE15" w14:textId="77777777" w:rsidTr="00CB2C2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A1974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8F5B06" w14:textId="77777777" w:rsidR="000927AC" w:rsidRDefault="000927AC" w:rsidP="00CB2C25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A3AD9A" w14:textId="533AFDA4" w:rsidR="000927AC" w:rsidRDefault="000927AC" w:rsidP="00CB2C25">
            <w:r>
              <w:rPr>
                <w:b/>
              </w:rPr>
              <w:t>5 punti cad</w:t>
            </w:r>
            <w:r w:rsidR="00DC3982">
              <w:rPr>
                <w:b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7BE2A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74D90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7457" w14:textId="77777777" w:rsidR="000927AC" w:rsidRDefault="000927AC" w:rsidP="00CB2C25">
            <w:pPr>
              <w:snapToGrid w:val="0"/>
            </w:pPr>
          </w:p>
        </w:tc>
      </w:tr>
      <w:tr w:rsidR="000927AC" w14:paraId="1EE545C3" w14:textId="77777777" w:rsidTr="00CB2C25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E2241" w14:textId="77777777" w:rsidR="000927AC" w:rsidRDefault="000927AC" w:rsidP="00CB2C25">
            <w:pPr>
              <w:rPr>
                <w:b/>
              </w:rPr>
            </w:pPr>
          </w:p>
          <w:p w14:paraId="7DC4DB0C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0414477C" w14:textId="77777777" w:rsidR="000927AC" w:rsidRDefault="000927AC" w:rsidP="00CB2C2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190717B9" w14:textId="77777777" w:rsidR="000927AC" w:rsidRDefault="000927AC" w:rsidP="00CB2C25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25C61C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DF8F7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D892" w14:textId="77777777" w:rsidR="000927AC" w:rsidRDefault="000927AC" w:rsidP="00CB2C25">
            <w:pPr>
              <w:snapToGrid w:val="0"/>
            </w:pPr>
          </w:p>
        </w:tc>
      </w:tr>
      <w:tr w:rsidR="000927AC" w14:paraId="631EE7CB" w14:textId="77777777" w:rsidTr="00CB2C2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212E5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368BB8DA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F5EFC" w14:textId="77777777" w:rsidR="000927AC" w:rsidRDefault="000927AC" w:rsidP="00CB2C25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BB093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1FF19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43A20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A182" w14:textId="77777777" w:rsidR="000927AC" w:rsidRDefault="000927AC" w:rsidP="00CB2C25">
            <w:pPr>
              <w:snapToGrid w:val="0"/>
            </w:pPr>
          </w:p>
        </w:tc>
      </w:tr>
      <w:tr w:rsidR="000927AC" w14:paraId="4778D7D1" w14:textId="77777777" w:rsidTr="00CB2C2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F426B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6593DD62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0E29F" w14:textId="77777777" w:rsidR="000927AC" w:rsidRDefault="000927AC" w:rsidP="00CB2C25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2EEC9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F8D21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60B59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1F70" w14:textId="77777777" w:rsidR="000927AC" w:rsidRDefault="000927AC" w:rsidP="00CB2C25">
            <w:pPr>
              <w:snapToGrid w:val="0"/>
            </w:pPr>
          </w:p>
        </w:tc>
      </w:tr>
      <w:tr w:rsidR="000927AC" w14:paraId="6CB2DB89" w14:textId="77777777" w:rsidTr="00CB2C2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C3563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4398BCE1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all’argomento della selezione se </w:t>
            </w:r>
            <w:r>
              <w:rPr>
                <w:b/>
              </w:rPr>
              <w:lastRenderedPageBreak/>
              <w:t>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2DA22" w14:textId="77777777" w:rsidR="000927AC" w:rsidRDefault="000927AC" w:rsidP="00CB2C25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72563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23B67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DDC2BE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FB8B" w14:textId="77777777" w:rsidR="000927AC" w:rsidRDefault="000927AC" w:rsidP="00CB2C25">
            <w:pPr>
              <w:snapToGrid w:val="0"/>
            </w:pPr>
          </w:p>
        </w:tc>
      </w:tr>
      <w:tr w:rsidR="000927AC" w14:paraId="3FA27CAC" w14:textId="77777777" w:rsidTr="00CB2C2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D0105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363CE62C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6F927" w14:textId="77777777" w:rsidR="000927AC" w:rsidRDefault="000927AC" w:rsidP="00CB2C25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13ED5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46045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E30AD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2F1E" w14:textId="77777777" w:rsidR="000927AC" w:rsidRDefault="000927AC" w:rsidP="00CB2C25">
            <w:pPr>
              <w:snapToGrid w:val="0"/>
            </w:pPr>
          </w:p>
        </w:tc>
      </w:tr>
      <w:tr w:rsidR="000927AC" w14:paraId="297829ED" w14:textId="77777777" w:rsidTr="00CB2C2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5A62E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2315086E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13601" w14:textId="77777777" w:rsidR="000927AC" w:rsidRDefault="000927AC" w:rsidP="00CB2C25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1C098" w14:textId="77777777" w:rsidR="000927AC" w:rsidRDefault="000927AC" w:rsidP="00CB2C25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36675A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7C342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9377" w14:textId="77777777" w:rsidR="000927AC" w:rsidRDefault="000927AC" w:rsidP="00CB2C25">
            <w:pPr>
              <w:snapToGrid w:val="0"/>
            </w:pPr>
          </w:p>
        </w:tc>
      </w:tr>
      <w:tr w:rsidR="000927AC" w14:paraId="7946FA28" w14:textId="77777777" w:rsidTr="00CB2C25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ED3FF2" w14:textId="77777777" w:rsidR="000927AC" w:rsidRDefault="000927AC" w:rsidP="00CB2C25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AC809" w14:textId="77777777" w:rsidR="000927AC" w:rsidRDefault="000927AC" w:rsidP="00CB2C2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8BFAF" w14:textId="77777777" w:rsidR="000927AC" w:rsidRDefault="000927AC" w:rsidP="00CB2C2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992C" w14:textId="77777777" w:rsidR="000927AC" w:rsidRDefault="000927AC" w:rsidP="00CB2C25">
            <w:pPr>
              <w:snapToGrid w:val="0"/>
            </w:pPr>
          </w:p>
        </w:tc>
      </w:tr>
    </w:tbl>
    <w:p w14:paraId="32F7D42E" w14:textId="77777777" w:rsidR="000927AC" w:rsidRDefault="000927AC" w:rsidP="000927A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6096A1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8E56ADA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2F339C1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08CCF28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09EB61B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78F0E77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1A63769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CBDD181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11F38BA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5537334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86A023E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BF93C00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82E7F9E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A3E578E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508EB91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7363FFA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DFFAE31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4F6A4BD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03EB644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B5EECF7" w14:textId="77777777" w:rsidR="00DB248C" w:rsidRDefault="00DB248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9DFCD60" w14:textId="77777777" w:rsidR="00DB248C" w:rsidRDefault="00DB248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C687FD8" w14:textId="77777777" w:rsidR="004F7E9F" w:rsidRDefault="004F7E9F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62051CF" w14:textId="77777777" w:rsidR="004F7E9F" w:rsidRDefault="004F7E9F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3839DE6" w14:textId="77777777" w:rsidR="00DB248C" w:rsidRDefault="00DB248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B9A831E" w14:textId="77777777" w:rsidR="00DB248C" w:rsidRDefault="00DB248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bookmarkEnd w:id="0"/>
    <w:sectPr w:rsidR="00DB248C" w:rsidSect="00DC3982">
      <w:footerReference w:type="even" r:id="rId8"/>
      <w:footerReference w:type="default" r:id="rId9"/>
      <w:pgSz w:w="11907" w:h="16839" w:code="9"/>
      <w:pgMar w:top="567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8EF3E" w14:textId="77777777" w:rsidR="00CB2C25" w:rsidRDefault="00CB2C25">
      <w:r>
        <w:separator/>
      </w:r>
    </w:p>
  </w:endnote>
  <w:endnote w:type="continuationSeparator" w:id="0">
    <w:p w14:paraId="1FAD4354" w14:textId="77777777" w:rsidR="00CB2C25" w:rsidRDefault="00CB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9B9F" w14:textId="28112080" w:rsidR="00CB2C25" w:rsidRDefault="00CB2C2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CB2C25" w:rsidRDefault="00CB2C2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402F" w14:textId="77777777" w:rsidR="00CB2C25" w:rsidRDefault="00CB2C2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653C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A7823A4" w14:textId="77777777" w:rsidR="00CB2C25" w:rsidRDefault="00CB2C2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6D83A" w14:textId="77777777" w:rsidR="00CB2C25" w:rsidRDefault="00CB2C25">
      <w:r>
        <w:separator/>
      </w:r>
    </w:p>
  </w:footnote>
  <w:footnote w:type="continuationSeparator" w:id="0">
    <w:p w14:paraId="5F41E0FE" w14:textId="77777777" w:rsidR="00CB2C25" w:rsidRDefault="00CB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7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4AF5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D6F01"/>
    <w:rsid w:val="001E5BB1"/>
    <w:rsid w:val="001F031D"/>
    <w:rsid w:val="001F16A2"/>
    <w:rsid w:val="001F207B"/>
    <w:rsid w:val="001F6C2D"/>
    <w:rsid w:val="0020687A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6DAB"/>
    <w:rsid w:val="00250642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156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E105E"/>
    <w:rsid w:val="004E6485"/>
    <w:rsid w:val="004E6955"/>
    <w:rsid w:val="004F7A83"/>
    <w:rsid w:val="004F7E9F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3472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4933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512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496F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3449C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3C5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CEE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2C25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65E50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3982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E9F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42712-DA68-4602-8402-063CE648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DSGA-Oberdan</cp:lastModifiedBy>
  <cp:revision>3</cp:revision>
  <cp:lastPrinted>2017-09-07T10:02:00Z</cp:lastPrinted>
  <dcterms:created xsi:type="dcterms:W3CDTF">2025-11-21T12:01:00Z</dcterms:created>
  <dcterms:modified xsi:type="dcterms:W3CDTF">2025-11-21T12:41:00Z</dcterms:modified>
</cp:coreProperties>
</file>