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D89DD" w14:textId="1754A820" w:rsidR="0095496F" w:rsidRPr="006F2BBF" w:rsidRDefault="0095496F" w:rsidP="0095496F">
      <w:pPr>
        <w:autoSpaceDE w:val="0"/>
        <w:rPr>
          <w:rFonts w:ascii="Sitka Display" w:hAnsi="Sitka Display" w:cs="Arial"/>
          <w:b/>
          <w:sz w:val="24"/>
          <w:szCs w:val="24"/>
        </w:rPr>
      </w:pPr>
      <w:r w:rsidRPr="006F2BBF">
        <w:rPr>
          <w:rFonts w:ascii="Sitka Display" w:hAnsi="Sitka Display" w:cs="Arial"/>
          <w:b/>
          <w:sz w:val="24"/>
          <w:szCs w:val="24"/>
        </w:rPr>
        <w:t>Allegato A</w:t>
      </w:r>
      <w:r w:rsidR="00A3449C">
        <w:rPr>
          <w:rFonts w:ascii="Sitka Display" w:hAnsi="Sitka Display" w:cs="Arial"/>
          <w:b/>
          <w:sz w:val="24"/>
          <w:szCs w:val="24"/>
        </w:rPr>
        <w:t xml:space="preserve"> – Istanza di Partecipazione</w:t>
      </w:r>
    </w:p>
    <w:p w14:paraId="069ED39B" w14:textId="77777777" w:rsidR="0095496F" w:rsidRDefault="0095496F" w:rsidP="0095496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6289F81" w14:textId="77777777" w:rsidR="0095496F" w:rsidRDefault="0095496F" w:rsidP="0095496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F7BC233" w14:textId="77777777" w:rsidR="0095496F" w:rsidRDefault="0095496F" w:rsidP="0095496F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Al Dirigente Scolastico</w:t>
      </w:r>
    </w:p>
    <w:p w14:paraId="39D5EA0E" w14:textId="77777777" w:rsidR="0095496F" w:rsidRDefault="0095496F" w:rsidP="0095496F">
      <w:pPr>
        <w:autoSpaceDE w:val="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Istituto Comprensivo G. OBERDAN</w:t>
      </w:r>
    </w:p>
    <w:p w14:paraId="5E80F885" w14:textId="77777777" w:rsidR="0095496F" w:rsidRDefault="0095496F" w:rsidP="0095496F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Via Tre Venezie 1</w:t>
      </w:r>
    </w:p>
    <w:p w14:paraId="47505B69" w14:textId="14CAF391" w:rsidR="004F7E9F" w:rsidRDefault="0095496F" w:rsidP="0095496F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Sitka Display" w:hAnsi="Sitka Display" w:cs="Arial"/>
          <w:sz w:val="24"/>
          <w:szCs w:val="24"/>
        </w:rPr>
        <w:t>05100 Terni (TR)</w:t>
      </w:r>
    </w:p>
    <w:p w14:paraId="6A7D37C2" w14:textId="77777777" w:rsidR="004F7E9F" w:rsidRDefault="004F7E9F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4AD5C19" w14:textId="77777777" w:rsidR="006A3E28" w:rsidRDefault="006A3E28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43A0A8F" w14:textId="2C06A7D4" w:rsidR="00FC46A5" w:rsidRPr="0095496F" w:rsidRDefault="00FC46A5" w:rsidP="0095496F">
      <w:pPr>
        <w:autoSpaceDE w:val="0"/>
        <w:jc w:val="both"/>
        <w:rPr>
          <w:rFonts w:ascii="Sitka Display" w:hAnsi="Sitka Display" w:cs="Arial"/>
          <w:b/>
          <w:sz w:val="24"/>
          <w:szCs w:val="24"/>
        </w:rPr>
      </w:pPr>
      <w:bookmarkStart w:id="0" w:name="_Hlk91699034"/>
      <w:r w:rsidRPr="0095496F">
        <w:rPr>
          <w:rFonts w:ascii="Sitka Display" w:hAnsi="Sitka Display" w:cs="Arial"/>
          <w:b/>
          <w:sz w:val="24"/>
          <w:szCs w:val="24"/>
        </w:rPr>
        <w:t xml:space="preserve">Domanda di partecipazione alla </w:t>
      </w:r>
      <w:r w:rsidR="00CC59CE" w:rsidRPr="0095496F">
        <w:rPr>
          <w:rFonts w:ascii="Sitka Display" w:hAnsi="Sitka Display" w:cs="Arial"/>
          <w:b/>
          <w:sz w:val="24"/>
          <w:szCs w:val="24"/>
        </w:rPr>
        <w:t>selezione per</w:t>
      </w:r>
      <w:r w:rsidRPr="0095496F">
        <w:rPr>
          <w:rFonts w:ascii="Sitka Display" w:hAnsi="Sitka Display" w:cs="Arial"/>
          <w:b/>
          <w:sz w:val="24"/>
          <w:szCs w:val="24"/>
        </w:rPr>
        <w:t xml:space="preserve"> il percorso formativo </w:t>
      </w:r>
      <w:r w:rsidR="00CC59CE" w:rsidRPr="0095496F">
        <w:rPr>
          <w:rFonts w:ascii="Sitka Display" w:hAnsi="Sitka Display" w:cs="Arial"/>
          <w:b/>
          <w:sz w:val="24"/>
          <w:szCs w:val="24"/>
        </w:rPr>
        <w:t>PIANO ESTATE RUOLO</w:t>
      </w:r>
      <w:r w:rsidRPr="0095496F">
        <w:rPr>
          <w:rFonts w:ascii="Sitka Display" w:hAnsi="Sitka Display" w:cs="Arial"/>
          <w:b/>
          <w:sz w:val="24"/>
          <w:szCs w:val="24"/>
        </w:rPr>
        <w:t xml:space="preserve"> DI </w:t>
      </w:r>
      <w:r w:rsidR="00114678" w:rsidRPr="0095496F">
        <w:rPr>
          <w:rFonts w:ascii="Sitka Display" w:hAnsi="Sitka Display" w:cs="Arial"/>
          <w:b/>
          <w:sz w:val="24"/>
          <w:szCs w:val="24"/>
        </w:rPr>
        <w:t>ESPERTO</w:t>
      </w:r>
      <w:r w:rsidR="004F7E9F" w:rsidRPr="0095496F">
        <w:rPr>
          <w:rFonts w:ascii="Sitka Display" w:hAnsi="Sitka Display" w:cs="Arial"/>
          <w:b/>
          <w:sz w:val="24"/>
          <w:szCs w:val="24"/>
        </w:rPr>
        <w:t>/TUTOR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0BAE19CD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Il/la sottoscritto/a______________________________</w:t>
      </w:r>
      <w:r>
        <w:rPr>
          <w:rFonts w:ascii="Sitka Display" w:hAnsi="Sitka Display" w:cs="Arial"/>
          <w:sz w:val="24"/>
          <w:szCs w:val="24"/>
        </w:rPr>
        <w:t>__________</w:t>
      </w:r>
      <w:r w:rsidRPr="00DE2391">
        <w:rPr>
          <w:rFonts w:ascii="Sitka Display" w:hAnsi="Sitka Display" w:cs="Arial"/>
          <w:sz w:val="24"/>
          <w:szCs w:val="24"/>
        </w:rPr>
        <w:t>______________________________</w:t>
      </w:r>
    </w:p>
    <w:p w14:paraId="31208BBD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proofErr w:type="gramStart"/>
      <w:r w:rsidRPr="00DE2391">
        <w:rPr>
          <w:rFonts w:ascii="Sitka Display" w:hAnsi="Sitka Display" w:cs="Arial"/>
          <w:sz w:val="24"/>
          <w:szCs w:val="24"/>
        </w:rPr>
        <w:t>nato</w:t>
      </w:r>
      <w:proofErr w:type="gramEnd"/>
      <w:r w:rsidRPr="00DE2391">
        <w:rPr>
          <w:rFonts w:ascii="Sitka Display" w:hAnsi="Sitka Display" w:cs="Arial"/>
          <w:sz w:val="24"/>
          <w:szCs w:val="24"/>
        </w:rPr>
        <w:t xml:space="preserve">/a </w:t>
      </w:r>
      <w:proofErr w:type="spellStart"/>
      <w:r w:rsidRPr="00DE2391">
        <w:rPr>
          <w:rFonts w:ascii="Sitka Display" w:hAnsi="Sitka Display" w:cs="Arial"/>
          <w:sz w:val="24"/>
          <w:szCs w:val="24"/>
        </w:rPr>
        <w:t>a</w:t>
      </w:r>
      <w:proofErr w:type="spellEnd"/>
      <w:r w:rsidRPr="00DE2391">
        <w:rPr>
          <w:rFonts w:ascii="Sitka Display" w:hAnsi="Sitka Display" w:cs="Arial"/>
          <w:sz w:val="24"/>
          <w:szCs w:val="24"/>
        </w:rPr>
        <w:t xml:space="preserve"> _______________________________________________ il ______</w:t>
      </w:r>
      <w:r>
        <w:rPr>
          <w:rFonts w:ascii="Sitka Display" w:hAnsi="Sitka Display" w:cs="Arial"/>
          <w:sz w:val="24"/>
          <w:szCs w:val="24"/>
        </w:rPr>
        <w:t>_________</w:t>
      </w:r>
      <w:r w:rsidRPr="00DE2391">
        <w:rPr>
          <w:rFonts w:ascii="Sitka Display" w:hAnsi="Sitka Display" w:cs="Arial"/>
          <w:sz w:val="24"/>
          <w:szCs w:val="24"/>
        </w:rPr>
        <w:t>______________</w:t>
      </w:r>
    </w:p>
    <w:p w14:paraId="489DA953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proofErr w:type="gramStart"/>
      <w:r w:rsidRPr="00DE2391">
        <w:rPr>
          <w:rFonts w:ascii="Sitka Display" w:hAnsi="Sitka Display" w:cs="Arial"/>
          <w:sz w:val="24"/>
          <w:szCs w:val="24"/>
        </w:rPr>
        <w:t>codice</w:t>
      </w:r>
      <w:proofErr w:type="gramEnd"/>
      <w:r w:rsidRPr="00DE2391">
        <w:rPr>
          <w:rFonts w:ascii="Sitka Display" w:hAnsi="Sitka Display" w:cs="Arial"/>
          <w:sz w:val="24"/>
          <w:szCs w:val="24"/>
        </w:rPr>
        <w:t xml:space="preserve"> fiscale |__|__|__|__|__|__|__|__|__|__|__|__|__|__|__|__|</w:t>
      </w:r>
    </w:p>
    <w:p w14:paraId="6375C2EC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proofErr w:type="gramStart"/>
      <w:r w:rsidRPr="00DE2391">
        <w:rPr>
          <w:rFonts w:ascii="Sitka Display" w:hAnsi="Sitka Display" w:cs="Arial"/>
          <w:sz w:val="24"/>
          <w:szCs w:val="24"/>
        </w:rPr>
        <w:t>residente</w:t>
      </w:r>
      <w:proofErr w:type="gramEnd"/>
      <w:r w:rsidRPr="00DE2391">
        <w:rPr>
          <w:rFonts w:ascii="Sitka Display" w:hAnsi="Sitka Display" w:cs="Arial"/>
          <w:sz w:val="24"/>
          <w:szCs w:val="24"/>
        </w:rPr>
        <w:t xml:space="preserve"> a _________</w:t>
      </w:r>
      <w:r>
        <w:rPr>
          <w:rFonts w:ascii="Sitka Display" w:hAnsi="Sitka Display" w:cs="Arial"/>
          <w:sz w:val="24"/>
          <w:szCs w:val="24"/>
        </w:rPr>
        <w:t>_________</w:t>
      </w:r>
      <w:r w:rsidRPr="00DE2391">
        <w:rPr>
          <w:rFonts w:ascii="Sitka Display" w:hAnsi="Sitka Display" w:cs="Arial"/>
          <w:sz w:val="24"/>
          <w:szCs w:val="24"/>
        </w:rPr>
        <w:t>__________________via_____________________________________</w:t>
      </w:r>
    </w:p>
    <w:p w14:paraId="37C3B58C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proofErr w:type="gramStart"/>
      <w:r w:rsidRPr="00DE2391">
        <w:rPr>
          <w:rFonts w:ascii="Sitka Display" w:hAnsi="Sitka Display" w:cs="Arial"/>
          <w:sz w:val="24"/>
          <w:szCs w:val="24"/>
        </w:rPr>
        <w:t>recapito</w:t>
      </w:r>
      <w:proofErr w:type="gramEnd"/>
      <w:r w:rsidRPr="00DE2391">
        <w:rPr>
          <w:rFonts w:ascii="Sitka Display" w:hAnsi="Sitka Display" w:cs="Arial"/>
          <w:sz w:val="24"/>
          <w:szCs w:val="24"/>
        </w:rPr>
        <w:t xml:space="preserve"> tel. _____________________________ recapito cell. _____________________</w:t>
      </w:r>
    </w:p>
    <w:p w14:paraId="6A187F38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proofErr w:type="gramStart"/>
      <w:r w:rsidRPr="00DE2391">
        <w:rPr>
          <w:rFonts w:ascii="Sitka Display" w:hAnsi="Sitka Display" w:cs="Arial"/>
          <w:sz w:val="24"/>
          <w:szCs w:val="24"/>
        </w:rPr>
        <w:t>indirizzo</w:t>
      </w:r>
      <w:proofErr w:type="gramEnd"/>
      <w:r w:rsidRPr="00DE2391">
        <w:rPr>
          <w:rFonts w:ascii="Sitka Display" w:hAnsi="Sitka Display" w:cs="Arial"/>
          <w:sz w:val="24"/>
          <w:szCs w:val="24"/>
        </w:rPr>
        <w:t xml:space="preserve"> E-Mail ________________________________________________________</w:t>
      </w:r>
    </w:p>
    <w:p w14:paraId="48D56C7F" w14:textId="59C7D7DD" w:rsidR="0095496F" w:rsidRPr="00DE2391" w:rsidRDefault="0095496F" w:rsidP="0095496F">
      <w:pPr>
        <w:autoSpaceDE w:val="0"/>
        <w:spacing w:line="480" w:lineRule="auto"/>
        <w:rPr>
          <w:rFonts w:ascii="Sitka Display" w:hAnsi="Sitka Display" w:cs="Arial"/>
          <w:b/>
          <w:sz w:val="24"/>
          <w:szCs w:val="24"/>
        </w:rPr>
      </w:pPr>
      <w:proofErr w:type="gramStart"/>
      <w:r w:rsidRPr="00DE2391">
        <w:rPr>
          <w:rFonts w:ascii="Sitka Display" w:hAnsi="Sitka Display" w:cs="Arial"/>
          <w:sz w:val="24"/>
          <w:szCs w:val="24"/>
        </w:rPr>
        <w:t>in</w:t>
      </w:r>
      <w:proofErr w:type="gramEnd"/>
      <w:r w:rsidRPr="00DE2391">
        <w:rPr>
          <w:rFonts w:ascii="Sitka Display" w:hAnsi="Sitka Display" w:cs="Arial"/>
          <w:sz w:val="24"/>
          <w:szCs w:val="24"/>
        </w:rPr>
        <w:t xml:space="preserve"> servizio presso ______________________________ con la qualifica di </w:t>
      </w:r>
      <w:r w:rsidR="001C1DC9">
        <w:rPr>
          <w:rFonts w:ascii="Sitka Display" w:hAnsi="Sitka Display" w:cs="Arial"/>
          <w:sz w:val="24"/>
          <w:szCs w:val="24"/>
        </w:rPr>
        <w:sym w:font="Webdings" w:char="F063"/>
      </w:r>
      <w:r w:rsidR="001C1DC9" w:rsidRPr="001C1DC9">
        <w:rPr>
          <w:rFonts w:ascii="Sitka Display" w:hAnsi="Sitka Display" w:cs="Arial"/>
          <w:sz w:val="24"/>
          <w:szCs w:val="24"/>
        </w:rPr>
        <w:t xml:space="preserve"> </w:t>
      </w:r>
      <w:r w:rsidR="001C1DC9">
        <w:rPr>
          <w:rFonts w:ascii="Sitka Display" w:hAnsi="Sitka Display" w:cs="Arial"/>
          <w:sz w:val="24"/>
          <w:szCs w:val="24"/>
        </w:rPr>
        <w:t>ESPERTO</w:t>
      </w:r>
      <w:r w:rsidR="001C1DC9">
        <w:rPr>
          <w:rFonts w:ascii="Sitka Display" w:hAnsi="Sitka Display" w:cs="Arial"/>
          <w:sz w:val="24"/>
          <w:szCs w:val="24"/>
        </w:rPr>
        <w:t xml:space="preserve"> </w:t>
      </w:r>
      <w:r w:rsidR="001C1DC9">
        <w:rPr>
          <w:rFonts w:ascii="Sitka Display" w:hAnsi="Sitka Display" w:cs="Arial"/>
          <w:sz w:val="24"/>
          <w:szCs w:val="24"/>
        </w:rPr>
        <w:sym w:font="Webdings" w:char="F063"/>
      </w:r>
      <w:r w:rsidR="001C1DC9">
        <w:rPr>
          <w:rFonts w:ascii="Sitka Display" w:hAnsi="Sitka Display" w:cs="Arial"/>
          <w:sz w:val="24"/>
          <w:szCs w:val="24"/>
        </w:rPr>
        <w:t xml:space="preserve"> TUTOR </w:t>
      </w:r>
    </w:p>
    <w:p w14:paraId="34DEDFB3" w14:textId="77777777" w:rsidR="00FC46A5" w:rsidRPr="0095496F" w:rsidRDefault="00FC46A5" w:rsidP="00FC46A5">
      <w:pPr>
        <w:autoSpaceDE w:val="0"/>
        <w:spacing w:line="480" w:lineRule="auto"/>
        <w:jc w:val="center"/>
        <w:rPr>
          <w:rFonts w:ascii="Sitka Display" w:hAnsi="Sitka Display" w:cs="Arial"/>
          <w:sz w:val="24"/>
          <w:szCs w:val="24"/>
        </w:rPr>
      </w:pPr>
      <w:r w:rsidRPr="0095496F">
        <w:rPr>
          <w:rFonts w:ascii="Sitka Display" w:hAnsi="Sitka Display" w:cs="Arial"/>
          <w:b/>
          <w:sz w:val="24"/>
          <w:szCs w:val="24"/>
        </w:rPr>
        <w:t>CHIEDE</w:t>
      </w:r>
    </w:p>
    <w:p w14:paraId="6538A4B4" w14:textId="174A2FEA" w:rsidR="00FC46A5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95496F">
        <w:rPr>
          <w:rFonts w:ascii="Sitka Display" w:hAnsi="Sitka Display" w:cs="Arial"/>
          <w:sz w:val="24"/>
          <w:szCs w:val="24"/>
        </w:rPr>
        <w:t xml:space="preserve">Di partecipare alla selezione per l’attribuzione dell’incarico di </w:t>
      </w:r>
      <w:r w:rsidR="00114678" w:rsidRPr="0095496F">
        <w:rPr>
          <w:rFonts w:ascii="Sitka Display" w:hAnsi="Sitka Display" w:cs="Arial"/>
          <w:sz w:val="24"/>
          <w:szCs w:val="24"/>
        </w:rPr>
        <w:t>ESPERTO</w:t>
      </w:r>
      <w:r w:rsidR="004F7E9F" w:rsidRPr="0095496F">
        <w:rPr>
          <w:rFonts w:ascii="Sitka Display" w:hAnsi="Sitka Display" w:cs="Arial"/>
          <w:sz w:val="24"/>
          <w:szCs w:val="24"/>
        </w:rPr>
        <w:t xml:space="preserve"> e/o TUTOR</w:t>
      </w:r>
      <w:r w:rsidRPr="0095496F">
        <w:rPr>
          <w:rFonts w:ascii="Sitka Display" w:hAnsi="Sitka Display" w:cs="Arial"/>
          <w:sz w:val="24"/>
          <w:szCs w:val="24"/>
        </w:rPr>
        <w:t xml:space="preserve"> relativamente al progetto di cui sopra nei moduli:</w:t>
      </w:r>
    </w:p>
    <w:p w14:paraId="48EEAEB5" w14:textId="77777777" w:rsidR="0095496F" w:rsidRPr="0095496F" w:rsidRDefault="0095496F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tbl>
      <w:tblPr>
        <w:tblW w:w="1027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1595"/>
        <w:gridCol w:w="1366"/>
        <w:gridCol w:w="1276"/>
        <w:gridCol w:w="1294"/>
        <w:gridCol w:w="1134"/>
      </w:tblGrid>
      <w:tr w:rsidR="006A3E28" w:rsidRPr="00B841DE" w14:paraId="1D0B704A" w14:textId="77777777" w:rsidTr="001D6F01">
        <w:trPr>
          <w:trHeight w:val="37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6A3E28" w:rsidRPr="00DC3982" w:rsidRDefault="006A3E28" w:rsidP="00CB2C2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Titolo Modulo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21399C9E" w:rsidR="006A3E28" w:rsidRPr="00DC3982" w:rsidRDefault="006A3E28" w:rsidP="0095496F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 xml:space="preserve">Ruolo di </w:t>
            </w:r>
            <w:r w:rsidR="0095496F"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E</w:t>
            </w: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sperto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33B02E0" w14:textId="6FD3434F" w:rsidR="006A3E28" w:rsidRPr="00DC3982" w:rsidRDefault="0095496F" w:rsidP="00CB2C2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P</w:t>
            </w:r>
            <w:r w:rsidR="006A3E28"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316C7129" w:rsidR="006A3E28" w:rsidRPr="00DC3982" w:rsidRDefault="006A3E28" w:rsidP="0095496F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 xml:space="preserve">Ruolo di </w:t>
            </w:r>
            <w:r w:rsidR="0095496F"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T</w:t>
            </w: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utor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B6EDAF1" w14:textId="3CE1896D" w:rsidR="006A3E28" w:rsidRPr="00DC3982" w:rsidRDefault="0095496F" w:rsidP="00CB2C2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P</w:t>
            </w:r>
            <w:r w:rsidR="006A3E28"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7C9FCD" w14:textId="0999F225" w:rsidR="006A3E28" w:rsidRPr="00DC3982" w:rsidRDefault="006A3E28" w:rsidP="00CB2C25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C3982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</w:tr>
      <w:tr w:rsidR="006A3E28" w14:paraId="5F007488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192155D2" w:rsidR="006A3E28" w:rsidRPr="001D6F01" w:rsidRDefault="00DC3982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CITTADINI SI DIVENTA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0C7DF81F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D2F28" w14:textId="7823E610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BC3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676" w14:textId="3EB02638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6A3E28" w14:paraId="4A00F6E8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3732D" w14:textId="4C7016C3" w:rsidR="006A3E28" w:rsidRPr="001D6F01" w:rsidRDefault="00DC3982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UN PONTE DI NOTE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E66328" w14:textId="5D1536D8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76DF42" w14:textId="26EF78D4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5C4" w14:textId="6788FD30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B5E8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24A" w14:textId="06B70345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6A3E28" w14:paraId="6F79BDDB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1481B" w14:textId="642A2E19" w:rsidR="006A3E28" w:rsidRPr="001D6F01" w:rsidRDefault="00DC3982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TEATRANDO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F2F9" w14:textId="3C358586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11904" w14:textId="77777777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122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96C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7A8" w14:textId="36052823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6A3E28" w14:paraId="16B9468A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9D9EC" w14:textId="073C7E77" w:rsidR="006A3E28" w:rsidRPr="001D6F01" w:rsidRDefault="00DC3982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IMPARIAMO LE ARTI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8A181D" w14:textId="5BECB6A5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CBE128" w14:textId="77777777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674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AC32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1B3" w14:textId="7EE197C9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6A3E28" w14:paraId="3EC742A7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D8714" w14:textId="10BC157E" w:rsidR="006A3E28" w:rsidRPr="001D6F01" w:rsidRDefault="00DC3982" w:rsidP="00CB2C25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NONNO RACCONTAMI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13C875" w14:textId="46B3821E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FE0CB4" w14:textId="77777777" w:rsidR="006A3E28" w:rsidRPr="00DC3982" w:rsidRDefault="006A3E28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9A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C5F" w14:textId="77777777" w:rsidR="006A3E28" w:rsidRPr="00DC3982" w:rsidRDefault="006A3E28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1B75" w14:textId="2F88E864" w:rsidR="006A3E28" w:rsidRPr="00DC3982" w:rsidRDefault="0095496F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C3982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DC3982" w14:paraId="547B046C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12048D" w14:textId="77777777" w:rsidR="00DC3982" w:rsidRPr="001D6F01" w:rsidRDefault="00DC3982" w:rsidP="00DC3982">
            <w:pPr>
              <w:autoSpaceDE w:val="0"/>
              <w:autoSpaceDN w:val="0"/>
              <w:adjustRightInd w:val="0"/>
              <w:rPr>
                <w:rFonts w:ascii="Sitka Display" w:hAnsi="Sitka Display" w:cs="ArialMT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VIAGGIO DENTRO UN</w:t>
            </w:r>
          </w:p>
          <w:p w14:paraId="3A14DF66" w14:textId="59453837" w:rsidR="00DC3982" w:rsidRPr="001D6F01" w:rsidRDefault="00DC3982" w:rsidP="00DC3982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LIBRO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CB2991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066D88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351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B03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9ABC" w14:textId="3DA4EAE5" w:rsidR="00DC3982" w:rsidRPr="00DC3982" w:rsidRDefault="001C1DC9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DC3982" w14:paraId="21F9B109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41CAA" w14:textId="63C2DCB0" w:rsidR="00DC3982" w:rsidRPr="001D6F01" w:rsidRDefault="00DC3982" w:rsidP="001D6F01">
            <w:pPr>
              <w:autoSpaceDE w:val="0"/>
              <w:autoSpaceDN w:val="0"/>
              <w:adjustRightInd w:val="0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ALL TOGHETER FOR THE</w:t>
            </w:r>
            <w:r w:rsidR="001D6F01">
              <w:rPr>
                <w:rFonts w:ascii="Sitka Display" w:hAnsi="Sitka Display" w:cs="ArialMT"/>
                <w:sz w:val="22"/>
                <w:szCs w:val="22"/>
              </w:rPr>
              <w:t xml:space="preserve"> </w:t>
            </w:r>
            <w:r w:rsidRPr="001D6F01">
              <w:rPr>
                <w:rFonts w:ascii="Sitka Display" w:hAnsi="Sitka Display" w:cs="ArialMT"/>
                <w:sz w:val="22"/>
                <w:szCs w:val="22"/>
              </w:rPr>
              <w:t>ENGLISH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6C9147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0E43CE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F25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B48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2EA8" w14:textId="7AD41892" w:rsidR="00DC3982" w:rsidRPr="00DC3982" w:rsidRDefault="001C1DC9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DC3982" w14:paraId="7536E3EC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CF118" w14:textId="2161BCEA" w:rsidR="00DC3982" w:rsidRPr="001D6F01" w:rsidRDefault="00DC3982" w:rsidP="001D6F01">
            <w:pPr>
              <w:autoSpaceDE w:val="0"/>
              <w:autoSpaceDN w:val="0"/>
              <w:adjustRightInd w:val="0"/>
              <w:rPr>
                <w:rFonts w:ascii="Sitka Display" w:hAnsi="Sitka Display" w:cs="Arial"/>
                <w:b/>
                <w:bCs/>
                <w:color w:val="333333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ALL TOGHETER FOR THE</w:t>
            </w:r>
            <w:r w:rsidR="001D6F01">
              <w:rPr>
                <w:rFonts w:ascii="Sitka Display" w:hAnsi="Sitka Display" w:cs="ArialMT"/>
                <w:sz w:val="22"/>
                <w:szCs w:val="22"/>
              </w:rPr>
              <w:t xml:space="preserve"> </w:t>
            </w:r>
            <w:r w:rsidRPr="001D6F01">
              <w:rPr>
                <w:rFonts w:ascii="Sitka Display" w:hAnsi="Sitka Display" w:cs="ArialMT"/>
                <w:sz w:val="22"/>
                <w:szCs w:val="22"/>
              </w:rPr>
              <w:t>ENGLISH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8A26E6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0315CE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7EB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22B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69F" w14:textId="35BFA0E3" w:rsidR="00DC3982" w:rsidRPr="00DC3982" w:rsidRDefault="001C1DC9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  <w:tr w:rsidR="00DC3982" w14:paraId="26407892" w14:textId="77777777" w:rsidTr="001C1DC9">
        <w:trPr>
          <w:trHeight w:val="38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CA3C2" w14:textId="42519074" w:rsidR="00DC3982" w:rsidRPr="001D6F01" w:rsidRDefault="00DC3982" w:rsidP="00DC3982">
            <w:pPr>
              <w:autoSpaceDE w:val="0"/>
              <w:autoSpaceDN w:val="0"/>
              <w:adjustRightInd w:val="0"/>
              <w:rPr>
                <w:rFonts w:ascii="Sitka Display" w:hAnsi="Sitka Display" w:cs="ArialMT"/>
                <w:sz w:val="22"/>
                <w:szCs w:val="22"/>
              </w:rPr>
            </w:pPr>
            <w:r w:rsidRPr="001D6F01">
              <w:rPr>
                <w:rFonts w:ascii="Sitka Display" w:hAnsi="Sitka Display" w:cs="ArialMT"/>
                <w:sz w:val="22"/>
                <w:szCs w:val="22"/>
              </w:rPr>
              <w:t>ORTO A SCUOLA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31169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7FAB03" w14:textId="77777777" w:rsidR="00DC3982" w:rsidRPr="00DC3982" w:rsidRDefault="00DC3982" w:rsidP="00CB2C25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89A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3BA" w14:textId="77777777" w:rsidR="00DC3982" w:rsidRPr="00DC3982" w:rsidRDefault="00DC3982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B51B" w14:textId="138BE415" w:rsidR="00DC3982" w:rsidRPr="00DC3982" w:rsidRDefault="001C1DC9" w:rsidP="00CB2C25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</w:tr>
    </w:tbl>
    <w:p w14:paraId="15BD1F1F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9763F" w14:textId="77777777" w:rsidR="0095496F" w:rsidRPr="00DE2391" w:rsidRDefault="0095496F" w:rsidP="0095496F">
      <w:pPr>
        <w:autoSpaceDE w:val="0"/>
        <w:jc w:val="center"/>
        <w:rPr>
          <w:rFonts w:ascii="Sitka Display" w:hAnsi="Sitka Display" w:cs="Arial"/>
          <w:b/>
          <w:i/>
          <w:sz w:val="24"/>
          <w:szCs w:val="24"/>
          <w:u w:val="single"/>
        </w:rPr>
      </w:pPr>
      <w:r w:rsidRPr="00DE2391">
        <w:rPr>
          <w:rFonts w:ascii="Sitka Display" w:hAnsi="Sitka Display" w:cs="Arial"/>
          <w:b/>
          <w:i/>
          <w:sz w:val="24"/>
          <w:szCs w:val="24"/>
          <w:u w:val="single"/>
        </w:rPr>
        <w:t>(N.B.: BARRARE LA CASELLA DI SCELTA PER PARTECIPARE – INSERIRE IL NUMERO DI PREFERENZA)</w:t>
      </w:r>
    </w:p>
    <w:p w14:paraId="5FCA1D2F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67CE8D28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  <w:lang w:eastAsia="ar-SA"/>
        </w:rPr>
      </w:pPr>
      <w:r w:rsidRPr="00DE2391">
        <w:rPr>
          <w:rFonts w:ascii="Sitka Display" w:hAnsi="Sitka Display" w:cs="Arial"/>
          <w:sz w:val="24"/>
          <w:szCs w:val="24"/>
        </w:rPr>
        <w:t>A tal fine, consapevole della responsabilità penale e della decadenza da eventuali benefici acquisiti</w:t>
      </w:r>
    </w:p>
    <w:p w14:paraId="7A0A25BF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proofErr w:type="gramStart"/>
      <w:r w:rsidRPr="00DE2391">
        <w:rPr>
          <w:rFonts w:ascii="Sitka Display" w:hAnsi="Sitka Display" w:cs="Arial"/>
          <w:sz w:val="24"/>
          <w:szCs w:val="24"/>
        </w:rPr>
        <w:t>nel</w:t>
      </w:r>
      <w:proofErr w:type="gramEnd"/>
      <w:r w:rsidRPr="00DE2391">
        <w:rPr>
          <w:rFonts w:ascii="Sitka Display" w:hAnsi="Sitka Display" w:cs="Arial"/>
          <w:sz w:val="24"/>
          <w:szCs w:val="24"/>
        </w:rPr>
        <w:t xml:space="preserve"> caso di dichiarazioni mendaci, </w:t>
      </w:r>
      <w:r w:rsidRPr="00DE2391">
        <w:rPr>
          <w:rFonts w:ascii="Sitka Display" w:hAnsi="Sitka Display" w:cs="Arial"/>
          <w:b/>
          <w:sz w:val="24"/>
          <w:szCs w:val="24"/>
        </w:rPr>
        <w:t>dichiara</w:t>
      </w:r>
      <w:r w:rsidRPr="00DE2391">
        <w:rPr>
          <w:rFonts w:ascii="Sitka Display" w:hAnsi="Sitka Display" w:cs="Arial"/>
          <w:sz w:val="24"/>
          <w:szCs w:val="24"/>
        </w:rPr>
        <w:t xml:space="preserve"> sotto la propria responsabilità quanto segue:</w:t>
      </w:r>
    </w:p>
    <w:p w14:paraId="72571801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proofErr w:type="gramStart"/>
      <w:r w:rsidRPr="00DE2391">
        <w:rPr>
          <w:rFonts w:ascii="Sitka Display" w:hAnsi="Sitka Display" w:cs="Arial"/>
        </w:rPr>
        <w:lastRenderedPageBreak/>
        <w:t>di</w:t>
      </w:r>
      <w:proofErr w:type="gramEnd"/>
      <w:r w:rsidRPr="00DE2391">
        <w:rPr>
          <w:rFonts w:ascii="Sitka Display" w:hAnsi="Sitka Display" w:cs="Arial"/>
        </w:rPr>
        <w:t xml:space="preserve"> aver preso visione delle condizioni previste dal bando</w:t>
      </w:r>
    </w:p>
    <w:p w14:paraId="1240D5E1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proofErr w:type="gramStart"/>
      <w:r w:rsidRPr="00DE2391">
        <w:rPr>
          <w:rFonts w:ascii="Sitka Display" w:hAnsi="Sitka Display" w:cs="Arial"/>
        </w:rPr>
        <w:t>di</w:t>
      </w:r>
      <w:proofErr w:type="gramEnd"/>
      <w:r w:rsidRPr="00DE2391">
        <w:rPr>
          <w:rFonts w:ascii="Sitka Display" w:hAnsi="Sitka Display" w:cs="Arial"/>
        </w:rPr>
        <w:t xml:space="preserve"> essere in godimento dei diritti politici</w:t>
      </w:r>
    </w:p>
    <w:p w14:paraId="5C59C16C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proofErr w:type="gramStart"/>
      <w:r w:rsidRPr="00DE2391">
        <w:rPr>
          <w:rFonts w:ascii="Sitka Display" w:hAnsi="Sitka Display" w:cs="Arial"/>
        </w:rPr>
        <w:t>di</w:t>
      </w:r>
      <w:proofErr w:type="gramEnd"/>
      <w:r w:rsidRPr="00DE2391">
        <w:rPr>
          <w:rFonts w:ascii="Sitka Display" w:hAnsi="Sitka Display" w:cs="Arial"/>
        </w:rPr>
        <w:t xml:space="preserve"> non aver subito condanne penali ovvero di avere i seguenti provvedimenti penali pendenti: </w:t>
      </w:r>
    </w:p>
    <w:p w14:paraId="7A5E3E46" w14:textId="77777777" w:rsidR="0095496F" w:rsidRPr="00DE2391" w:rsidRDefault="0095496F" w:rsidP="0095496F">
      <w:pPr>
        <w:autoSpaceDE w:val="0"/>
        <w:ind w:firstLine="36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______________________________________________________________</w:t>
      </w:r>
    </w:p>
    <w:p w14:paraId="0C87EECE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proofErr w:type="gramStart"/>
      <w:r w:rsidRPr="00DE2391">
        <w:rPr>
          <w:rFonts w:ascii="Sitka Display" w:hAnsi="Sitka Display" w:cs="Arial"/>
        </w:rPr>
        <w:t>di</w:t>
      </w:r>
      <w:proofErr w:type="gramEnd"/>
      <w:r w:rsidRPr="00DE2391">
        <w:rPr>
          <w:rFonts w:ascii="Sitka Display" w:hAnsi="Sitka Display" w:cs="Arial"/>
        </w:rPr>
        <w:t xml:space="preserve"> non avere procedimenti penali pendenti, ovvero di avere i seguenti procedimenti penali pendenti : </w:t>
      </w:r>
    </w:p>
    <w:p w14:paraId="55E1138D" w14:textId="77777777" w:rsidR="0095496F" w:rsidRPr="00DE2391" w:rsidRDefault="0095496F" w:rsidP="0095496F">
      <w:pPr>
        <w:autoSpaceDE w:val="0"/>
        <w:ind w:firstLine="36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__________________________________________________________________</w:t>
      </w:r>
    </w:p>
    <w:p w14:paraId="36B7E356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proofErr w:type="gramStart"/>
      <w:r w:rsidRPr="00DE2391">
        <w:rPr>
          <w:rFonts w:ascii="Sitka Display" w:hAnsi="Sitka Display" w:cs="Arial"/>
        </w:rPr>
        <w:t>di</w:t>
      </w:r>
      <w:proofErr w:type="gramEnd"/>
      <w:r w:rsidRPr="00DE2391">
        <w:rPr>
          <w:rFonts w:ascii="Sitka Display" w:hAnsi="Sitka Display" w:cs="Arial"/>
        </w:rPr>
        <w:t xml:space="preserve"> impegnarsi a documentare puntualmente tutta l’attività svolta</w:t>
      </w:r>
    </w:p>
    <w:p w14:paraId="47992F49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proofErr w:type="gramStart"/>
      <w:r w:rsidRPr="00DE2391">
        <w:rPr>
          <w:rFonts w:ascii="Sitka Display" w:hAnsi="Sitka Display" w:cs="Arial"/>
        </w:rPr>
        <w:t>di</w:t>
      </w:r>
      <w:proofErr w:type="gramEnd"/>
      <w:r w:rsidRPr="00DE2391">
        <w:rPr>
          <w:rFonts w:ascii="Sitka Display" w:hAnsi="Sitka Display" w:cs="Arial"/>
        </w:rPr>
        <w:t xml:space="preserve"> essere disponibile ad adattarsi al calendario definito dal Gruppo Operativo di Piano</w:t>
      </w:r>
    </w:p>
    <w:p w14:paraId="5AB7E394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proofErr w:type="gramStart"/>
      <w:r w:rsidRPr="00DE2391">
        <w:rPr>
          <w:rFonts w:ascii="Sitka Display" w:hAnsi="Sitka Display" w:cs="Arial"/>
        </w:rPr>
        <w:t>di</w:t>
      </w:r>
      <w:proofErr w:type="gramEnd"/>
      <w:r w:rsidRPr="00DE2391">
        <w:rPr>
          <w:rFonts w:ascii="Sitka Display" w:hAnsi="Sitka Display" w:cs="Arial"/>
        </w:rPr>
        <w:t xml:space="preserve"> non essere in alcuna delle condizioni di incompatibilità con l’incarico previsti dalla norma vigente</w:t>
      </w:r>
    </w:p>
    <w:p w14:paraId="5BA2795C" w14:textId="77777777" w:rsidR="0095496F" w:rsidRPr="00DE2391" w:rsidRDefault="0095496F" w:rsidP="0095496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Sitka Display" w:hAnsi="Sitka Display" w:cs="Arial"/>
        </w:rPr>
      </w:pPr>
      <w:proofErr w:type="gramStart"/>
      <w:r w:rsidRPr="00DE2391">
        <w:rPr>
          <w:rFonts w:ascii="Sitka Display" w:hAnsi="Sitka Display" w:cs="Arial"/>
        </w:rPr>
        <w:t>di</w:t>
      </w:r>
      <w:proofErr w:type="gramEnd"/>
      <w:r w:rsidRPr="00DE2391">
        <w:rPr>
          <w:rFonts w:ascii="Sitka Display" w:hAnsi="Sitka Display" w:cs="Arial"/>
        </w:rPr>
        <w:t xml:space="preserve"> avere la competenza informatica l’uso della piattaforma on line “Gestione progetti PON scuola”</w:t>
      </w:r>
    </w:p>
    <w:p w14:paraId="03169B0A" w14:textId="77777777" w:rsidR="0095496F" w:rsidRPr="00DE2391" w:rsidRDefault="0095496F" w:rsidP="0095496F">
      <w:pPr>
        <w:widowControl w:val="0"/>
        <w:autoSpaceDE w:val="0"/>
        <w:ind w:left="224" w:right="-20"/>
        <w:jc w:val="both"/>
        <w:rPr>
          <w:rFonts w:ascii="Sitka Display" w:hAnsi="Sitka Display" w:cs="Arial"/>
          <w:sz w:val="24"/>
          <w:szCs w:val="24"/>
        </w:rPr>
      </w:pPr>
    </w:p>
    <w:p w14:paraId="15466F3B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/>
          <w:sz w:val="24"/>
          <w:szCs w:val="24"/>
        </w:rPr>
        <w:t>Data___________________ firma_____________________________________________</w:t>
      </w:r>
    </w:p>
    <w:p w14:paraId="4A25DE70" w14:textId="77777777" w:rsidR="0095496F" w:rsidRPr="00DE2391" w:rsidRDefault="0095496F" w:rsidP="0095496F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Si allega alla presente </w:t>
      </w:r>
    </w:p>
    <w:p w14:paraId="29D33B6A" w14:textId="77777777" w:rsidR="0095496F" w:rsidRPr="00DE2391" w:rsidRDefault="0095496F" w:rsidP="0095496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Documento di identità in fotocopia</w:t>
      </w:r>
    </w:p>
    <w:p w14:paraId="279B2B59" w14:textId="77777777" w:rsidR="0095496F" w:rsidRPr="00DE2391" w:rsidRDefault="0095496F" w:rsidP="0095496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Allegato B (griglia di valutazione) </w:t>
      </w:r>
    </w:p>
    <w:p w14:paraId="745E135C" w14:textId="77777777" w:rsidR="001C1DC9" w:rsidRDefault="001C1DC9" w:rsidP="0095496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Allegato C – Dichiarazione Assenza Cause Ostative</w:t>
      </w:r>
    </w:p>
    <w:p w14:paraId="06DAC702" w14:textId="5819B3FF" w:rsidR="0095496F" w:rsidRPr="00DE2391" w:rsidRDefault="0095496F" w:rsidP="0095496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bookmarkStart w:id="1" w:name="_GoBack"/>
      <w:bookmarkEnd w:id="1"/>
      <w:r w:rsidRPr="00DE2391">
        <w:rPr>
          <w:rFonts w:ascii="Sitka Display" w:hAnsi="Sitka Display" w:cs="Arial"/>
          <w:sz w:val="24"/>
          <w:szCs w:val="24"/>
        </w:rPr>
        <w:t>Curriculum Vitae</w:t>
      </w:r>
    </w:p>
    <w:p w14:paraId="12114AC2" w14:textId="77777777" w:rsidR="0095496F" w:rsidRPr="00DE2391" w:rsidRDefault="0095496F" w:rsidP="0095496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Sitka Display" w:hAnsi="Sitka Display" w:cs="Arial"/>
          <w:sz w:val="24"/>
          <w:szCs w:val="24"/>
        </w:rPr>
      </w:pPr>
    </w:p>
    <w:p w14:paraId="3C6D9C57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  <w:r w:rsidRPr="00DE2391">
        <w:rPr>
          <w:rFonts w:ascii="Sitka Display" w:hAnsi="Sitka Display" w:cs="Arial"/>
          <w:sz w:val="24"/>
          <w:szCs w:val="24"/>
        </w:rPr>
        <w:t xml:space="preserve">N.B.: </w:t>
      </w:r>
      <w:r w:rsidRPr="00DE2391">
        <w:rPr>
          <w:rFonts w:ascii="Sitka Display" w:hAnsi="Sitka Display" w:cs="Arial"/>
          <w:b/>
          <w:sz w:val="24"/>
          <w:szCs w:val="24"/>
          <w:u w:val="single"/>
        </w:rPr>
        <w:t>La domanda priva degli allegati e non firmati non verrà presa in considerazione</w:t>
      </w:r>
    </w:p>
    <w:p w14:paraId="5413815B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</w:p>
    <w:p w14:paraId="0B567267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</w:p>
    <w:p w14:paraId="0E6F93F1" w14:textId="77777777" w:rsidR="0095496F" w:rsidRPr="00DE2391" w:rsidRDefault="0095496F" w:rsidP="0095496F">
      <w:pPr>
        <w:autoSpaceDE w:val="0"/>
        <w:autoSpaceDN w:val="0"/>
        <w:adjustRightInd w:val="0"/>
        <w:spacing w:after="200"/>
        <w:mirrorIndents/>
        <w:jc w:val="center"/>
        <w:rPr>
          <w:rFonts w:ascii="Sitka Display" w:eastAsiaTheme="minorEastAsia" w:hAnsi="Sitka Display" w:cs="Arial"/>
          <w:b/>
          <w:sz w:val="24"/>
          <w:szCs w:val="24"/>
        </w:rPr>
      </w:pPr>
      <w:r w:rsidRPr="00DE2391">
        <w:rPr>
          <w:rFonts w:ascii="Sitka Display" w:eastAsiaTheme="minorEastAsia" w:hAnsi="Sitka Display" w:cs="Arial"/>
          <w:b/>
          <w:sz w:val="24"/>
          <w:szCs w:val="24"/>
        </w:rPr>
        <w:t>DICHIARAZIONI AGGIUNTIVE</w:t>
      </w:r>
    </w:p>
    <w:p w14:paraId="698B32B4" w14:textId="77777777" w:rsidR="0095496F" w:rsidRPr="00DE2391" w:rsidRDefault="0095496F" w:rsidP="0095496F">
      <w:pPr>
        <w:autoSpaceDE w:val="0"/>
        <w:autoSpaceDN w:val="0"/>
        <w:adjustRightInd w:val="0"/>
        <w:mirrorIndents/>
        <w:jc w:val="both"/>
        <w:rPr>
          <w:rFonts w:ascii="Sitka Display" w:eastAsiaTheme="minorEastAsia" w:hAnsi="Sitka Display" w:cs="Arial"/>
          <w:b/>
          <w:i/>
          <w:sz w:val="24"/>
          <w:szCs w:val="24"/>
        </w:rPr>
      </w:pP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Il/la sottoscritto/a, AI SENSI DEGLI ART. 46 E 47 DEL DPR 28.12.2000 N. 445, CONSAPEVOLE DELLA</w:t>
      </w:r>
      <w:r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RESPONSABILITA' PENALE CUI PUO’ ANDARE INCONTRO IN CASO DI AFFERMAZIONI MENDACI AI SENSI</w:t>
      </w:r>
      <w:r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DELL'ART. 76 DEL MEDESIMO DPR 445/2000 DICHIARA DI AVERE LA NECESSARIA CONOSCENZA DELLA</w:t>
      </w:r>
      <w:r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C251F66" w14:textId="77777777" w:rsidR="0095496F" w:rsidRPr="00DE2391" w:rsidRDefault="0095496F" w:rsidP="0095496F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57325722" w14:textId="77777777" w:rsidR="0095496F" w:rsidRPr="00DE2391" w:rsidRDefault="0095496F" w:rsidP="0095496F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DE2391">
        <w:rPr>
          <w:rFonts w:ascii="Sitka Display" w:eastAsiaTheme="minorEastAsia" w:hAnsi="Sitka Display" w:cs="Arial"/>
          <w:sz w:val="24"/>
          <w:szCs w:val="24"/>
        </w:rPr>
        <w:t>Data___________________ firma____________________________________________</w:t>
      </w:r>
    </w:p>
    <w:p w14:paraId="41458D57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244C2237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Il/la sottoscritto/a, ai sensi della legge 196/03 e successivo GDPR</w:t>
      </w:r>
      <w:r>
        <w:rPr>
          <w:rFonts w:ascii="Sitka Display" w:hAnsi="Sitka Display" w:cs="Arial"/>
          <w:sz w:val="24"/>
          <w:szCs w:val="24"/>
        </w:rPr>
        <w:t xml:space="preserve"> </w:t>
      </w:r>
      <w:r w:rsidRPr="00DE2391">
        <w:rPr>
          <w:rFonts w:ascii="Sitka Display" w:hAnsi="Sitka Display" w:cs="Arial"/>
          <w:sz w:val="24"/>
          <w:szCs w:val="24"/>
        </w:rPr>
        <w:t>679/2016, autorizza l’istituto Comprensivo G. OBERDAN al</w:t>
      </w:r>
      <w:r>
        <w:rPr>
          <w:rFonts w:ascii="Sitka Display" w:hAnsi="Sitka Display" w:cs="Arial"/>
          <w:sz w:val="24"/>
          <w:szCs w:val="24"/>
        </w:rPr>
        <w:t xml:space="preserve"> </w:t>
      </w:r>
      <w:r w:rsidRPr="00DE2391">
        <w:rPr>
          <w:rFonts w:ascii="Sitka Display" w:hAnsi="Sitka Display" w:cs="Arial"/>
          <w:sz w:val="24"/>
          <w:szCs w:val="24"/>
        </w:rPr>
        <w:t>trattamento dei dati contenuti nella presente autocertificazione esclusivamente nell’ambito e per i</w:t>
      </w:r>
      <w:r>
        <w:rPr>
          <w:rFonts w:ascii="Sitka Display" w:hAnsi="Sitka Display" w:cs="Arial"/>
          <w:sz w:val="24"/>
          <w:szCs w:val="24"/>
        </w:rPr>
        <w:t xml:space="preserve"> </w:t>
      </w:r>
      <w:r w:rsidRPr="00DE2391">
        <w:rPr>
          <w:rFonts w:ascii="Sitka Display" w:hAnsi="Sitka Display" w:cs="Arial"/>
          <w:sz w:val="24"/>
          <w:szCs w:val="24"/>
        </w:rPr>
        <w:t>fini istituzionali della Pubblica Amministrazione</w:t>
      </w:r>
    </w:p>
    <w:p w14:paraId="17C96921" w14:textId="77777777" w:rsidR="0095496F" w:rsidRPr="00DE2391" w:rsidRDefault="0095496F" w:rsidP="0095496F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7E1B1492" w14:textId="24D2E5F7" w:rsidR="000927AC" w:rsidRDefault="0095496F" w:rsidP="0095496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DE2391">
        <w:rPr>
          <w:rFonts w:ascii="Sitka Display" w:hAnsi="Sitka Display" w:cs="Arial"/>
          <w:sz w:val="24"/>
          <w:szCs w:val="24"/>
        </w:rPr>
        <w:t>Data___________________ firma____________________________________________</w:t>
      </w:r>
    </w:p>
    <w:p w14:paraId="0F3783D5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3ED7233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374D67F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2F7D42E" w14:textId="77777777" w:rsidR="000927AC" w:rsidRDefault="000927AC" w:rsidP="000927A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sectPr w:rsidR="000927AC" w:rsidSect="00DC3982">
      <w:footerReference w:type="even" r:id="rId8"/>
      <w:footerReference w:type="default" r:id="rId9"/>
      <w:pgSz w:w="11907" w:h="16839" w:code="9"/>
      <w:pgMar w:top="567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8EF3E" w14:textId="77777777" w:rsidR="00CB2C25" w:rsidRDefault="00CB2C25">
      <w:r>
        <w:separator/>
      </w:r>
    </w:p>
  </w:endnote>
  <w:endnote w:type="continuationSeparator" w:id="0">
    <w:p w14:paraId="1FAD4354" w14:textId="77777777" w:rsidR="00CB2C25" w:rsidRDefault="00CB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CB2C25" w:rsidRDefault="00CB2C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CB2C25" w:rsidRDefault="00CB2C2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CB2C25" w:rsidRDefault="00CB2C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1DC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77777777" w:rsidR="00CB2C25" w:rsidRDefault="00CB2C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6D83A" w14:textId="77777777" w:rsidR="00CB2C25" w:rsidRDefault="00CB2C25">
      <w:r>
        <w:separator/>
      </w:r>
    </w:p>
  </w:footnote>
  <w:footnote w:type="continuationSeparator" w:id="0">
    <w:p w14:paraId="5F41E0FE" w14:textId="77777777" w:rsidR="00CB2C25" w:rsidRDefault="00CB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4AF5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1DC9"/>
    <w:rsid w:val="001C6C49"/>
    <w:rsid w:val="001D4B64"/>
    <w:rsid w:val="001D6B50"/>
    <w:rsid w:val="001D6D75"/>
    <w:rsid w:val="001D6F01"/>
    <w:rsid w:val="001E5BB1"/>
    <w:rsid w:val="001F031D"/>
    <w:rsid w:val="001F16A2"/>
    <w:rsid w:val="001F207B"/>
    <w:rsid w:val="001F6C2D"/>
    <w:rsid w:val="0020687A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6DA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512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496F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3449C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CEE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2C25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65E50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3982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DB521-D32F-41B8-8E02-56629F1F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DSGA-Oberdan</cp:lastModifiedBy>
  <cp:revision>3</cp:revision>
  <cp:lastPrinted>2017-09-07T10:02:00Z</cp:lastPrinted>
  <dcterms:created xsi:type="dcterms:W3CDTF">2025-11-21T12:00:00Z</dcterms:created>
  <dcterms:modified xsi:type="dcterms:W3CDTF">2025-11-21T12:40:00Z</dcterms:modified>
</cp:coreProperties>
</file>