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3A39C" w14:textId="2CDF1500" w:rsidR="00BA1460" w:rsidRDefault="0096628D" w:rsidP="008D036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bookmarkStart w:id="0" w:name="_Hlk91699034"/>
    </w:p>
    <w:p w14:paraId="33F200D6" w14:textId="77777777" w:rsidR="00BA1460" w:rsidRDefault="00BA1460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12"/>
        <w:gridCol w:w="1353"/>
        <w:gridCol w:w="1090"/>
        <w:gridCol w:w="1397"/>
        <w:gridCol w:w="1560"/>
        <w:gridCol w:w="1544"/>
      </w:tblGrid>
      <w:tr w:rsidR="00BA1460" w14:paraId="3A0B52C5" w14:textId="77777777" w:rsidTr="008D0367">
        <w:tc>
          <w:tcPr>
            <w:tcW w:w="10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5C0" w14:textId="77777777" w:rsidR="00BA1460" w:rsidRPr="00F930B6" w:rsidRDefault="00BA1460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bCs/>
                <w:sz w:val="24"/>
                <w:szCs w:val="24"/>
              </w:rPr>
              <w:br w:type="page"/>
            </w: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GRIGLIA DI VALUTAZIONE DEI TITOLI PER TUTOR D’AULA </w:t>
            </w:r>
          </w:p>
        </w:tc>
      </w:tr>
      <w:tr w:rsidR="00BA1460" w14:paraId="5649261D" w14:textId="77777777" w:rsidTr="008D0367">
        <w:tc>
          <w:tcPr>
            <w:tcW w:w="10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15FF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  <w:u w:val="single"/>
              </w:rPr>
              <w:t>Criteri di ammissione:</w:t>
            </w: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 </w:t>
            </w:r>
          </w:p>
          <w:p w14:paraId="5D1FCDF2" w14:textId="6D2E1C7B" w:rsidR="00BA1460" w:rsidRPr="00F930B6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rFonts w:ascii="Sitka Display" w:hAnsi="Sitka Display"/>
                <w:b/>
              </w:rPr>
            </w:pPr>
            <w:r w:rsidRPr="00F930B6">
              <w:rPr>
                <w:rFonts w:ascii="Sitka Display" w:hAnsi="Sitka Display"/>
                <w:b/>
              </w:rPr>
              <w:t xml:space="preserve">essere in possesso dei requisiti di cui all’articolo </w:t>
            </w:r>
            <w:r w:rsidR="009D37EE" w:rsidRPr="00F930B6">
              <w:rPr>
                <w:rFonts w:ascii="Sitka Display" w:hAnsi="Sitka Display"/>
                <w:b/>
              </w:rPr>
              <w:t>9</w:t>
            </w:r>
            <w:r w:rsidRPr="00F930B6">
              <w:rPr>
                <w:rFonts w:ascii="Sitka Display" w:hAnsi="Sitka Display"/>
                <w:b/>
              </w:rPr>
              <w:t xml:space="preserve"> per il ruolo per cui si presenta domanda</w:t>
            </w:r>
          </w:p>
          <w:p w14:paraId="282CB5DA" w14:textId="74294F51" w:rsidR="00BA1460" w:rsidRPr="00F930B6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rFonts w:ascii="Sitka Display" w:hAnsi="Sitka Display"/>
                <w:b/>
              </w:rPr>
            </w:pPr>
            <w:r w:rsidRPr="00F930B6">
              <w:rPr>
                <w:rFonts w:ascii="Sitka Display" w:hAnsi="Sitka Display"/>
                <w:b/>
              </w:rPr>
              <w:t>essere docente interno per tutto il periodo dell’incarico</w:t>
            </w:r>
          </w:p>
        </w:tc>
      </w:tr>
      <w:tr w:rsidR="00BA1460" w14:paraId="6E0E5269" w14:textId="77777777" w:rsidTr="008D0367"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1009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</w:p>
          <w:p w14:paraId="1A9BF985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L' ISTRUZIONE, LA FORMAZIONE</w:t>
            </w:r>
          </w:p>
          <w:p w14:paraId="6CC02B65" w14:textId="77777777" w:rsidR="00BA1460" w:rsidRPr="00F930B6" w:rsidRDefault="00BA1460" w:rsidP="00BE3B3A">
            <w:pPr>
              <w:snapToGrid w:val="0"/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NELLO SPECIFICO SETTORE IN CUI SI CONCORRE</w:t>
            </w:r>
          </w:p>
          <w:p w14:paraId="234DB7DB" w14:textId="77777777" w:rsidR="00BA1460" w:rsidRPr="00F930B6" w:rsidRDefault="00BA1460" w:rsidP="00BE3B3A">
            <w:pPr>
              <w:snapToGrid w:val="0"/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31144" w14:textId="77777777" w:rsidR="00BA1460" w:rsidRPr="00F930B6" w:rsidRDefault="00BA1460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A4D32" w14:textId="77777777" w:rsidR="00BA1460" w:rsidRPr="00F930B6" w:rsidRDefault="00BA1460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5BCC" w14:textId="77777777" w:rsidR="00BA1460" w:rsidRPr="00F930B6" w:rsidRDefault="00BA1460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da compilare a cura della commissione</w:t>
            </w:r>
          </w:p>
        </w:tc>
      </w:tr>
      <w:tr w:rsidR="00BA1460" w14:paraId="07213EC8" w14:textId="77777777" w:rsidTr="008D0367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C73EA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A1. LAUREA </w:t>
            </w:r>
          </w:p>
          <w:p w14:paraId="5F77B5E4" w14:textId="77777777" w:rsidR="00BA1460" w:rsidRPr="00F930B6" w:rsidRDefault="00BA1460" w:rsidP="00BE3B3A">
            <w:pPr>
              <w:rPr>
                <w:rFonts w:ascii="Sitka Display" w:hAnsi="Sitka Display"/>
                <w:b/>
                <w:bCs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bCs/>
                <w:sz w:val="24"/>
                <w:szCs w:val="24"/>
              </w:rPr>
              <w:t>(vecchio ordinamento o magistrale)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9DC86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DBB59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27CA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3DC9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13D8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1C88D398" w14:textId="77777777" w:rsidTr="008D0367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2350E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2EFB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9254E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FE2D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BB9D8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87D4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2F2BEF8A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2032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A2. LAUREA (triennale in alternativa al punto A1)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FDED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25D2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B006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9BA4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A4AB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154667B3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5C8C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A3. DIPLOMA SCUOLA SECONDARIA (in alternativa al punto A1 e A2)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316A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7F14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41EB9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6DD0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666F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4C31C039" w14:textId="77777777" w:rsidTr="008D0367"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4FA6B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</w:p>
          <w:p w14:paraId="5F07C425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LE CERTIFICAZIONI OTTENUTE  </w:t>
            </w:r>
          </w:p>
          <w:p w14:paraId="47FCA126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ab/>
            </w:r>
            <w:r w:rsidRPr="00F930B6">
              <w:rPr>
                <w:rFonts w:ascii="Sitka Display" w:hAnsi="Sitka Display"/>
                <w:b/>
                <w:sz w:val="24"/>
                <w:szCs w:val="24"/>
              </w:rPr>
              <w:tab/>
            </w:r>
            <w:r w:rsidRPr="00F930B6">
              <w:rPr>
                <w:rFonts w:ascii="Sitka Display" w:hAnsi="Sitka Display"/>
                <w:b/>
                <w:sz w:val="24"/>
                <w:szCs w:val="24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0340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C7CEC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5F4C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3B05BD46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2DD7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3507E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3E53D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E2B8D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AAA0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6CE8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52022CE8" w14:textId="77777777" w:rsidTr="008D0367">
        <w:trPr>
          <w:trHeight w:val="623"/>
        </w:trPr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FAB9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</w:p>
          <w:p w14:paraId="7FB1724E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LE ESPERIENZE</w:t>
            </w:r>
          </w:p>
          <w:p w14:paraId="557B1824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  <w:u w:val="single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 </w:t>
            </w:r>
            <w:r w:rsidRPr="00F930B6">
              <w:rPr>
                <w:rFonts w:ascii="Sitka Display" w:hAnsi="Sitka Display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14:paraId="6E59F604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E899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F3DA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380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3F1B0D76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19E18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C214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5E6B" w14:textId="7EF54863" w:rsidR="00BA1460" w:rsidRPr="00F930B6" w:rsidRDefault="00BA1460" w:rsidP="00F930B6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10F3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23191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41BE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56589AFB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46F4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C560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  <w:p w14:paraId="6FB6B955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  <w:p w14:paraId="4FF0DA54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4AA72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</w:p>
          <w:p w14:paraId="763BC0C3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E183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E5559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33CA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7270A077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7DC8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C1908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  <w:p w14:paraId="0609044D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M</w:t>
            </w:r>
            <w:bookmarkStart w:id="1" w:name="_GoBack"/>
            <w:bookmarkEnd w:id="1"/>
            <w:r w:rsidRPr="00F930B6">
              <w:rPr>
                <w:rFonts w:ascii="Sitka Display" w:hAnsi="Sitka Display"/>
                <w:sz w:val="24"/>
                <w:szCs w:val="24"/>
              </w:rPr>
              <w:t>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0E3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7FCE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FCA5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14B2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403AF86B" w14:textId="77777777" w:rsidTr="008D036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F116" w14:textId="77777777" w:rsidR="00BA1460" w:rsidRPr="00F930B6" w:rsidRDefault="00BA1460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lastRenderedPageBreak/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5BC92" w14:textId="77777777" w:rsidR="00BA1460" w:rsidRPr="00F930B6" w:rsidRDefault="00BA1460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F930B6">
              <w:rPr>
                <w:rFonts w:ascii="Sitka Display" w:hAnsi="Sitka Display"/>
                <w:sz w:val="24"/>
                <w:szCs w:val="24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0163C" w14:textId="77777777" w:rsidR="00BA1460" w:rsidRPr="00F930B6" w:rsidRDefault="00BA1460" w:rsidP="00F930B6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1FCE7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DC1E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5F90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BA1460" w14:paraId="5B473409" w14:textId="77777777" w:rsidTr="008D0367">
        <w:trPr>
          <w:trHeight w:val="430"/>
        </w:trPr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0A4C" w14:textId="6324AD82" w:rsidR="00BA1460" w:rsidRPr="00F930B6" w:rsidRDefault="00BA1460" w:rsidP="00F930B6">
            <w:pPr>
              <w:rPr>
                <w:rFonts w:ascii="Sitka Display" w:hAnsi="Sitka Display"/>
                <w:sz w:val="24"/>
                <w:szCs w:val="24"/>
              </w:rPr>
            </w:pPr>
            <w:r w:rsidRPr="00F930B6">
              <w:rPr>
                <w:rFonts w:ascii="Sitka Display" w:hAnsi="Sitka Display"/>
                <w:b/>
                <w:sz w:val="24"/>
                <w:szCs w:val="24"/>
              </w:rPr>
              <w:t>TOTALE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CEE4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9CD07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7B55" w14:textId="77777777" w:rsidR="00BA1460" w:rsidRPr="00F930B6" w:rsidRDefault="00BA1460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</w:tbl>
    <w:p w14:paraId="55A41409" w14:textId="77777777" w:rsidR="00BA1460" w:rsidRDefault="00BA1460" w:rsidP="00BA146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54D07892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A1460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600E9" w14:textId="77777777" w:rsidR="005F4AC4" w:rsidRDefault="005F4AC4">
      <w:r>
        <w:separator/>
      </w:r>
    </w:p>
  </w:endnote>
  <w:endnote w:type="continuationSeparator" w:id="0">
    <w:p w14:paraId="69C1DCE0" w14:textId="77777777" w:rsidR="005F4AC4" w:rsidRDefault="005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Pr="0046019A" w:rsidRDefault="00E323BE">
    <w:pPr>
      <w:pStyle w:val="Pidipagina"/>
      <w:framePr w:wrap="around" w:vAnchor="text" w:hAnchor="margin" w:xAlign="center" w:y="1"/>
      <w:rPr>
        <w:rStyle w:val="Numeropagina"/>
        <w:rFonts w:ascii="Sitka Display" w:hAnsi="Sitka Display"/>
      </w:rPr>
    </w:pPr>
    <w:r w:rsidRPr="0046019A">
      <w:rPr>
        <w:rStyle w:val="Numeropagina"/>
        <w:rFonts w:ascii="Sitka Display" w:hAnsi="Sitka Display"/>
      </w:rPr>
      <w:fldChar w:fldCharType="begin"/>
    </w:r>
    <w:r w:rsidR="00BD1EB2" w:rsidRPr="0046019A">
      <w:rPr>
        <w:rStyle w:val="Numeropagina"/>
        <w:rFonts w:ascii="Sitka Display" w:hAnsi="Sitka Display"/>
      </w:rPr>
      <w:instrText xml:space="preserve">PAGE  </w:instrText>
    </w:r>
    <w:r w:rsidRPr="0046019A">
      <w:rPr>
        <w:rStyle w:val="Numeropagina"/>
        <w:rFonts w:ascii="Sitka Display" w:hAnsi="Sitka Display"/>
      </w:rPr>
      <w:fldChar w:fldCharType="separate"/>
    </w:r>
    <w:r w:rsidR="005F4AC4">
      <w:rPr>
        <w:rStyle w:val="Numeropagina"/>
        <w:rFonts w:ascii="Sitka Display" w:hAnsi="Sitka Display"/>
        <w:noProof/>
      </w:rPr>
      <w:t>1</w:t>
    </w:r>
    <w:r w:rsidRPr="0046019A">
      <w:rPr>
        <w:rStyle w:val="Numeropagina"/>
        <w:rFonts w:ascii="Sitka Display" w:hAnsi="Sitka Display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57A51" w14:textId="77777777" w:rsidR="005F4AC4" w:rsidRDefault="005F4AC4">
      <w:r>
        <w:separator/>
      </w:r>
    </w:p>
  </w:footnote>
  <w:footnote w:type="continuationSeparator" w:id="0">
    <w:p w14:paraId="2260614B" w14:textId="77777777" w:rsidR="005F4AC4" w:rsidRDefault="005F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F22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3246"/>
    <w:rsid w:val="001A5909"/>
    <w:rsid w:val="001A6378"/>
    <w:rsid w:val="001B1257"/>
    <w:rsid w:val="001B1415"/>
    <w:rsid w:val="001B25BF"/>
    <w:rsid w:val="001B484F"/>
    <w:rsid w:val="001B564D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62AA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5917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C18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3F5BC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19A"/>
    <w:rsid w:val="00460B7D"/>
    <w:rsid w:val="00462440"/>
    <w:rsid w:val="00462A5B"/>
    <w:rsid w:val="004652D3"/>
    <w:rsid w:val="004657B2"/>
    <w:rsid w:val="0047161B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1B4F"/>
    <w:rsid w:val="004D18E3"/>
    <w:rsid w:val="004D1C0F"/>
    <w:rsid w:val="004D2A3B"/>
    <w:rsid w:val="004D318E"/>
    <w:rsid w:val="004E105E"/>
    <w:rsid w:val="004E6485"/>
    <w:rsid w:val="004E6955"/>
    <w:rsid w:val="004F7A83"/>
    <w:rsid w:val="00501D82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4AC4"/>
    <w:rsid w:val="005F5051"/>
    <w:rsid w:val="005F72D5"/>
    <w:rsid w:val="006008A3"/>
    <w:rsid w:val="006058BB"/>
    <w:rsid w:val="00606B2E"/>
    <w:rsid w:val="00607877"/>
    <w:rsid w:val="006105EA"/>
    <w:rsid w:val="0062483F"/>
    <w:rsid w:val="00631882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1C6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11FB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8D0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5C26"/>
    <w:rsid w:val="008C756B"/>
    <w:rsid w:val="008D0367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190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37EE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5AE0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5DA6"/>
    <w:rsid w:val="00A90F34"/>
    <w:rsid w:val="00A91C14"/>
    <w:rsid w:val="00A94EEE"/>
    <w:rsid w:val="00AA3384"/>
    <w:rsid w:val="00AA69EE"/>
    <w:rsid w:val="00AA6CCD"/>
    <w:rsid w:val="00AB2B9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1460"/>
    <w:rsid w:val="00BA2376"/>
    <w:rsid w:val="00BA532D"/>
    <w:rsid w:val="00BB38A7"/>
    <w:rsid w:val="00BB6BE2"/>
    <w:rsid w:val="00BC02B3"/>
    <w:rsid w:val="00BC5339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D4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593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0B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C31FB-8636-4332-A952-2754C31A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in relazione al ruolo di TUTOR</vt:lpstr>
      <vt:lpstr/>
      <vt:lpstr>DICHIARA</vt:lpstr>
      <vt:lpstr/>
    </vt:vector>
  </TitlesOfParts>
  <Company/>
  <LinksUpToDate>false</LinksUpToDate>
  <CharactersWithSpaces>1623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3</cp:revision>
  <cp:lastPrinted>2017-09-07T10:02:00Z</cp:lastPrinted>
  <dcterms:created xsi:type="dcterms:W3CDTF">2025-10-31T11:11:00Z</dcterms:created>
  <dcterms:modified xsi:type="dcterms:W3CDTF">2025-10-31T11:14:00Z</dcterms:modified>
</cp:coreProperties>
</file>