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DB195" w14:textId="7DD3A3A7" w:rsidR="00B0346B" w:rsidRPr="006F2BBF" w:rsidRDefault="008C4503" w:rsidP="008C4503">
      <w:pPr>
        <w:autoSpaceDE w:val="0"/>
        <w:rPr>
          <w:rFonts w:ascii="Sitka Display" w:hAnsi="Sitka Display" w:cs="Arial"/>
          <w:b/>
          <w:sz w:val="24"/>
          <w:szCs w:val="24"/>
        </w:rPr>
      </w:pPr>
      <w:bookmarkStart w:id="0" w:name="_GoBack"/>
      <w:r w:rsidRPr="006F2BBF">
        <w:rPr>
          <w:rFonts w:ascii="Sitka Display" w:hAnsi="Sitka Display" w:cs="Arial"/>
          <w:b/>
          <w:sz w:val="24"/>
          <w:szCs w:val="24"/>
        </w:rPr>
        <w:t>Allegato A</w:t>
      </w:r>
      <w:bookmarkEnd w:id="0"/>
    </w:p>
    <w:p w14:paraId="34EF3BFF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C02ADE" w14:textId="77777777" w:rsidR="00B0346B" w:rsidRDefault="00B0346B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8A98AEA" w14:textId="77777777" w:rsidR="00FC46A5" w:rsidRDefault="00FC46A5" w:rsidP="00DE2391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bookmarkStart w:id="1" w:name="_Hlk91699034"/>
      <w:r w:rsidRPr="00DE2391">
        <w:rPr>
          <w:rFonts w:ascii="Sitka Display" w:hAnsi="Sitka Display" w:cs="Arial"/>
          <w:sz w:val="24"/>
          <w:szCs w:val="24"/>
        </w:rPr>
        <w:t>Al Dirigente Scolastico</w:t>
      </w:r>
    </w:p>
    <w:p w14:paraId="555DDC5F" w14:textId="3BD9B721" w:rsidR="00DE2391" w:rsidRDefault="00DE2391" w:rsidP="00DE2391">
      <w:pPr>
        <w:autoSpaceDE w:val="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Istituto Comprensivo G. OBERDAN</w:t>
      </w:r>
    </w:p>
    <w:p w14:paraId="10BCF398" w14:textId="0380B221" w:rsidR="00DE2391" w:rsidRDefault="00DE2391" w:rsidP="00DE2391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Via Tre Venezie 1</w:t>
      </w:r>
    </w:p>
    <w:p w14:paraId="443D6CB8" w14:textId="58C94EEF" w:rsidR="00DE2391" w:rsidRPr="00DE2391" w:rsidRDefault="00DE2391" w:rsidP="00DE2391">
      <w:pPr>
        <w:autoSpaceDE w:val="0"/>
        <w:ind w:left="7080"/>
        <w:jc w:val="right"/>
        <w:rPr>
          <w:rFonts w:ascii="Sitka Display" w:hAnsi="Sitka Display" w:cs="Arial"/>
          <w:sz w:val="24"/>
          <w:szCs w:val="24"/>
        </w:rPr>
      </w:pPr>
      <w:r>
        <w:rPr>
          <w:rFonts w:ascii="Sitka Display" w:hAnsi="Sitka Display" w:cs="Arial"/>
          <w:sz w:val="24"/>
          <w:szCs w:val="24"/>
        </w:rPr>
        <w:t>05100 Terni (TR)</w:t>
      </w:r>
    </w:p>
    <w:p w14:paraId="5B42FEE9" w14:textId="77777777" w:rsidR="00FC46A5" w:rsidRPr="00DE2391" w:rsidRDefault="00FC46A5" w:rsidP="00FC46A5">
      <w:pPr>
        <w:autoSpaceDE w:val="0"/>
        <w:ind w:left="5103"/>
        <w:jc w:val="both"/>
        <w:rPr>
          <w:rFonts w:ascii="Sitka Display" w:hAnsi="Sitka Display" w:cs="Arial"/>
          <w:sz w:val="24"/>
          <w:szCs w:val="24"/>
        </w:rPr>
      </w:pPr>
    </w:p>
    <w:p w14:paraId="343A0A8F" w14:textId="5F642D74" w:rsidR="00FC46A5" w:rsidRPr="00DE2391" w:rsidRDefault="00FC46A5" w:rsidP="00CC59CE">
      <w:pPr>
        <w:autoSpaceDE w:val="0"/>
        <w:rPr>
          <w:rFonts w:ascii="Sitka Display" w:hAnsi="Sitka Display" w:cs="Arial"/>
          <w:b/>
          <w:sz w:val="24"/>
          <w:szCs w:val="24"/>
        </w:rPr>
      </w:pPr>
      <w:r w:rsidRPr="00DE2391">
        <w:rPr>
          <w:rFonts w:ascii="Sitka Display" w:hAnsi="Sitka Display" w:cs="Arial"/>
          <w:b/>
          <w:sz w:val="24"/>
          <w:szCs w:val="24"/>
        </w:rPr>
        <w:t xml:space="preserve">Domanda di partecipazione alla </w:t>
      </w:r>
      <w:r w:rsidR="00CC59CE" w:rsidRPr="00DE2391">
        <w:rPr>
          <w:rFonts w:ascii="Sitka Display" w:hAnsi="Sitka Display" w:cs="Arial"/>
          <w:b/>
          <w:sz w:val="24"/>
          <w:szCs w:val="24"/>
        </w:rPr>
        <w:t>selezione per</w:t>
      </w:r>
      <w:r w:rsidRPr="00DE2391">
        <w:rPr>
          <w:rFonts w:ascii="Sitka Display" w:hAnsi="Sitka Display" w:cs="Arial"/>
          <w:b/>
          <w:sz w:val="24"/>
          <w:szCs w:val="24"/>
        </w:rPr>
        <w:t xml:space="preserve"> il percorso formativo </w:t>
      </w:r>
      <w:r w:rsidR="00291818" w:rsidRPr="00291818">
        <w:rPr>
          <w:rFonts w:ascii="Sitka Display" w:hAnsi="Sitka Display" w:cs="Arial"/>
          <w:b/>
          <w:sz w:val="24"/>
          <w:szCs w:val="24"/>
        </w:rPr>
        <w:t>Percorsi di orientamento nelle scuole secondarie di primo grado</w:t>
      </w:r>
      <w:r w:rsidR="00CC59CE" w:rsidRPr="00DE2391">
        <w:rPr>
          <w:rFonts w:ascii="Sitka Display" w:hAnsi="Sitka Display" w:cs="Arial"/>
          <w:b/>
          <w:sz w:val="24"/>
          <w:szCs w:val="24"/>
        </w:rPr>
        <w:t xml:space="preserve"> RUOLO</w:t>
      </w:r>
      <w:r w:rsidRPr="00DE2391">
        <w:rPr>
          <w:rFonts w:ascii="Sitka Display" w:hAnsi="Sitka Display" w:cs="Arial"/>
          <w:b/>
          <w:sz w:val="24"/>
          <w:szCs w:val="24"/>
        </w:rPr>
        <w:t xml:space="preserve"> DI </w:t>
      </w:r>
      <w:r w:rsidR="00114678" w:rsidRPr="00DE2391">
        <w:rPr>
          <w:rFonts w:ascii="Sitka Display" w:hAnsi="Sitka Display" w:cs="Arial"/>
          <w:b/>
          <w:sz w:val="24"/>
          <w:szCs w:val="24"/>
        </w:rPr>
        <w:t>ESPERTO</w:t>
      </w:r>
    </w:p>
    <w:p w14:paraId="31B3E897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5DEEBE1F" w14:textId="3ADF9500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Il/la sottoscritto/a______________________________</w:t>
      </w:r>
      <w:r w:rsidR="00DE2391">
        <w:rPr>
          <w:rFonts w:ascii="Sitka Display" w:hAnsi="Sitka Display" w:cs="Arial"/>
          <w:sz w:val="24"/>
          <w:szCs w:val="24"/>
        </w:rPr>
        <w:t>__________</w:t>
      </w:r>
      <w:r w:rsidRPr="00DE2391">
        <w:rPr>
          <w:rFonts w:ascii="Sitka Display" w:hAnsi="Sitka Display" w:cs="Arial"/>
          <w:sz w:val="24"/>
          <w:szCs w:val="24"/>
        </w:rPr>
        <w:t>______________________________</w:t>
      </w:r>
    </w:p>
    <w:p w14:paraId="2B00A03A" w14:textId="2E63F871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nato/a a _______________________________________________ il ______</w:t>
      </w:r>
      <w:r w:rsidR="00DE2391"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</w:t>
      </w:r>
    </w:p>
    <w:p w14:paraId="520F994D" w14:textId="77777777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codice fiscale |__|__|__|__|__|__|__|__|__|__|__|__|__|__|__|__|</w:t>
      </w:r>
    </w:p>
    <w:p w14:paraId="3B78FCB5" w14:textId="43C41350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residente a _________</w:t>
      </w:r>
      <w:r w:rsidR="00DE2391">
        <w:rPr>
          <w:rFonts w:ascii="Sitka Display" w:hAnsi="Sitka Display" w:cs="Arial"/>
          <w:sz w:val="24"/>
          <w:szCs w:val="24"/>
        </w:rPr>
        <w:t>_________</w:t>
      </w:r>
      <w:r w:rsidRPr="00DE2391">
        <w:rPr>
          <w:rFonts w:ascii="Sitka Display" w:hAnsi="Sitka Display" w:cs="Arial"/>
          <w:sz w:val="24"/>
          <w:szCs w:val="24"/>
        </w:rPr>
        <w:t>__________________via_____________________________________</w:t>
      </w:r>
    </w:p>
    <w:p w14:paraId="2B838E83" w14:textId="77777777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recapito tel. _____________________________ recapito cell. _____________________</w:t>
      </w:r>
    </w:p>
    <w:p w14:paraId="70FEFA80" w14:textId="77777777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indirizzo E-Mail ________________________________________________________</w:t>
      </w:r>
    </w:p>
    <w:p w14:paraId="00DCE236" w14:textId="77777777" w:rsidR="00FC46A5" w:rsidRPr="00DE2391" w:rsidRDefault="00FC46A5" w:rsidP="00FC46A5">
      <w:pPr>
        <w:autoSpaceDE w:val="0"/>
        <w:spacing w:line="480" w:lineRule="auto"/>
        <w:rPr>
          <w:rFonts w:ascii="Sitka Display" w:hAnsi="Sitka Display" w:cs="Arial"/>
          <w:b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in servizio presso ______________________________ con la qualifica di ________________________</w:t>
      </w:r>
    </w:p>
    <w:p w14:paraId="34DEDFB3" w14:textId="77777777" w:rsidR="00FC46A5" w:rsidRPr="00DE2391" w:rsidRDefault="00FC46A5" w:rsidP="00FC46A5">
      <w:pPr>
        <w:autoSpaceDE w:val="0"/>
        <w:spacing w:line="480" w:lineRule="auto"/>
        <w:jc w:val="center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b/>
          <w:sz w:val="24"/>
          <w:szCs w:val="24"/>
        </w:rPr>
        <w:t>CHIEDE</w:t>
      </w:r>
    </w:p>
    <w:p w14:paraId="6538A4B4" w14:textId="5FCE29E3" w:rsidR="00FC46A5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Di partecipare alla selezione per l’attribuzione dell’incarico di </w:t>
      </w:r>
      <w:r w:rsidR="00114678" w:rsidRPr="00DE2391">
        <w:rPr>
          <w:rFonts w:ascii="Sitka Display" w:hAnsi="Sitka Display" w:cs="Arial"/>
          <w:sz w:val="24"/>
          <w:szCs w:val="24"/>
        </w:rPr>
        <w:t>ESPERTO</w:t>
      </w:r>
      <w:r w:rsidRPr="00DE2391">
        <w:rPr>
          <w:rFonts w:ascii="Sitka Display" w:hAnsi="Sitka Display" w:cs="Arial"/>
          <w:sz w:val="24"/>
          <w:szCs w:val="24"/>
        </w:rPr>
        <w:t xml:space="preserve"> relativamente al progetto di cui sopra nei moduli:</w:t>
      </w:r>
    </w:p>
    <w:p w14:paraId="085D1809" w14:textId="77777777" w:rsidR="006F2BBF" w:rsidRPr="00DE2391" w:rsidRDefault="006F2BBF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4395"/>
        <w:gridCol w:w="991"/>
        <w:gridCol w:w="1277"/>
      </w:tblGrid>
      <w:tr w:rsidR="00114678" w:rsidRPr="00DE2391" w14:paraId="1D0B704A" w14:textId="77777777" w:rsidTr="00DE2391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77777777" w:rsidR="00114678" w:rsidRPr="00DE2391" w:rsidRDefault="00114678" w:rsidP="00BE3B3A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Barrare per selezionare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7777777" w:rsidR="00114678" w:rsidRPr="00DE2391" w:rsidRDefault="00114678" w:rsidP="00BE3B3A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  <w:t>Modulo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77777777" w:rsidR="00114678" w:rsidRPr="00DE2391" w:rsidRDefault="00114678" w:rsidP="00BE3B3A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Titolo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77777777" w:rsidR="00114678" w:rsidRPr="00DE2391" w:rsidRDefault="00114678" w:rsidP="00BE3B3A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N° ore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77777777" w:rsidR="00114678" w:rsidRPr="00DE2391" w:rsidRDefault="00114678" w:rsidP="00BE3B3A">
            <w:pPr>
              <w:suppressAutoHyphens/>
              <w:jc w:val="center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E2391"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DE2391" w:rsidRPr="00DE2391" w14:paraId="5F007488" w14:textId="77777777" w:rsidTr="00E422B2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DE2391" w:rsidRPr="00DE2391" w:rsidRDefault="00DE2391" w:rsidP="00BE3B3A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B6B8153" w14:textId="585EDCD3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 w:cs="ArialMT"/>
                <w:sz w:val="24"/>
                <w:szCs w:val="22"/>
              </w:rPr>
              <w:t>Orientamento per scuole secondarie di primo grado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4D2F28" w14:textId="15BA762E" w:rsidR="00DE2391" w:rsidRPr="00DE2391" w:rsidRDefault="00DE2391" w:rsidP="00DE2391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“Bellezze dal passato” (Storia locale-Arte)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1DA" w14:textId="55F5FADB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676" w14:textId="77777777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DE2391" w:rsidRPr="00DE2391" w14:paraId="4A00F6E8" w14:textId="77777777" w:rsidTr="00E422B2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DE2391" w:rsidRPr="00DE2391" w:rsidRDefault="00DE2391" w:rsidP="00BE3B3A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E66328" w14:textId="4BFB1237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6DF42" w14:textId="30011531" w:rsidR="00DE2391" w:rsidRPr="00DE2391" w:rsidRDefault="00DE2391" w:rsidP="00DE2391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"(Mat+fisica) AL QUADRATO: potenziamoci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5C4" w14:textId="58A5856A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24A" w14:textId="77777777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DE2391" w:rsidRPr="00DE2391" w14:paraId="6F79BDDB" w14:textId="77777777" w:rsidTr="00E422B2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DE2391" w:rsidRPr="00DE2391" w:rsidRDefault="00DE2391" w:rsidP="00BE3B3A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07F2F9" w14:textId="77777777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011904" w14:textId="1F9126A5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IO CANTO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122" w14:textId="60FC15E3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7A8" w14:textId="77777777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  <w:tr w:rsidR="00DE2391" w:rsidRPr="00DE2391" w14:paraId="16B9468A" w14:textId="77777777" w:rsidTr="006F2BBF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DE2391" w:rsidRPr="00DE2391" w:rsidRDefault="00DE2391" w:rsidP="00BE3B3A">
            <w:pPr>
              <w:suppressAutoHyphens/>
              <w:jc w:val="both"/>
              <w:rPr>
                <w:rFonts w:ascii="Sitka Display" w:hAnsi="Sitka Display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8A181D" w14:textId="77777777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BE128" w14:textId="1E845678" w:rsidR="00DE2391" w:rsidRPr="00DE2391" w:rsidRDefault="00DE2391" w:rsidP="00BE3B3A">
            <w:pPr>
              <w:rPr>
                <w:rFonts w:ascii="Sitka Display" w:hAnsi="Sitka Display"/>
                <w:sz w:val="24"/>
                <w:szCs w:val="24"/>
              </w:rPr>
            </w:pPr>
            <w:r w:rsidRPr="00DE2391">
              <w:rPr>
                <w:rFonts w:ascii="Sitka Display" w:hAnsi="Sitka Display"/>
                <w:sz w:val="24"/>
                <w:szCs w:val="24"/>
              </w:rPr>
              <w:t>GIORNALISTI PER CASO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674" w14:textId="41E09243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  <w:r w:rsidRPr="00DE2391">
              <w:rPr>
                <w:rFonts w:ascii="Sitka Display" w:hAnsi="Sitka Display"/>
                <w:i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1B3" w14:textId="77777777" w:rsidR="00DE2391" w:rsidRPr="00DE2391" w:rsidRDefault="00DE2391" w:rsidP="00BE3B3A">
            <w:pPr>
              <w:jc w:val="center"/>
              <w:rPr>
                <w:rFonts w:ascii="Sitka Display" w:hAnsi="Sitka Display"/>
                <w:i/>
                <w:sz w:val="24"/>
                <w:szCs w:val="24"/>
              </w:rPr>
            </w:pPr>
          </w:p>
        </w:tc>
      </w:tr>
    </w:tbl>
    <w:p w14:paraId="15BD1F1F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135FA69B" w14:textId="79990884" w:rsidR="00FC46A5" w:rsidRPr="00DE2391" w:rsidRDefault="00FC46A5" w:rsidP="00FC46A5">
      <w:pPr>
        <w:autoSpaceDE w:val="0"/>
        <w:jc w:val="center"/>
        <w:rPr>
          <w:rFonts w:ascii="Sitka Display" w:hAnsi="Sitka Display" w:cs="Arial"/>
          <w:b/>
          <w:i/>
          <w:sz w:val="24"/>
          <w:szCs w:val="24"/>
          <w:u w:val="single"/>
        </w:rPr>
      </w:pPr>
      <w:r w:rsidRPr="00DE2391">
        <w:rPr>
          <w:rFonts w:ascii="Sitka Display" w:hAnsi="Sitka Display" w:cs="Arial"/>
          <w:b/>
          <w:i/>
          <w:sz w:val="24"/>
          <w:szCs w:val="24"/>
          <w:u w:val="single"/>
        </w:rPr>
        <w:t>(N.B.: BARRARE LA CASELLA DI SCELTA PER PARTECIPARE – INSERIRE IL NUMERO DI PREFERENZA)</w:t>
      </w:r>
    </w:p>
    <w:p w14:paraId="57874094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7AC55769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  <w:lang w:eastAsia="ar-SA"/>
        </w:rPr>
      </w:pPr>
      <w:r w:rsidRPr="00DE2391">
        <w:rPr>
          <w:rFonts w:ascii="Sitka Display" w:hAnsi="Sitka Display" w:cs="Arial"/>
          <w:sz w:val="24"/>
          <w:szCs w:val="24"/>
        </w:rPr>
        <w:t>A tal fine, consapevole della responsabilità penale e della decadenza da eventuali benefici acquisiti</w:t>
      </w:r>
    </w:p>
    <w:p w14:paraId="7FB75BB0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nel caso di dichiarazioni mendaci, </w:t>
      </w:r>
      <w:r w:rsidRPr="00DE2391">
        <w:rPr>
          <w:rFonts w:ascii="Sitka Display" w:hAnsi="Sitka Display" w:cs="Arial"/>
          <w:b/>
          <w:sz w:val="24"/>
          <w:szCs w:val="24"/>
        </w:rPr>
        <w:t>dichiara</w:t>
      </w:r>
      <w:r w:rsidRPr="00DE2391">
        <w:rPr>
          <w:rFonts w:ascii="Sitka Display" w:hAnsi="Sitka Display" w:cs="Arial"/>
          <w:sz w:val="24"/>
          <w:szCs w:val="24"/>
        </w:rPr>
        <w:t xml:space="preserve"> sotto la propria responsabilità quanto segue:</w:t>
      </w:r>
    </w:p>
    <w:p w14:paraId="38457B94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aver preso visione delle condizioni previste dal bando</w:t>
      </w:r>
    </w:p>
    <w:p w14:paraId="5CA2B45B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essere in godimento dei diritti politici</w:t>
      </w:r>
    </w:p>
    <w:p w14:paraId="68EDEDDC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 xml:space="preserve">di non aver subito condanne penali ovvero di avere i seguenti provvedimenti penali pendenti: </w:t>
      </w:r>
    </w:p>
    <w:p w14:paraId="0ACAF2DB" w14:textId="77777777" w:rsidR="00FC46A5" w:rsidRPr="00DE2391" w:rsidRDefault="00FC46A5" w:rsidP="00FC46A5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</w:t>
      </w:r>
    </w:p>
    <w:p w14:paraId="26D37E8C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 xml:space="preserve">di non avere procedimenti penali pendenti, ovvero di avere i seguenti procedimenti penali pendenti : </w:t>
      </w:r>
    </w:p>
    <w:p w14:paraId="1AAA832C" w14:textId="77777777" w:rsidR="00FC46A5" w:rsidRPr="00DE2391" w:rsidRDefault="00FC46A5" w:rsidP="00FC46A5">
      <w:pPr>
        <w:autoSpaceDE w:val="0"/>
        <w:ind w:firstLine="36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__________________________________________________________________</w:t>
      </w:r>
    </w:p>
    <w:p w14:paraId="1A76FF4F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lastRenderedPageBreak/>
        <w:t>di impegnarsi a documentare puntualmente tutta l’attività svolta</w:t>
      </w:r>
    </w:p>
    <w:p w14:paraId="622D48BF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essere disponibile ad adattarsi al calendario definito dal Gruppo Operativo di Piano</w:t>
      </w:r>
    </w:p>
    <w:p w14:paraId="7E4CB96D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non essere in alcuna delle condizioni di incompatibilità con l’incarico previsti dalla norma vigente</w:t>
      </w:r>
    </w:p>
    <w:p w14:paraId="607275F8" w14:textId="77777777" w:rsidR="00FC46A5" w:rsidRPr="00DE2391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Sitka Display" w:hAnsi="Sitka Display" w:cs="Arial"/>
        </w:rPr>
      </w:pPr>
      <w:r w:rsidRPr="00DE2391">
        <w:rPr>
          <w:rFonts w:ascii="Sitka Display" w:hAnsi="Sitka Display" w:cs="Arial"/>
        </w:rPr>
        <w:t>di avere la competenza informatica l’uso della piattaforma on line “Gestione progetti PON scuola”</w:t>
      </w:r>
    </w:p>
    <w:p w14:paraId="2224902D" w14:textId="77777777" w:rsidR="00FC46A5" w:rsidRPr="00DE2391" w:rsidRDefault="00FC46A5" w:rsidP="00FC46A5">
      <w:pPr>
        <w:widowControl w:val="0"/>
        <w:autoSpaceDE w:val="0"/>
        <w:ind w:left="224" w:right="-20"/>
        <w:jc w:val="both"/>
        <w:rPr>
          <w:rFonts w:ascii="Sitka Display" w:hAnsi="Sitka Display" w:cs="Arial"/>
          <w:sz w:val="24"/>
          <w:szCs w:val="24"/>
        </w:rPr>
      </w:pPr>
    </w:p>
    <w:p w14:paraId="6FBBC318" w14:textId="77777777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/>
          <w:sz w:val="24"/>
          <w:szCs w:val="24"/>
        </w:rPr>
        <w:t>Data___________________ firma_____________________________________________</w:t>
      </w:r>
    </w:p>
    <w:p w14:paraId="11386B21" w14:textId="77777777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Si allega alla presente </w:t>
      </w:r>
    </w:p>
    <w:p w14:paraId="3C728AC2" w14:textId="77777777" w:rsidR="00FC46A5" w:rsidRPr="00DE2391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Documento di identità in fotocopia</w:t>
      </w:r>
    </w:p>
    <w:p w14:paraId="1142100B" w14:textId="77777777" w:rsidR="00FC46A5" w:rsidRPr="00DE2391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Allegato B (griglia di valutazione) </w:t>
      </w:r>
    </w:p>
    <w:p w14:paraId="2E6E2820" w14:textId="77777777" w:rsidR="00FC46A5" w:rsidRPr="00DE2391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Curriculum Vitae</w:t>
      </w:r>
    </w:p>
    <w:p w14:paraId="53061AF5" w14:textId="77777777" w:rsidR="00FC46A5" w:rsidRPr="00DE2391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Sitka Display" w:hAnsi="Sitka Display" w:cs="Arial"/>
          <w:sz w:val="24"/>
          <w:szCs w:val="24"/>
        </w:rPr>
      </w:pPr>
    </w:p>
    <w:p w14:paraId="2C44FFD9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  <w:r w:rsidRPr="00DE2391">
        <w:rPr>
          <w:rFonts w:ascii="Sitka Display" w:hAnsi="Sitka Display" w:cs="Arial"/>
          <w:sz w:val="24"/>
          <w:szCs w:val="24"/>
        </w:rPr>
        <w:t xml:space="preserve">N.B.: </w:t>
      </w:r>
      <w:r w:rsidRPr="00DE2391">
        <w:rPr>
          <w:rFonts w:ascii="Sitka Display" w:hAnsi="Sitka Display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38B447F0" w14:textId="77777777" w:rsidR="00B61594" w:rsidRPr="00DE2391" w:rsidRDefault="00B61594" w:rsidP="00FC46A5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07CAD001" w14:textId="77777777" w:rsidR="00B61594" w:rsidRPr="00DE2391" w:rsidRDefault="00B61594" w:rsidP="00FC46A5">
      <w:pPr>
        <w:autoSpaceDE w:val="0"/>
        <w:jc w:val="both"/>
        <w:rPr>
          <w:rFonts w:ascii="Sitka Display" w:hAnsi="Sitka Display" w:cs="Arial"/>
          <w:b/>
          <w:sz w:val="24"/>
          <w:szCs w:val="24"/>
          <w:u w:val="single"/>
        </w:rPr>
      </w:pPr>
    </w:p>
    <w:p w14:paraId="71204247" w14:textId="7FE62C88" w:rsidR="00B61594" w:rsidRPr="00DE2391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Sitka Display" w:eastAsiaTheme="minorEastAsia" w:hAnsi="Sitka Display" w:cs="Arial"/>
          <w:b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sz w:val="24"/>
          <w:szCs w:val="24"/>
        </w:rPr>
        <w:t>DICHIARAZIONI AGGIUNTIVE</w:t>
      </w:r>
    </w:p>
    <w:p w14:paraId="5AD23454" w14:textId="70CC2291" w:rsidR="00B61594" w:rsidRPr="00DE2391" w:rsidRDefault="00B61594" w:rsidP="00B82F86">
      <w:pPr>
        <w:autoSpaceDE w:val="0"/>
        <w:autoSpaceDN w:val="0"/>
        <w:adjustRightInd w:val="0"/>
        <w:mirrorIndents/>
        <w:jc w:val="both"/>
        <w:rPr>
          <w:rFonts w:ascii="Sitka Display" w:eastAsiaTheme="minorEastAsia" w:hAnsi="Sitka Display" w:cs="Arial"/>
          <w:b/>
          <w:i/>
          <w:sz w:val="24"/>
          <w:szCs w:val="24"/>
        </w:rPr>
      </w:pP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Il/la sottoscritto/a, AI SENSI DEGLI ART. 46 E 47 DEL DPR 28.12.2000 N. 445, CONSAPEVOLE DELLA</w:t>
      </w:r>
      <w:r w:rsidR="00B82F86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RESPONSABILITA' PENALE CUI PUO’ ANDARE INCONTRO IN CASO DI AFFERMAZIONI MENDACI AI SENSI</w:t>
      </w:r>
      <w:r w:rsidR="00B82F86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DELL'ART. 76 DEL MEDESIMO DPR 445/2000 DICHIARA DI AVERE LA NECESSARIA CONOSCENZA DELLA</w:t>
      </w:r>
      <w:r w:rsidR="00B82F86">
        <w:rPr>
          <w:rFonts w:ascii="Sitka Display" w:eastAsiaTheme="minorEastAsia" w:hAnsi="Sitka Display" w:cs="Arial"/>
          <w:b/>
          <w:i/>
          <w:sz w:val="24"/>
          <w:szCs w:val="24"/>
        </w:rPr>
        <w:t xml:space="preserve"> </w:t>
      </w:r>
      <w:r w:rsidRPr="00DE2391">
        <w:rPr>
          <w:rFonts w:ascii="Sitka Display" w:eastAsiaTheme="minorEastAsia" w:hAnsi="Sitka Display" w:cs="Arial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D2E6118" w14:textId="77777777" w:rsidR="00B61594" w:rsidRPr="00DE2391" w:rsidRDefault="00B61594" w:rsidP="00B61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</w:p>
    <w:p w14:paraId="6E17EF50" w14:textId="1AD324EB" w:rsidR="00FC46A5" w:rsidRPr="00DE2391" w:rsidRDefault="00B61594" w:rsidP="00B61594">
      <w:pPr>
        <w:autoSpaceDE w:val="0"/>
        <w:spacing w:after="200"/>
        <w:mirrorIndents/>
        <w:rPr>
          <w:rFonts w:ascii="Sitka Display" w:eastAsiaTheme="minorEastAsia" w:hAnsi="Sitka Display" w:cs="Arial"/>
          <w:sz w:val="24"/>
          <w:szCs w:val="24"/>
        </w:rPr>
      </w:pPr>
      <w:r w:rsidRPr="00DE2391">
        <w:rPr>
          <w:rFonts w:ascii="Sitka Display" w:eastAsiaTheme="minorEastAsia" w:hAnsi="Sitka Display" w:cs="Arial"/>
          <w:sz w:val="24"/>
          <w:szCs w:val="24"/>
        </w:rPr>
        <w:t>Data___________________ firma____________________________________________</w:t>
      </w:r>
    </w:p>
    <w:p w14:paraId="11DA81C9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7326195C" w14:textId="66F324A2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 xml:space="preserve">Il/la sottoscritto/a, ai sensi della legge 196/03 e successivo GDPR679/2016, autorizza l’istituto </w:t>
      </w:r>
      <w:r w:rsidR="00DE2391" w:rsidRPr="00DE2391">
        <w:rPr>
          <w:rFonts w:ascii="Sitka Display" w:hAnsi="Sitka Display" w:cs="Arial"/>
          <w:sz w:val="24"/>
          <w:szCs w:val="24"/>
        </w:rPr>
        <w:t xml:space="preserve">Comprensivo G. OBERDAN </w:t>
      </w:r>
      <w:r w:rsidRPr="00DE2391">
        <w:rPr>
          <w:rFonts w:ascii="Sitka Display" w:hAnsi="Sitka Display" w:cs="Arial"/>
          <w:sz w:val="24"/>
          <w:szCs w:val="24"/>
        </w:rPr>
        <w:t>al</w:t>
      </w:r>
      <w:r w:rsidR="00DE2391"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trattamento dei dati contenuti nella presente autocertificazione esclusivamente nell’ambito e per i</w:t>
      </w:r>
      <w:r w:rsidR="00DE2391">
        <w:rPr>
          <w:rFonts w:ascii="Sitka Display" w:hAnsi="Sitka Display" w:cs="Arial"/>
          <w:sz w:val="24"/>
          <w:szCs w:val="24"/>
        </w:rPr>
        <w:t xml:space="preserve"> </w:t>
      </w:r>
      <w:r w:rsidRPr="00DE2391">
        <w:rPr>
          <w:rFonts w:ascii="Sitka Display" w:hAnsi="Sitka Display" w:cs="Arial"/>
          <w:sz w:val="24"/>
          <w:szCs w:val="24"/>
        </w:rPr>
        <w:t>fini istituzionali della Pubblica Amministrazione</w:t>
      </w:r>
    </w:p>
    <w:p w14:paraId="17A7E3B9" w14:textId="77777777" w:rsidR="00FC46A5" w:rsidRPr="00DE2391" w:rsidRDefault="00FC46A5" w:rsidP="00FC46A5">
      <w:pPr>
        <w:autoSpaceDE w:val="0"/>
        <w:jc w:val="both"/>
        <w:rPr>
          <w:rFonts w:ascii="Sitka Display" w:hAnsi="Sitka Display" w:cs="Arial"/>
          <w:sz w:val="24"/>
          <w:szCs w:val="24"/>
        </w:rPr>
      </w:pPr>
    </w:p>
    <w:p w14:paraId="3ECD4C68" w14:textId="147F5ADC" w:rsidR="00FC46A5" w:rsidRPr="00DE2391" w:rsidRDefault="00FC46A5" w:rsidP="00FC46A5">
      <w:pPr>
        <w:autoSpaceDE w:val="0"/>
        <w:spacing w:line="480" w:lineRule="auto"/>
        <w:jc w:val="both"/>
        <w:rPr>
          <w:rFonts w:ascii="Sitka Display" w:hAnsi="Sitka Display" w:cs="Arial"/>
          <w:sz w:val="24"/>
          <w:szCs w:val="24"/>
        </w:rPr>
      </w:pPr>
      <w:r w:rsidRPr="00DE2391">
        <w:rPr>
          <w:rFonts w:ascii="Sitka Display" w:hAnsi="Sitka Display" w:cs="Arial"/>
          <w:sz w:val="24"/>
          <w:szCs w:val="24"/>
        </w:rPr>
        <w:t>Data___________________ firma____________________________________________</w:t>
      </w:r>
    </w:p>
    <w:p w14:paraId="7E1B1492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3783D5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3ED7233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046E7C1" w14:textId="77777777"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91C8C6B" w14:textId="77777777"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1"/>
    <w:p w14:paraId="5FEC1BED" w14:textId="77777777"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58065" w14:textId="77777777" w:rsidR="008A2B79" w:rsidRDefault="008A2B79">
      <w:r>
        <w:separator/>
      </w:r>
    </w:p>
  </w:endnote>
  <w:endnote w:type="continuationSeparator" w:id="0">
    <w:p w14:paraId="3E6F496D" w14:textId="77777777" w:rsidR="008A2B79" w:rsidRDefault="008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1402F" w14:textId="77777777" w:rsidR="00BD1EB2" w:rsidRPr="00291818" w:rsidRDefault="00E323BE">
    <w:pPr>
      <w:pStyle w:val="Pidipagina"/>
      <w:framePr w:wrap="around" w:vAnchor="text" w:hAnchor="margin" w:xAlign="center" w:y="1"/>
      <w:rPr>
        <w:rStyle w:val="Numeropagina"/>
        <w:rFonts w:ascii="Sitka Display" w:hAnsi="Sitka Display"/>
      </w:rPr>
    </w:pPr>
    <w:r w:rsidRPr="00291818">
      <w:rPr>
        <w:rStyle w:val="Numeropagina"/>
        <w:rFonts w:ascii="Sitka Display" w:hAnsi="Sitka Display"/>
      </w:rPr>
      <w:fldChar w:fldCharType="begin"/>
    </w:r>
    <w:r w:rsidR="00BD1EB2" w:rsidRPr="00291818">
      <w:rPr>
        <w:rStyle w:val="Numeropagina"/>
        <w:rFonts w:ascii="Sitka Display" w:hAnsi="Sitka Display"/>
      </w:rPr>
      <w:instrText xml:space="preserve">PAGE  </w:instrText>
    </w:r>
    <w:r w:rsidRPr="00291818">
      <w:rPr>
        <w:rStyle w:val="Numeropagina"/>
        <w:rFonts w:ascii="Sitka Display" w:hAnsi="Sitka Display"/>
      </w:rPr>
      <w:fldChar w:fldCharType="separate"/>
    </w:r>
    <w:r w:rsidR="008A2B79">
      <w:rPr>
        <w:rStyle w:val="Numeropagina"/>
        <w:rFonts w:ascii="Sitka Display" w:hAnsi="Sitka Display"/>
        <w:noProof/>
      </w:rPr>
      <w:t>1</w:t>
    </w:r>
    <w:r w:rsidRPr="00291818">
      <w:rPr>
        <w:rStyle w:val="Numeropagina"/>
        <w:rFonts w:ascii="Sitka Display" w:hAnsi="Sitka Display"/>
      </w:rPr>
      <w:fldChar w:fldCharType="end"/>
    </w:r>
  </w:p>
  <w:p w14:paraId="4A7823A4" w14:textId="77777777" w:rsidR="00BD1EB2" w:rsidRDefault="00BD1EB2">
    <w:pPr>
      <w:pStyle w:val="Pidipagina"/>
    </w:pPr>
  </w:p>
  <w:p w14:paraId="4DB7E3A9" w14:textId="77777777" w:rsidR="00291818" w:rsidRDefault="002918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060AE" w14:textId="77777777" w:rsidR="008A2B79" w:rsidRDefault="008A2B79">
      <w:r>
        <w:separator/>
      </w:r>
    </w:p>
  </w:footnote>
  <w:footnote w:type="continuationSeparator" w:id="0">
    <w:p w14:paraId="7090A91B" w14:textId="77777777" w:rsidR="008A2B79" w:rsidRDefault="008A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8"/>
  </w:num>
  <w:num w:numId="9">
    <w:abstractNumId w:val="25"/>
  </w:num>
  <w:num w:numId="10">
    <w:abstractNumId w:val="15"/>
  </w:num>
  <w:num w:numId="11">
    <w:abstractNumId w:val="42"/>
  </w:num>
  <w:num w:numId="12">
    <w:abstractNumId w:val="39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4"/>
  </w:num>
  <w:num w:numId="18">
    <w:abstractNumId w:val="24"/>
  </w:num>
  <w:num w:numId="19">
    <w:abstractNumId w:val="35"/>
  </w:num>
  <w:num w:numId="20">
    <w:abstractNumId w:val="20"/>
  </w:num>
  <w:num w:numId="21">
    <w:abstractNumId w:val="11"/>
  </w:num>
  <w:num w:numId="22">
    <w:abstractNumId w:val="40"/>
  </w:num>
  <w:num w:numId="23">
    <w:abstractNumId w:val="10"/>
  </w:num>
  <w:num w:numId="24">
    <w:abstractNumId w:val="3"/>
  </w:num>
  <w:num w:numId="25">
    <w:abstractNumId w:val="4"/>
  </w:num>
  <w:num w:numId="26">
    <w:abstractNumId w:val="27"/>
  </w:num>
  <w:num w:numId="27">
    <w:abstractNumId w:val="4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6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4"/>
  </w:num>
  <w:num w:numId="39">
    <w:abstractNumId w:val="30"/>
  </w:num>
  <w:num w:numId="40">
    <w:abstractNumId w:val="41"/>
  </w:num>
  <w:num w:numId="41">
    <w:abstractNumId w:val="31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3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07260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02F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32F"/>
    <w:rsid w:val="000A19BA"/>
    <w:rsid w:val="000A2C09"/>
    <w:rsid w:val="000A6477"/>
    <w:rsid w:val="000A74CB"/>
    <w:rsid w:val="000A7F5D"/>
    <w:rsid w:val="000B12C5"/>
    <w:rsid w:val="000B480F"/>
    <w:rsid w:val="000B4FF4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3745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0EE8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3D4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1818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7714E"/>
    <w:rsid w:val="00380B8B"/>
    <w:rsid w:val="00382EC8"/>
    <w:rsid w:val="00383ADD"/>
    <w:rsid w:val="0038634A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5D18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69C1"/>
    <w:rsid w:val="00497369"/>
    <w:rsid w:val="004A5D71"/>
    <w:rsid w:val="004B1669"/>
    <w:rsid w:val="004B62EF"/>
    <w:rsid w:val="004C01A7"/>
    <w:rsid w:val="004D18E3"/>
    <w:rsid w:val="004D1C0F"/>
    <w:rsid w:val="004D2A3B"/>
    <w:rsid w:val="004D318E"/>
    <w:rsid w:val="004E0239"/>
    <w:rsid w:val="004E105E"/>
    <w:rsid w:val="004E6485"/>
    <w:rsid w:val="004E6955"/>
    <w:rsid w:val="004F5ECC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336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6F2BBF"/>
    <w:rsid w:val="0070202D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6403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2B79"/>
    <w:rsid w:val="008A3783"/>
    <w:rsid w:val="008B1FC8"/>
    <w:rsid w:val="008B37FD"/>
    <w:rsid w:val="008B4721"/>
    <w:rsid w:val="008B4B97"/>
    <w:rsid w:val="008B6767"/>
    <w:rsid w:val="008B67E9"/>
    <w:rsid w:val="008C4503"/>
    <w:rsid w:val="008C756B"/>
    <w:rsid w:val="008D1317"/>
    <w:rsid w:val="008D3F81"/>
    <w:rsid w:val="008D43A0"/>
    <w:rsid w:val="008E0DE5"/>
    <w:rsid w:val="008F0F52"/>
    <w:rsid w:val="008F28B1"/>
    <w:rsid w:val="008F3CD8"/>
    <w:rsid w:val="008F7B5F"/>
    <w:rsid w:val="0090455C"/>
    <w:rsid w:val="00906BD1"/>
    <w:rsid w:val="009105E1"/>
    <w:rsid w:val="00911137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6AE1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54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46B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2F86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D7315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2391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308E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0DDA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67DBD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641D-BE1F-49CD-9C71-32C1D25D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DICHIARA</vt:lpstr>
      <vt:lpstr/>
    </vt:vector>
  </TitlesOfParts>
  <Company/>
  <LinksUpToDate>false</LinksUpToDate>
  <CharactersWithSpaces>3519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4</cp:revision>
  <cp:lastPrinted>2017-09-07T10:02:00Z</cp:lastPrinted>
  <dcterms:created xsi:type="dcterms:W3CDTF">2025-10-31T10:38:00Z</dcterms:created>
  <dcterms:modified xsi:type="dcterms:W3CDTF">2025-10-31T10:45:00Z</dcterms:modified>
</cp:coreProperties>
</file>