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287693" w14:textId="2C97081C" w:rsidR="00B61594" w:rsidRDefault="0096628D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Verdana" w:hAnsi="Verdana"/>
          <w:sz w:val="15"/>
          <w:szCs w:val="15"/>
        </w:rPr>
        <w:t xml:space="preserve">             </w:t>
      </w:r>
      <w:r w:rsidR="005D742D">
        <w:rPr>
          <w:rFonts w:ascii="Verdana" w:hAnsi="Verdana"/>
          <w:sz w:val="15"/>
          <w:szCs w:val="15"/>
        </w:rPr>
        <w:t xml:space="preserve">    </w:t>
      </w:r>
      <w:r w:rsidR="001B1415">
        <w:rPr>
          <w:rFonts w:ascii="Verdana" w:hAnsi="Verdana"/>
          <w:sz w:val="15"/>
          <w:szCs w:val="15"/>
        </w:rPr>
        <w:t xml:space="preserve">      </w:t>
      </w:r>
      <w:r w:rsidR="00EC0DFD">
        <w:rPr>
          <w:rFonts w:asciiTheme="minorHAnsi" w:hAnsiTheme="minorHAnsi"/>
          <w:sz w:val="24"/>
          <w:szCs w:val="24"/>
        </w:rPr>
        <w:tab/>
      </w:r>
      <w:bookmarkStart w:id="0" w:name="_Hlk91699034"/>
    </w:p>
    <w:tbl>
      <w:tblPr>
        <w:tblW w:w="1007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271"/>
        <w:gridCol w:w="1009"/>
        <w:gridCol w:w="1118"/>
        <w:gridCol w:w="1416"/>
        <w:gridCol w:w="1532"/>
        <w:gridCol w:w="1729"/>
      </w:tblGrid>
      <w:tr w:rsidR="000927AC" w14:paraId="06AE9ADA" w14:textId="77777777" w:rsidTr="00DE2391">
        <w:trPr>
          <w:trHeight w:val="699"/>
        </w:trPr>
        <w:tc>
          <w:tcPr>
            <w:tcW w:w="100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FBACF" w14:textId="77777777" w:rsidR="000927AC" w:rsidRPr="00DE2391" w:rsidRDefault="000927AC" w:rsidP="00BE3B3A">
            <w:pPr>
              <w:jc w:val="center"/>
              <w:rPr>
                <w:rFonts w:ascii="Sitka Display" w:hAnsi="Sitka Display"/>
                <w:b/>
                <w:i/>
                <w:iCs/>
                <w:sz w:val="24"/>
                <w:szCs w:val="24"/>
              </w:rPr>
            </w:pPr>
            <w:r w:rsidRPr="00DE2391">
              <w:rPr>
                <w:rFonts w:ascii="Sitka Display" w:hAnsi="Sitka Display"/>
                <w:b/>
                <w:bCs/>
                <w:sz w:val="24"/>
                <w:szCs w:val="24"/>
              </w:rPr>
              <w:br w:type="page"/>
              <w:t xml:space="preserve">ALLEGATO B: </w:t>
            </w:r>
            <w:r w:rsidRPr="00DE2391">
              <w:rPr>
                <w:rFonts w:ascii="Sitka Display" w:hAnsi="Sitka Display"/>
                <w:b/>
                <w:sz w:val="24"/>
                <w:szCs w:val="24"/>
              </w:rPr>
              <w:t>GRIGLIA DI VALUTAZIONE DEI TITOLI PER ESPERTO</w:t>
            </w:r>
          </w:p>
        </w:tc>
      </w:tr>
      <w:tr w:rsidR="000927AC" w14:paraId="505B5DF7" w14:textId="77777777" w:rsidTr="00DE2391">
        <w:tc>
          <w:tcPr>
            <w:tcW w:w="100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75637" w14:textId="77777777" w:rsidR="000927AC" w:rsidRPr="00DE2391" w:rsidRDefault="000927AC" w:rsidP="00BE3B3A">
            <w:pPr>
              <w:snapToGrid w:val="0"/>
              <w:rPr>
                <w:rFonts w:ascii="Sitka Display" w:hAnsi="Sitka Display"/>
                <w:b/>
                <w:sz w:val="24"/>
                <w:szCs w:val="24"/>
              </w:rPr>
            </w:pPr>
            <w:r w:rsidRPr="00DE2391">
              <w:rPr>
                <w:rFonts w:ascii="Sitka Display" w:hAnsi="Sitka Display"/>
                <w:b/>
                <w:sz w:val="24"/>
                <w:szCs w:val="24"/>
                <w:u w:val="single"/>
              </w:rPr>
              <w:t>Criteri di ammissione:</w:t>
            </w:r>
            <w:r w:rsidRPr="00DE2391">
              <w:rPr>
                <w:rFonts w:ascii="Sitka Display" w:hAnsi="Sitka Display"/>
                <w:b/>
                <w:sz w:val="24"/>
                <w:szCs w:val="24"/>
              </w:rPr>
              <w:t xml:space="preserve"> </w:t>
            </w:r>
          </w:p>
          <w:p w14:paraId="44335E96" w14:textId="75187D88" w:rsidR="000927AC" w:rsidRPr="00DE2391" w:rsidRDefault="000927AC" w:rsidP="000927AC">
            <w:pPr>
              <w:pStyle w:val="Paragrafoelenco"/>
              <w:numPr>
                <w:ilvl w:val="0"/>
                <w:numId w:val="34"/>
              </w:numPr>
              <w:rPr>
                <w:rFonts w:ascii="Sitka Display" w:hAnsi="Sitka Display"/>
                <w:b/>
              </w:rPr>
            </w:pPr>
            <w:r w:rsidRPr="00DE2391">
              <w:rPr>
                <w:rFonts w:ascii="Sitka Display" w:hAnsi="Sitka Display"/>
                <w:b/>
              </w:rPr>
              <w:t xml:space="preserve">essere in possesso dei requisiti di cui all’articolo </w:t>
            </w:r>
            <w:r w:rsidR="00B0346B" w:rsidRPr="00DE2391">
              <w:rPr>
                <w:rFonts w:ascii="Sitka Display" w:hAnsi="Sitka Display"/>
                <w:b/>
              </w:rPr>
              <w:t>9</w:t>
            </w:r>
            <w:r w:rsidRPr="00DE2391">
              <w:rPr>
                <w:rFonts w:ascii="Sitka Display" w:hAnsi="Sitka Display"/>
                <w:b/>
              </w:rPr>
              <w:t xml:space="preserve"> per il ruolo per cui si presenta domanda</w:t>
            </w:r>
          </w:p>
          <w:p w14:paraId="01C07BD5" w14:textId="13D61A5F" w:rsidR="000927AC" w:rsidRPr="00DE2391" w:rsidRDefault="000927AC" w:rsidP="000927AC">
            <w:pPr>
              <w:pStyle w:val="Paragrafoelenco"/>
              <w:numPr>
                <w:ilvl w:val="0"/>
                <w:numId w:val="34"/>
              </w:numPr>
              <w:rPr>
                <w:rFonts w:ascii="Sitka Display" w:hAnsi="Sitka Display"/>
                <w:b/>
              </w:rPr>
            </w:pPr>
            <w:r w:rsidRPr="00DE2391">
              <w:rPr>
                <w:rFonts w:ascii="Sitka Display" w:hAnsi="Sitka Display"/>
                <w:b/>
              </w:rPr>
              <w:t>essere docente interno per tutto il periodo dell’incarico</w:t>
            </w:r>
          </w:p>
        </w:tc>
      </w:tr>
      <w:tr w:rsidR="000927AC" w14:paraId="6A09E5E0" w14:textId="77777777" w:rsidTr="00DE2391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30A06D" w14:textId="77777777" w:rsidR="000927AC" w:rsidRPr="00DE2391" w:rsidRDefault="000927AC" w:rsidP="00BE3B3A">
            <w:pPr>
              <w:snapToGrid w:val="0"/>
              <w:rPr>
                <w:rFonts w:ascii="Sitka Display" w:hAnsi="Sitka Display"/>
                <w:b/>
                <w:sz w:val="24"/>
                <w:szCs w:val="24"/>
              </w:rPr>
            </w:pPr>
            <w:r w:rsidRPr="00DE2391">
              <w:rPr>
                <w:rFonts w:ascii="Sitka Display" w:hAnsi="Sitka Display"/>
                <w:b/>
                <w:sz w:val="24"/>
                <w:szCs w:val="24"/>
              </w:rPr>
              <w:t>L' ISTRUZIONE, LA FORMAZIONE</w:t>
            </w:r>
          </w:p>
          <w:p w14:paraId="50876251" w14:textId="77777777" w:rsidR="000927AC" w:rsidRPr="00DE2391" w:rsidRDefault="000927AC" w:rsidP="00BE3B3A">
            <w:pPr>
              <w:snapToGrid w:val="0"/>
              <w:rPr>
                <w:rFonts w:ascii="Sitka Display" w:hAnsi="Sitka Display"/>
                <w:b/>
                <w:sz w:val="24"/>
                <w:szCs w:val="24"/>
              </w:rPr>
            </w:pPr>
            <w:r w:rsidRPr="00DE2391">
              <w:rPr>
                <w:rFonts w:ascii="Sitka Display" w:hAnsi="Sitka Display"/>
                <w:b/>
                <w:sz w:val="24"/>
                <w:szCs w:val="24"/>
              </w:rPr>
              <w:t xml:space="preserve">NELLO SPECIFICO DIPARTIMENTO IN CUI SI </w:t>
            </w:r>
          </w:p>
          <w:p w14:paraId="74D3ACC4" w14:textId="77777777" w:rsidR="000927AC" w:rsidRPr="00DE2391" w:rsidRDefault="000927AC" w:rsidP="00BE3B3A">
            <w:pPr>
              <w:snapToGrid w:val="0"/>
              <w:rPr>
                <w:rFonts w:ascii="Sitka Display" w:hAnsi="Sitka Display"/>
                <w:b/>
                <w:sz w:val="24"/>
                <w:szCs w:val="24"/>
              </w:rPr>
            </w:pPr>
            <w:r w:rsidRPr="00DE2391">
              <w:rPr>
                <w:rFonts w:ascii="Sitka Display" w:hAnsi="Sitka Display"/>
                <w:b/>
                <w:sz w:val="24"/>
                <w:szCs w:val="24"/>
              </w:rPr>
              <w:t xml:space="preserve">CONCORRE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97D841" w14:textId="77777777" w:rsidR="000927AC" w:rsidRPr="00DE2391" w:rsidRDefault="000927AC" w:rsidP="00BE3B3A">
            <w:pPr>
              <w:jc w:val="center"/>
              <w:rPr>
                <w:rFonts w:ascii="Sitka Display" w:hAnsi="Sitka Display"/>
                <w:b/>
                <w:sz w:val="24"/>
                <w:szCs w:val="24"/>
              </w:rPr>
            </w:pPr>
            <w:r w:rsidRPr="00DE2391">
              <w:rPr>
                <w:rFonts w:ascii="Sitka Display" w:hAnsi="Sitka Display"/>
                <w:b/>
                <w:sz w:val="24"/>
                <w:szCs w:val="24"/>
              </w:rPr>
              <w:t>n. riferimento del curriculum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503BF6" w14:textId="77777777" w:rsidR="000927AC" w:rsidRPr="00DE2391" w:rsidRDefault="000927AC" w:rsidP="00BE3B3A">
            <w:pPr>
              <w:jc w:val="center"/>
              <w:rPr>
                <w:rFonts w:ascii="Sitka Display" w:hAnsi="Sitka Display"/>
                <w:b/>
                <w:sz w:val="24"/>
                <w:szCs w:val="24"/>
              </w:rPr>
            </w:pPr>
            <w:r w:rsidRPr="00DE2391">
              <w:rPr>
                <w:rFonts w:ascii="Sitka Display" w:hAnsi="Sitka Display"/>
                <w:b/>
                <w:sz w:val="24"/>
                <w:szCs w:val="24"/>
              </w:rPr>
              <w:t>da compilare a cura del candidato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91A11" w14:textId="77777777" w:rsidR="000927AC" w:rsidRPr="00DE2391" w:rsidRDefault="000927AC" w:rsidP="00BE3B3A">
            <w:pPr>
              <w:jc w:val="center"/>
              <w:rPr>
                <w:rFonts w:ascii="Sitka Display" w:hAnsi="Sitka Display"/>
                <w:b/>
                <w:sz w:val="24"/>
                <w:szCs w:val="24"/>
              </w:rPr>
            </w:pPr>
            <w:r w:rsidRPr="00DE2391">
              <w:rPr>
                <w:rFonts w:ascii="Sitka Display" w:hAnsi="Sitka Display"/>
                <w:b/>
                <w:sz w:val="24"/>
                <w:szCs w:val="24"/>
              </w:rPr>
              <w:t>da compilare a cura della commissione</w:t>
            </w:r>
          </w:p>
        </w:tc>
      </w:tr>
      <w:tr w:rsidR="000927AC" w14:paraId="7ABC18A8" w14:textId="77777777" w:rsidTr="00291818">
        <w:tc>
          <w:tcPr>
            <w:tcW w:w="3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C4AB34" w14:textId="77777777" w:rsidR="000927AC" w:rsidRPr="00DE2391" w:rsidRDefault="000927AC" w:rsidP="00BE3B3A">
            <w:pPr>
              <w:rPr>
                <w:rFonts w:ascii="Sitka Display" w:hAnsi="Sitka Display"/>
                <w:sz w:val="24"/>
                <w:szCs w:val="24"/>
              </w:rPr>
            </w:pPr>
            <w:r w:rsidRPr="00DE2391">
              <w:rPr>
                <w:rFonts w:ascii="Sitka Display" w:hAnsi="Sitka Display"/>
                <w:b/>
                <w:sz w:val="24"/>
                <w:szCs w:val="24"/>
              </w:rPr>
              <w:t xml:space="preserve">A1. LAUREA INERENTE AL RUOLO SPECIFICO </w:t>
            </w:r>
            <w:r w:rsidRPr="00DE2391">
              <w:rPr>
                <w:rFonts w:ascii="Sitka Display" w:hAnsi="Sitka Display"/>
                <w:sz w:val="24"/>
                <w:szCs w:val="24"/>
              </w:rPr>
              <w:t>(vecchio ordinamento o magistrale)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E8A1C9" w14:textId="77777777" w:rsidR="000927AC" w:rsidRPr="00DE2391" w:rsidRDefault="000927AC" w:rsidP="00BE3B3A">
            <w:pPr>
              <w:snapToGrid w:val="0"/>
              <w:rPr>
                <w:rFonts w:ascii="Sitka Display" w:hAnsi="Sitka Display"/>
                <w:sz w:val="24"/>
                <w:szCs w:val="24"/>
              </w:rPr>
            </w:pPr>
            <w:r w:rsidRPr="00DE2391">
              <w:rPr>
                <w:rFonts w:ascii="Sitka Display" w:hAnsi="Sitka Display"/>
                <w:sz w:val="24"/>
                <w:szCs w:val="24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938931" w14:textId="77777777" w:rsidR="000927AC" w:rsidRPr="00DE2391" w:rsidRDefault="000927AC" w:rsidP="00BE3B3A">
            <w:pPr>
              <w:rPr>
                <w:rFonts w:ascii="Sitka Display" w:hAnsi="Sitka Display"/>
                <w:sz w:val="24"/>
                <w:szCs w:val="24"/>
              </w:rPr>
            </w:pPr>
            <w:r w:rsidRPr="00DE2391">
              <w:rPr>
                <w:rFonts w:ascii="Sitka Display" w:hAnsi="Sitka Display"/>
                <w:b/>
                <w:sz w:val="24"/>
                <w:szCs w:val="24"/>
              </w:rPr>
              <w:t>PUNTI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02E93A" w14:textId="77777777" w:rsidR="000927AC" w:rsidRPr="00DE2391" w:rsidRDefault="000927AC" w:rsidP="00BE3B3A">
            <w:pPr>
              <w:snapToGrid w:val="0"/>
              <w:rPr>
                <w:rFonts w:ascii="Sitka Display" w:hAnsi="Sitka Display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BA3A66" w14:textId="77777777" w:rsidR="000927AC" w:rsidRPr="00DE2391" w:rsidRDefault="000927AC" w:rsidP="00BE3B3A">
            <w:pPr>
              <w:snapToGrid w:val="0"/>
              <w:rPr>
                <w:rFonts w:ascii="Sitka Display" w:hAnsi="Sitka Display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F3D36" w14:textId="77777777" w:rsidR="000927AC" w:rsidRPr="00DE2391" w:rsidRDefault="000927AC" w:rsidP="00BE3B3A">
            <w:pPr>
              <w:snapToGrid w:val="0"/>
              <w:rPr>
                <w:rFonts w:ascii="Sitka Display" w:hAnsi="Sitka Display"/>
                <w:sz w:val="24"/>
                <w:szCs w:val="24"/>
              </w:rPr>
            </w:pPr>
          </w:p>
        </w:tc>
      </w:tr>
      <w:tr w:rsidR="000927AC" w14:paraId="765CC3A9" w14:textId="77777777" w:rsidTr="00291818">
        <w:tc>
          <w:tcPr>
            <w:tcW w:w="3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0ACF48" w14:textId="77777777" w:rsidR="000927AC" w:rsidRPr="00DE2391" w:rsidRDefault="000927AC" w:rsidP="00BE3B3A">
            <w:pPr>
              <w:rPr>
                <w:rFonts w:ascii="Sitka Display" w:hAnsi="Sitka Display"/>
                <w:sz w:val="24"/>
                <w:szCs w:val="24"/>
              </w:rPr>
            </w:pPr>
          </w:p>
        </w:tc>
        <w:tc>
          <w:tcPr>
            <w:tcW w:w="1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BEC683" w14:textId="77777777" w:rsidR="000927AC" w:rsidRPr="00DE2391" w:rsidRDefault="000927AC" w:rsidP="00BE3B3A">
            <w:pPr>
              <w:rPr>
                <w:rFonts w:ascii="Sitka Display" w:hAnsi="Sitka Display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D262C3" w14:textId="77777777" w:rsidR="000927AC" w:rsidRPr="00DE2391" w:rsidRDefault="000927AC" w:rsidP="00DE2391">
            <w:pPr>
              <w:jc w:val="center"/>
              <w:rPr>
                <w:rFonts w:ascii="Sitka Display" w:hAnsi="Sitka Display"/>
                <w:sz w:val="24"/>
                <w:szCs w:val="24"/>
              </w:rPr>
            </w:pPr>
            <w:r w:rsidRPr="00DE2391">
              <w:rPr>
                <w:rFonts w:ascii="Sitka Display" w:hAnsi="Sitka Display"/>
                <w:b/>
                <w:sz w:val="24"/>
                <w:szCs w:val="24"/>
              </w:rPr>
              <w:t>20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239E25" w14:textId="77777777" w:rsidR="000927AC" w:rsidRPr="00DE2391" w:rsidRDefault="000927AC" w:rsidP="00BE3B3A">
            <w:pPr>
              <w:snapToGrid w:val="0"/>
              <w:rPr>
                <w:rFonts w:ascii="Sitka Display" w:hAnsi="Sitka Display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76B9FA" w14:textId="77777777" w:rsidR="000927AC" w:rsidRPr="00DE2391" w:rsidRDefault="000927AC" w:rsidP="00BE3B3A">
            <w:pPr>
              <w:snapToGrid w:val="0"/>
              <w:rPr>
                <w:rFonts w:ascii="Sitka Display" w:hAnsi="Sitka Display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958B3" w14:textId="77777777" w:rsidR="000927AC" w:rsidRPr="00DE2391" w:rsidRDefault="000927AC" w:rsidP="00BE3B3A">
            <w:pPr>
              <w:snapToGrid w:val="0"/>
              <w:rPr>
                <w:rFonts w:ascii="Sitka Display" w:hAnsi="Sitka Display"/>
                <w:sz w:val="24"/>
                <w:szCs w:val="24"/>
              </w:rPr>
            </w:pPr>
          </w:p>
        </w:tc>
      </w:tr>
      <w:tr w:rsidR="000927AC" w14:paraId="526DE1FD" w14:textId="77777777" w:rsidTr="00291818">
        <w:trPr>
          <w:trHeight w:val="758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CB1551" w14:textId="77777777" w:rsidR="000927AC" w:rsidRPr="00DE2391" w:rsidRDefault="000927AC" w:rsidP="00BE3B3A">
            <w:pPr>
              <w:rPr>
                <w:rFonts w:ascii="Sitka Display" w:hAnsi="Sitka Display"/>
                <w:b/>
                <w:sz w:val="24"/>
                <w:szCs w:val="24"/>
              </w:rPr>
            </w:pPr>
            <w:r w:rsidRPr="00DE2391">
              <w:rPr>
                <w:rFonts w:ascii="Sitka Display" w:hAnsi="Sitka Display"/>
                <w:b/>
                <w:sz w:val="24"/>
                <w:szCs w:val="24"/>
              </w:rPr>
              <w:t>A2. LAUREA TRIENNALE INERENTE AL RUOLO SPECIFICO</w:t>
            </w:r>
            <w:r w:rsidRPr="00DE2391">
              <w:rPr>
                <w:rFonts w:ascii="Sitka Display" w:hAnsi="Sitka Display"/>
                <w:bCs/>
                <w:sz w:val="24"/>
                <w:szCs w:val="24"/>
              </w:rPr>
              <w:t xml:space="preserve"> (in alternativa al punto A1)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DA610" w14:textId="77777777" w:rsidR="000927AC" w:rsidRPr="00DE2391" w:rsidRDefault="000927AC" w:rsidP="00BE3B3A">
            <w:pPr>
              <w:rPr>
                <w:rFonts w:ascii="Sitka Display" w:hAnsi="Sitka Display"/>
                <w:b/>
                <w:sz w:val="24"/>
                <w:szCs w:val="24"/>
              </w:rPr>
            </w:pPr>
            <w:r w:rsidRPr="00DE2391">
              <w:rPr>
                <w:rFonts w:ascii="Sitka Display" w:hAnsi="Sitka Display"/>
                <w:sz w:val="24"/>
                <w:szCs w:val="24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D85AEC" w14:textId="77777777" w:rsidR="000927AC" w:rsidRPr="00DE2391" w:rsidRDefault="000927AC" w:rsidP="00DE2391">
            <w:pPr>
              <w:jc w:val="center"/>
              <w:rPr>
                <w:rFonts w:ascii="Sitka Display" w:hAnsi="Sitka Display"/>
                <w:b/>
                <w:sz w:val="24"/>
                <w:szCs w:val="24"/>
              </w:rPr>
            </w:pPr>
            <w:r w:rsidRPr="00DE2391">
              <w:rPr>
                <w:rFonts w:ascii="Sitka Display" w:hAnsi="Sitka Display"/>
                <w:b/>
                <w:sz w:val="24"/>
                <w:szCs w:val="24"/>
              </w:rPr>
              <w:t>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2508E4" w14:textId="77777777" w:rsidR="000927AC" w:rsidRPr="00DE2391" w:rsidRDefault="000927AC" w:rsidP="00BE3B3A">
            <w:pPr>
              <w:snapToGrid w:val="0"/>
              <w:rPr>
                <w:rFonts w:ascii="Sitka Display" w:hAnsi="Sitka Display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D30818" w14:textId="77777777" w:rsidR="000927AC" w:rsidRPr="00DE2391" w:rsidRDefault="000927AC" w:rsidP="00BE3B3A">
            <w:pPr>
              <w:snapToGrid w:val="0"/>
              <w:rPr>
                <w:rFonts w:ascii="Sitka Display" w:hAnsi="Sitka Display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A3E89" w14:textId="77777777" w:rsidR="000927AC" w:rsidRPr="00DE2391" w:rsidRDefault="000927AC" w:rsidP="00BE3B3A">
            <w:pPr>
              <w:snapToGrid w:val="0"/>
              <w:rPr>
                <w:rFonts w:ascii="Sitka Display" w:hAnsi="Sitka Display"/>
                <w:sz w:val="24"/>
                <w:szCs w:val="24"/>
              </w:rPr>
            </w:pPr>
          </w:p>
        </w:tc>
      </w:tr>
      <w:tr w:rsidR="000927AC" w14:paraId="53D5A7F8" w14:textId="77777777" w:rsidTr="00291818">
        <w:trPr>
          <w:trHeight w:val="758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83870B" w14:textId="77777777" w:rsidR="000927AC" w:rsidRPr="00DE2391" w:rsidRDefault="000927AC" w:rsidP="00BE3B3A">
            <w:pPr>
              <w:rPr>
                <w:rFonts w:ascii="Sitka Display" w:hAnsi="Sitka Display"/>
                <w:b/>
                <w:sz w:val="24"/>
                <w:szCs w:val="24"/>
              </w:rPr>
            </w:pPr>
            <w:r w:rsidRPr="00DE2391">
              <w:rPr>
                <w:rFonts w:ascii="Sitka Display" w:hAnsi="Sitka Display"/>
                <w:b/>
                <w:sz w:val="24"/>
                <w:szCs w:val="24"/>
              </w:rPr>
              <w:t xml:space="preserve">A3. DIPLOMA DI ISTRUZIONE SECONDARIA </w:t>
            </w:r>
            <w:r w:rsidRPr="00DE2391">
              <w:rPr>
                <w:rFonts w:ascii="Sitka Display" w:hAnsi="Sitka Display"/>
                <w:bCs/>
                <w:sz w:val="24"/>
                <w:szCs w:val="24"/>
              </w:rPr>
              <w:t>(in alternativa ai punti A1 e A2)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E08C8F" w14:textId="77777777" w:rsidR="000927AC" w:rsidRPr="00DE2391" w:rsidRDefault="000927AC" w:rsidP="00BE3B3A">
            <w:pPr>
              <w:rPr>
                <w:rFonts w:ascii="Sitka Display" w:hAnsi="Sitka Display"/>
                <w:b/>
                <w:sz w:val="24"/>
                <w:szCs w:val="24"/>
              </w:rPr>
            </w:pPr>
            <w:r w:rsidRPr="00DE2391">
              <w:rPr>
                <w:rFonts w:ascii="Sitka Display" w:hAnsi="Sitka Display"/>
                <w:sz w:val="24"/>
                <w:szCs w:val="24"/>
              </w:rPr>
              <w:t>Verrà valutato 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7D2271" w14:textId="77777777" w:rsidR="000927AC" w:rsidRPr="00DE2391" w:rsidRDefault="000927AC" w:rsidP="00DE2391">
            <w:pPr>
              <w:jc w:val="center"/>
              <w:rPr>
                <w:rFonts w:ascii="Sitka Display" w:hAnsi="Sitka Display"/>
                <w:b/>
                <w:sz w:val="24"/>
                <w:szCs w:val="24"/>
              </w:rPr>
            </w:pPr>
            <w:r w:rsidRPr="00DE2391">
              <w:rPr>
                <w:rFonts w:ascii="Sitka Display" w:hAnsi="Sitka Display"/>
                <w:b/>
                <w:sz w:val="24"/>
                <w:szCs w:val="24"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9F1063" w14:textId="77777777" w:rsidR="000927AC" w:rsidRPr="00DE2391" w:rsidRDefault="000927AC" w:rsidP="00BE3B3A">
            <w:pPr>
              <w:snapToGrid w:val="0"/>
              <w:rPr>
                <w:rFonts w:ascii="Sitka Display" w:hAnsi="Sitka Display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445672" w14:textId="77777777" w:rsidR="000927AC" w:rsidRPr="00DE2391" w:rsidRDefault="000927AC" w:rsidP="00BE3B3A">
            <w:pPr>
              <w:snapToGrid w:val="0"/>
              <w:rPr>
                <w:rFonts w:ascii="Sitka Display" w:hAnsi="Sitka Display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51AE6" w14:textId="77777777" w:rsidR="000927AC" w:rsidRPr="00DE2391" w:rsidRDefault="000927AC" w:rsidP="00BE3B3A">
            <w:pPr>
              <w:snapToGrid w:val="0"/>
              <w:rPr>
                <w:rFonts w:ascii="Sitka Display" w:hAnsi="Sitka Display"/>
                <w:sz w:val="24"/>
                <w:szCs w:val="24"/>
              </w:rPr>
            </w:pPr>
          </w:p>
        </w:tc>
      </w:tr>
      <w:tr w:rsidR="000927AC" w14:paraId="12437495" w14:textId="77777777" w:rsidTr="00DE2391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99BAB2" w14:textId="77777777" w:rsidR="000927AC" w:rsidRPr="00DE2391" w:rsidRDefault="000927AC" w:rsidP="00BE3B3A">
            <w:pPr>
              <w:rPr>
                <w:rFonts w:ascii="Sitka Display" w:hAnsi="Sitka Display"/>
                <w:b/>
                <w:sz w:val="24"/>
                <w:szCs w:val="24"/>
              </w:rPr>
            </w:pPr>
            <w:r w:rsidRPr="00DE2391">
              <w:rPr>
                <w:rFonts w:ascii="Sitka Display" w:hAnsi="Sitka Display"/>
                <w:b/>
                <w:sz w:val="24"/>
                <w:szCs w:val="24"/>
              </w:rPr>
              <w:t>A4.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9C2432" w14:textId="77777777" w:rsidR="000927AC" w:rsidRPr="00DE2391" w:rsidRDefault="000927AC" w:rsidP="00DE2391">
            <w:pPr>
              <w:jc w:val="center"/>
              <w:rPr>
                <w:rFonts w:ascii="Sitka Display" w:hAnsi="Sitka Display"/>
                <w:b/>
                <w:sz w:val="24"/>
                <w:szCs w:val="24"/>
              </w:rPr>
            </w:pPr>
            <w:r w:rsidRPr="00DE2391">
              <w:rPr>
                <w:rFonts w:ascii="Sitka Display" w:hAnsi="Sitka Display"/>
                <w:b/>
                <w:sz w:val="24"/>
                <w:szCs w:val="24"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254A5D" w14:textId="77777777" w:rsidR="000927AC" w:rsidRPr="00DE2391" w:rsidRDefault="000927AC" w:rsidP="00BE3B3A">
            <w:pPr>
              <w:snapToGrid w:val="0"/>
              <w:rPr>
                <w:rFonts w:ascii="Sitka Display" w:hAnsi="Sitka Display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A28E1B" w14:textId="77777777" w:rsidR="000927AC" w:rsidRPr="00DE2391" w:rsidRDefault="000927AC" w:rsidP="00BE3B3A">
            <w:pPr>
              <w:snapToGrid w:val="0"/>
              <w:rPr>
                <w:rFonts w:ascii="Sitka Display" w:hAnsi="Sitka Display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25DC0" w14:textId="77777777" w:rsidR="000927AC" w:rsidRPr="00DE2391" w:rsidRDefault="000927AC" w:rsidP="00BE3B3A">
            <w:pPr>
              <w:snapToGrid w:val="0"/>
              <w:rPr>
                <w:rFonts w:ascii="Sitka Display" w:hAnsi="Sitka Display"/>
                <w:sz w:val="24"/>
                <w:szCs w:val="24"/>
              </w:rPr>
            </w:pPr>
          </w:p>
        </w:tc>
      </w:tr>
      <w:tr w:rsidR="000927AC" w14:paraId="50CE07B4" w14:textId="77777777" w:rsidTr="00DE2391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DC25D6" w14:textId="77777777" w:rsidR="000927AC" w:rsidRPr="00DE2391" w:rsidRDefault="000927AC" w:rsidP="00BE3B3A">
            <w:pPr>
              <w:rPr>
                <w:rFonts w:ascii="Sitka Display" w:hAnsi="Sitka Display"/>
                <w:b/>
                <w:sz w:val="24"/>
                <w:szCs w:val="24"/>
              </w:rPr>
            </w:pPr>
            <w:r w:rsidRPr="00DE2391">
              <w:rPr>
                <w:rFonts w:ascii="Sitka Display" w:hAnsi="Sitka Display"/>
                <w:b/>
                <w:sz w:val="24"/>
                <w:szCs w:val="24"/>
              </w:rPr>
              <w:t>A5.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A454F0" w14:textId="77777777" w:rsidR="000927AC" w:rsidRPr="00DE2391" w:rsidRDefault="000927AC" w:rsidP="00DE2391">
            <w:pPr>
              <w:jc w:val="center"/>
              <w:rPr>
                <w:rFonts w:ascii="Sitka Display" w:hAnsi="Sitka Display"/>
                <w:b/>
                <w:sz w:val="24"/>
                <w:szCs w:val="24"/>
              </w:rPr>
            </w:pPr>
            <w:r w:rsidRPr="00DE2391">
              <w:rPr>
                <w:rFonts w:ascii="Sitka Display" w:hAnsi="Sitka Display"/>
                <w:b/>
                <w:sz w:val="24"/>
                <w:szCs w:val="24"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5B5EFE" w14:textId="77777777" w:rsidR="000927AC" w:rsidRPr="00DE2391" w:rsidRDefault="000927AC" w:rsidP="00BE3B3A">
            <w:pPr>
              <w:snapToGrid w:val="0"/>
              <w:rPr>
                <w:rFonts w:ascii="Sitka Display" w:hAnsi="Sitka Display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580E03" w14:textId="77777777" w:rsidR="000927AC" w:rsidRPr="00DE2391" w:rsidRDefault="000927AC" w:rsidP="00BE3B3A">
            <w:pPr>
              <w:snapToGrid w:val="0"/>
              <w:rPr>
                <w:rFonts w:ascii="Sitka Display" w:hAnsi="Sitka Display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E7DD3" w14:textId="77777777" w:rsidR="000927AC" w:rsidRPr="00DE2391" w:rsidRDefault="000927AC" w:rsidP="00BE3B3A">
            <w:pPr>
              <w:snapToGrid w:val="0"/>
              <w:rPr>
                <w:rFonts w:ascii="Sitka Display" w:hAnsi="Sitka Display"/>
                <w:sz w:val="24"/>
                <w:szCs w:val="24"/>
              </w:rPr>
            </w:pPr>
          </w:p>
        </w:tc>
      </w:tr>
      <w:tr w:rsidR="000927AC" w14:paraId="61577F3A" w14:textId="77777777" w:rsidTr="00DE2391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0A6E91" w14:textId="77777777" w:rsidR="000927AC" w:rsidRPr="00DE2391" w:rsidRDefault="000927AC" w:rsidP="00BE3B3A">
            <w:pPr>
              <w:rPr>
                <w:rFonts w:ascii="Sitka Display" w:hAnsi="Sitka Display"/>
                <w:b/>
                <w:sz w:val="24"/>
                <w:szCs w:val="24"/>
              </w:rPr>
            </w:pPr>
            <w:r w:rsidRPr="00DE2391">
              <w:rPr>
                <w:rFonts w:ascii="Sitka Display" w:hAnsi="Sitka Display"/>
                <w:b/>
                <w:sz w:val="24"/>
                <w:szCs w:val="24"/>
              </w:rPr>
              <w:t xml:space="preserve">A6. MASTER UNIVERSITARIO DI I LIVELLO ATTINENTE ALLA </w:t>
            </w:r>
            <w:r w:rsidRPr="00DE2391">
              <w:rPr>
                <w:rFonts w:ascii="Sitka Display" w:hAnsi="Sitka Display"/>
                <w:b/>
                <w:bCs/>
                <w:sz w:val="24"/>
                <w:szCs w:val="24"/>
              </w:rPr>
              <w:t>SELEZIONE</w:t>
            </w:r>
            <w:r w:rsidRPr="00DE2391">
              <w:rPr>
                <w:rFonts w:ascii="Sitka Display" w:hAnsi="Sitka Display"/>
                <w:sz w:val="24"/>
                <w:szCs w:val="24"/>
              </w:rPr>
              <w:t xml:space="preserve"> (in alternativa al punto A3)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4072EA" w14:textId="77777777" w:rsidR="000927AC" w:rsidRPr="00DE2391" w:rsidRDefault="000927AC" w:rsidP="00DE2391">
            <w:pPr>
              <w:jc w:val="center"/>
              <w:rPr>
                <w:rFonts w:ascii="Sitka Display" w:hAnsi="Sitka Display"/>
                <w:b/>
                <w:sz w:val="24"/>
                <w:szCs w:val="24"/>
              </w:rPr>
            </w:pPr>
            <w:r w:rsidRPr="00DE2391">
              <w:rPr>
                <w:rFonts w:ascii="Sitka Display" w:hAnsi="Sitka Display"/>
                <w:b/>
                <w:sz w:val="24"/>
                <w:szCs w:val="24"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85445E" w14:textId="77777777" w:rsidR="000927AC" w:rsidRPr="00DE2391" w:rsidRDefault="000927AC" w:rsidP="00BE3B3A">
            <w:pPr>
              <w:snapToGrid w:val="0"/>
              <w:rPr>
                <w:rFonts w:ascii="Sitka Display" w:hAnsi="Sitka Display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9C76F4" w14:textId="77777777" w:rsidR="000927AC" w:rsidRPr="00DE2391" w:rsidRDefault="000927AC" w:rsidP="00BE3B3A">
            <w:pPr>
              <w:snapToGrid w:val="0"/>
              <w:rPr>
                <w:rFonts w:ascii="Sitka Display" w:hAnsi="Sitka Display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C604E" w14:textId="77777777" w:rsidR="000927AC" w:rsidRPr="00DE2391" w:rsidRDefault="000927AC" w:rsidP="00BE3B3A">
            <w:pPr>
              <w:snapToGrid w:val="0"/>
              <w:rPr>
                <w:rFonts w:ascii="Sitka Display" w:hAnsi="Sitka Display"/>
                <w:sz w:val="24"/>
                <w:szCs w:val="24"/>
              </w:rPr>
            </w:pPr>
          </w:p>
        </w:tc>
      </w:tr>
      <w:tr w:rsidR="000927AC" w14:paraId="19A51D19" w14:textId="77777777" w:rsidTr="00DE2391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B8CDAD" w14:textId="77777777" w:rsidR="000927AC" w:rsidRPr="00291818" w:rsidRDefault="000927AC" w:rsidP="00BE3B3A">
            <w:pPr>
              <w:rPr>
                <w:rFonts w:ascii="Sitka Display" w:hAnsi="Sitka Display"/>
                <w:b/>
                <w:sz w:val="10"/>
                <w:szCs w:val="10"/>
              </w:rPr>
            </w:pPr>
          </w:p>
          <w:p w14:paraId="70B75E7B" w14:textId="77777777" w:rsidR="000927AC" w:rsidRPr="00DE2391" w:rsidRDefault="000927AC" w:rsidP="00BE3B3A">
            <w:pPr>
              <w:rPr>
                <w:rFonts w:ascii="Sitka Display" w:hAnsi="Sitka Display"/>
                <w:b/>
                <w:sz w:val="24"/>
                <w:szCs w:val="24"/>
              </w:rPr>
            </w:pPr>
            <w:r w:rsidRPr="00DE2391">
              <w:rPr>
                <w:rFonts w:ascii="Sitka Display" w:hAnsi="Sitka Display"/>
                <w:b/>
                <w:sz w:val="24"/>
                <w:szCs w:val="24"/>
              </w:rPr>
              <w:t xml:space="preserve">LE CERTIFICAZIONI OTTENUTE  </w:t>
            </w:r>
          </w:p>
          <w:p w14:paraId="45B07F9B" w14:textId="77777777" w:rsidR="000927AC" w:rsidRPr="00DE2391" w:rsidRDefault="000927AC" w:rsidP="00BE3B3A">
            <w:pPr>
              <w:rPr>
                <w:rFonts w:ascii="Sitka Display" w:hAnsi="Sitka Display"/>
                <w:b/>
                <w:sz w:val="24"/>
                <w:szCs w:val="24"/>
                <w:u w:val="single"/>
              </w:rPr>
            </w:pPr>
            <w:r w:rsidRPr="00DE2391">
              <w:rPr>
                <w:rFonts w:ascii="Sitka Display" w:hAnsi="Sitka Display"/>
                <w:b/>
                <w:sz w:val="24"/>
                <w:szCs w:val="24"/>
                <w:u w:val="single"/>
              </w:rPr>
              <w:t>NELLO SPECIFICO SETTORE IN CUI SI CONCORRE</w:t>
            </w:r>
          </w:p>
          <w:p w14:paraId="1F1C3EF1" w14:textId="77777777" w:rsidR="000927AC" w:rsidRPr="00DE2391" w:rsidRDefault="000927AC" w:rsidP="00BE3B3A">
            <w:pPr>
              <w:rPr>
                <w:rFonts w:ascii="Sitka Display" w:hAnsi="Sitka Display"/>
                <w:b/>
                <w:sz w:val="24"/>
                <w:szCs w:val="24"/>
              </w:rPr>
            </w:pPr>
            <w:r w:rsidRPr="00DE2391">
              <w:rPr>
                <w:rFonts w:ascii="Sitka Display" w:hAnsi="Sitka Display"/>
                <w:b/>
                <w:sz w:val="24"/>
                <w:szCs w:val="24"/>
              </w:rPr>
              <w:tab/>
            </w:r>
            <w:r w:rsidRPr="00DE2391">
              <w:rPr>
                <w:rFonts w:ascii="Sitka Display" w:hAnsi="Sitka Display"/>
                <w:b/>
                <w:sz w:val="24"/>
                <w:szCs w:val="24"/>
              </w:rPr>
              <w:tab/>
            </w:r>
            <w:r w:rsidRPr="00DE2391">
              <w:rPr>
                <w:rFonts w:ascii="Sitka Display" w:hAnsi="Sitka Display"/>
                <w:b/>
                <w:sz w:val="24"/>
                <w:szCs w:val="24"/>
              </w:rPr>
              <w:tab/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A77108" w14:textId="77777777" w:rsidR="000927AC" w:rsidRPr="00DE2391" w:rsidRDefault="000927AC" w:rsidP="00BE3B3A">
            <w:pPr>
              <w:snapToGrid w:val="0"/>
              <w:rPr>
                <w:rFonts w:ascii="Sitka Display" w:hAnsi="Sitka Display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A7EC57" w14:textId="77777777" w:rsidR="000927AC" w:rsidRPr="00DE2391" w:rsidRDefault="000927AC" w:rsidP="00BE3B3A">
            <w:pPr>
              <w:snapToGrid w:val="0"/>
              <w:rPr>
                <w:rFonts w:ascii="Sitka Display" w:hAnsi="Sitka Display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2946F" w14:textId="77777777" w:rsidR="000927AC" w:rsidRPr="00DE2391" w:rsidRDefault="000927AC" w:rsidP="00BE3B3A">
            <w:pPr>
              <w:snapToGrid w:val="0"/>
              <w:rPr>
                <w:rFonts w:ascii="Sitka Display" w:hAnsi="Sitka Display"/>
                <w:sz w:val="24"/>
                <w:szCs w:val="24"/>
              </w:rPr>
            </w:pPr>
          </w:p>
        </w:tc>
      </w:tr>
      <w:tr w:rsidR="000927AC" w14:paraId="1046FE15" w14:textId="77777777" w:rsidTr="00291818"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5A1974" w14:textId="77777777" w:rsidR="000927AC" w:rsidRPr="00DE2391" w:rsidRDefault="000927AC" w:rsidP="00BE3B3A">
            <w:pPr>
              <w:rPr>
                <w:rFonts w:ascii="Sitka Display" w:hAnsi="Sitka Display"/>
                <w:b/>
                <w:sz w:val="24"/>
                <w:szCs w:val="24"/>
              </w:rPr>
            </w:pPr>
            <w:r w:rsidRPr="00DE2391">
              <w:rPr>
                <w:rFonts w:ascii="Sitka Display" w:hAnsi="Sitka Display"/>
                <w:b/>
                <w:sz w:val="24"/>
                <w:szCs w:val="24"/>
              </w:rPr>
              <w:t>B1. COMPETENZE I.C.T. CERTIFICATE riconosciute dal MIUR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8F5B06" w14:textId="77777777" w:rsidR="000927AC" w:rsidRPr="00DE2391" w:rsidRDefault="000927AC" w:rsidP="00DE2391">
            <w:pPr>
              <w:jc w:val="center"/>
              <w:rPr>
                <w:rFonts w:ascii="Sitka Display" w:hAnsi="Sitka Display"/>
                <w:b/>
                <w:sz w:val="24"/>
                <w:szCs w:val="24"/>
              </w:rPr>
            </w:pPr>
            <w:r w:rsidRPr="00DE2391">
              <w:rPr>
                <w:rFonts w:ascii="Sitka Display" w:hAnsi="Sitka Display"/>
                <w:sz w:val="24"/>
                <w:szCs w:val="24"/>
              </w:rPr>
              <w:t>Max 2 cert.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A3AD9A" w14:textId="77777777" w:rsidR="000927AC" w:rsidRPr="00DE2391" w:rsidRDefault="000927AC" w:rsidP="00DE2391">
            <w:pPr>
              <w:jc w:val="center"/>
              <w:rPr>
                <w:rFonts w:ascii="Sitka Display" w:hAnsi="Sitka Display"/>
                <w:sz w:val="24"/>
                <w:szCs w:val="24"/>
              </w:rPr>
            </w:pPr>
            <w:r w:rsidRPr="00DE2391">
              <w:rPr>
                <w:rFonts w:ascii="Sitka Display" w:hAnsi="Sitka Display"/>
                <w:b/>
                <w:sz w:val="24"/>
                <w:szCs w:val="24"/>
              </w:rPr>
              <w:t>5 punti cad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47BE2A" w14:textId="77777777" w:rsidR="000927AC" w:rsidRPr="00DE2391" w:rsidRDefault="000927AC" w:rsidP="00BE3B3A">
            <w:pPr>
              <w:snapToGrid w:val="0"/>
              <w:rPr>
                <w:rFonts w:ascii="Sitka Display" w:hAnsi="Sitka Display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574D90" w14:textId="77777777" w:rsidR="000927AC" w:rsidRPr="00DE2391" w:rsidRDefault="000927AC" w:rsidP="00BE3B3A">
            <w:pPr>
              <w:snapToGrid w:val="0"/>
              <w:rPr>
                <w:rFonts w:ascii="Sitka Display" w:hAnsi="Sitka Display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77457" w14:textId="77777777" w:rsidR="000927AC" w:rsidRPr="00DE2391" w:rsidRDefault="000927AC" w:rsidP="00BE3B3A">
            <w:pPr>
              <w:snapToGrid w:val="0"/>
              <w:rPr>
                <w:rFonts w:ascii="Sitka Display" w:hAnsi="Sitka Display"/>
                <w:sz w:val="24"/>
                <w:szCs w:val="24"/>
              </w:rPr>
            </w:pPr>
          </w:p>
        </w:tc>
      </w:tr>
      <w:tr w:rsidR="000927AC" w14:paraId="1EE545C3" w14:textId="77777777" w:rsidTr="00DE2391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8E2241" w14:textId="77777777" w:rsidR="000927AC" w:rsidRPr="00291818" w:rsidRDefault="000927AC" w:rsidP="00BE3B3A">
            <w:pPr>
              <w:rPr>
                <w:rFonts w:ascii="Sitka Display" w:hAnsi="Sitka Display"/>
                <w:b/>
                <w:sz w:val="10"/>
                <w:szCs w:val="10"/>
              </w:rPr>
            </w:pPr>
          </w:p>
          <w:p w14:paraId="7DC4DB0C" w14:textId="77777777" w:rsidR="000927AC" w:rsidRPr="00DE2391" w:rsidRDefault="000927AC" w:rsidP="00BE3B3A">
            <w:pPr>
              <w:rPr>
                <w:rFonts w:ascii="Sitka Display" w:hAnsi="Sitka Display"/>
                <w:b/>
                <w:sz w:val="24"/>
                <w:szCs w:val="24"/>
              </w:rPr>
            </w:pPr>
            <w:r w:rsidRPr="00DE2391">
              <w:rPr>
                <w:rFonts w:ascii="Sitka Display" w:hAnsi="Sitka Display"/>
                <w:b/>
                <w:sz w:val="24"/>
                <w:szCs w:val="24"/>
              </w:rPr>
              <w:t>LE ESPERIENZE</w:t>
            </w:r>
          </w:p>
          <w:p w14:paraId="0414477C" w14:textId="77777777" w:rsidR="000927AC" w:rsidRPr="00DE2391" w:rsidRDefault="000927AC" w:rsidP="00BE3B3A">
            <w:pPr>
              <w:rPr>
                <w:rFonts w:ascii="Sitka Display" w:hAnsi="Sitka Display"/>
                <w:b/>
                <w:sz w:val="24"/>
                <w:szCs w:val="24"/>
                <w:u w:val="single"/>
              </w:rPr>
            </w:pPr>
            <w:r w:rsidRPr="00DE2391">
              <w:rPr>
                <w:rFonts w:ascii="Sitka Display" w:hAnsi="Sitka Display"/>
                <w:b/>
                <w:sz w:val="24"/>
                <w:szCs w:val="24"/>
                <w:u w:val="single"/>
              </w:rPr>
              <w:t>NELLO SPECIFICO SETTORE IN CUI SI CONCORRE</w:t>
            </w:r>
          </w:p>
          <w:p w14:paraId="190717B9" w14:textId="77777777" w:rsidR="000927AC" w:rsidRPr="00DE2391" w:rsidRDefault="000927AC" w:rsidP="00BE3B3A">
            <w:pPr>
              <w:rPr>
                <w:rFonts w:ascii="Sitka Display" w:hAnsi="Sitka Display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25C61C" w14:textId="77777777" w:rsidR="000927AC" w:rsidRPr="00DE2391" w:rsidRDefault="000927AC" w:rsidP="00BE3B3A">
            <w:pPr>
              <w:snapToGrid w:val="0"/>
              <w:rPr>
                <w:rFonts w:ascii="Sitka Display" w:hAnsi="Sitka Display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2DF8F7" w14:textId="77777777" w:rsidR="000927AC" w:rsidRPr="00DE2391" w:rsidRDefault="000927AC" w:rsidP="00BE3B3A">
            <w:pPr>
              <w:snapToGrid w:val="0"/>
              <w:rPr>
                <w:rFonts w:ascii="Sitka Display" w:hAnsi="Sitka Display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4D892" w14:textId="77777777" w:rsidR="000927AC" w:rsidRPr="00DE2391" w:rsidRDefault="000927AC" w:rsidP="00BE3B3A">
            <w:pPr>
              <w:snapToGrid w:val="0"/>
              <w:rPr>
                <w:rFonts w:ascii="Sitka Display" w:hAnsi="Sitka Display"/>
                <w:sz w:val="24"/>
                <w:szCs w:val="24"/>
              </w:rPr>
            </w:pPr>
          </w:p>
        </w:tc>
      </w:tr>
      <w:tr w:rsidR="000927AC" w14:paraId="631EE7CB" w14:textId="77777777" w:rsidTr="00291818"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B212E5" w14:textId="77777777" w:rsidR="000927AC" w:rsidRPr="00DE2391" w:rsidRDefault="000927AC" w:rsidP="00BE3B3A">
            <w:pPr>
              <w:rPr>
                <w:rFonts w:ascii="Sitka Display" w:hAnsi="Sitka Display"/>
                <w:b/>
                <w:sz w:val="24"/>
                <w:szCs w:val="24"/>
              </w:rPr>
            </w:pPr>
            <w:r w:rsidRPr="00DE2391">
              <w:rPr>
                <w:rFonts w:ascii="Sitka Display" w:hAnsi="Sitka Display"/>
                <w:b/>
                <w:sz w:val="24"/>
                <w:szCs w:val="24"/>
              </w:rPr>
              <w:t>C1. CONOSCENZE SPECIFICHE DELL'</w:t>
            </w:r>
          </w:p>
          <w:p w14:paraId="368BB8DA" w14:textId="77777777" w:rsidR="000927AC" w:rsidRPr="00DE2391" w:rsidRDefault="000927AC" w:rsidP="00BE3B3A">
            <w:pPr>
              <w:rPr>
                <w:rFonts w:ascii="Sitka Display" w:hAnsi="Sitka Display"/>
                <w:b/>
                <w:sz w:val="24"/>
                <w:szCs w:val="24"/>
              </w:rPr>
            </w:pPr>
            <w:r w:rsidRPr="00DE2391">
              <w:rPr>
                <w:rFonts w:ascii="Sitka Display" w:hAnsi="Sitka Display"/>
                <w:b/>
                <w:sz w:val="24"/>
                <w:szCs w:val="24"/>
              </w:rPr>
              <w:t>ARGOMENTO (documentate attraverso esperienze di esperto in tematiche inerenti all’argomento della selezione presso scuole statali)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3F5EFC" w14:textId="77777777" w:rsidR="000927AC" w:rsidRPr="00DE2391" w:rsidRDefault="000927AC" w:rsidP="00DE2391">
            <w:pPr>
              <w:jc w:val="center"/>
              <w:rPr>
                <w:rFonts w:ascii="Sitka Display" w:hAnsi="Sitka Display"/>
                <w:sz w:val="24"/>
                <w:szCs w:val="24"/>
              </w:rPr>
            </w:pPr>
            <w:r w:rsidRPr="00DE2391">
              <w:rPr>
                <w:rFonts w:ascii="Sitka Display" w:hAnsi="Sitka Display"/>
                <w:sz w:val="24"/>
                <w:szCs w:val="24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2BB093" w14:textId="77777777" w:rsidR="000927AC" w:rsidRPr="00DE2391" w:rsidRDefault="000927AC" w:rsidP="00DE2391">
            <w:pPr>
              <w:jc w:val="center"/>
              <w:rPr>
                <w:rFonts w:ascii="Sitka Display" w:hAnsi="Sitka Display"/>
                <w:b/>
                <w:sz w:val="24"/>
                <w:szCs w:val="24"/>
              </w:rPr>
            </w:pPr>
            <w:r w:rsidRPr="00DE2391">
              <w:rPr>
                <w:rFonts w:ascii="Sitka Display" w:hAnsi="Sitka Display"/>
                <w:b/>
                <w:sz w:val="24"/>
                <w:szCs w:val="24"/>
              </w:rPr>
              <w:t>2 punti cad.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21FF19" w14:textId="77777777" w:rsidR="000927AC" w:rsidRPr="00DE2391" w:rsidRDefault="000927AC" w:rsidP="00BE3B3A">
            <w:pPr>
              <w:snapToGrid w:val="0"/>
              <w:rPr>
                <w:rFonts w:ascii="Sitka Display" w:hAnsi="Sitka Display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443A20" w14:textId="77777777" w:rsidR="000927AC" w:rsidRPr="00DE2391" w:rsidRDefault="000927AC" w:rsidP="00BE3B3A">
            <w:pPr>
              <w:snapToGrid w:val="0"/>
              <w:rPr>
                <w:rFonts w:ascii="Sitka Display" w:hAnsi="Sitka Display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6A182" w14:textId="77777777" w:rsidR="000927AC" w:rsidRPr="00DE2391" w:rsidRDefault="000927AC" w:rsidP="00BE3B3A">
            <w:pPr>
              <w:snapToGrid w:val="0"/>
              <w:rPr>
                <w:rFonts w:ascii="Sitka Display" w:hAnsi="Sitka Display"/>
                <w:sz w:val="24"/>
                <w:szCs w:val="24"/>
              </w:rPr>
            </w:pPr>
          </w:p>
        </w:tc>
      </w:tr>
      <w:tr w:rsidR="000927AC" w14:paraId="4778D7D1" w14:textId="77777777" w:rsidTr="00291818"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AF426B" w14:textId="77777777" w:rsidR="000927AC" w:rsidRPr="00DE2391" w:rsidRDefault="000927AC" w:rsidP="00BE3B3A">
            <w:pPr>
              <w:rPr>
                <w:rFonts w:ascii="Sitka Display" w:hAnsi="Sitka Display"/>
                <w:b/>
                <w:sz w:val="24"/>
                <w:szCs w:val="24"/>
              </w:rPr>
            </w:pPr>
            <w:r w:rsidRPr="00DE2391">
              <w:rPr>
                <w:rFonts w:ascii="Sitka Display" w:hAnsi="Sitka Display"/>
                <w:b/>
                <w:sz w:val="24"/>
                <w:szCs w:val="24"/>
              </w:rPr>
              <w:lastRenderedPageBreak/>
              <w:t>C2. CONOSCENZE SPECIFICHE DELL'</w:t>
            </w:r>
          </w:p>
          <w:p w14:paraId="6593DD62" w14:textId="77777777" w:rsidR="000927AC" w:rsidRPr="00DE2391" w:rsidRDefault="000927AC" w:rsidP="00BE3B3A">
            <w:pPr>
              <w:rPr>
                <w:rFonts w:ascii="Sitka Display" w:hAnsi="Sitka Display"/>
                <w:b/>
                <w:sz w:val="24"/>
                <w:szCs w:val="24"/>
              </w:rPr>
            </w:pPr>
            <w:r w:rsidRPr="00DE2391">
              <w:rPr>
                <w:rFonts w:ascii="Sitka Display" w:hAnsi="Sitka Display"/>
                <w:b/>
                <w:sz w:val="24"/>
                <w:szCs w:val="24"/>
              </w:rPr>
              <w:t>ARGOMENTO (documentate attraverso pubblicazioni, anche di corsi di formazione online, inerenti all’argomento della selezione)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A0E29F" w14:textId="77777777" w:rsidR="000927AC" w:rsidRPr="00DE2391" w:rsidRDefault="000927AC" w:rsidP="00DE2391">
            <w:pPr>
              <w:jc w:val="center"/>
              <w:rPr>
                <w:rFonts w:ascii="Sitka Display" w:hAnsi="Sitka Display"/>
                <w:sz w:val="24"/>
                <w:szCs w:val="24"/>
              </w:rPr>
            </w:pPr>
            <w:r w:rsidRPr="00DE2391">
              <w:rPr>
                <w:rFonts w:ascii="Sitka Display" w:hAnsi="Sitka Display"/>
                <w:sz w:val="24"/>
                <w:szCs w:val="24"/>
              </w:rPr>
              <w:t>Max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22EEC9" w14:textId="77777777" w:rsidR="000927AC" w:rsidRPr="00DE2391" w:rsidRDefault="000927AC" w:rsidP="00DE2391">
            <w:pPr>
              <w:jc w:val="center"/>
              <w:rPr>
                <w:rFonts w:ascii="Sitka Display" w:hAnsi="Sitka Display"/>
                <w:b/>
                <w:sz w:val="24"/>
                <w:szCs w:val="24"/>
              </w:rPr>
            </w:pPr>
            <w:r w:rsidRPr="00DE2391">
              <w:rPr>
                <w:rFonts w:ascii="Sitka Display" w:hAnsi="Sitka Display"/>
                <w:b/>
                <w:sz w:val="24"/>
                <w:szCs w:val="24"/>
              </w:rPr>
              <w:t>2 punti cad.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2F8D21" w14:textId="77777777" w:rsidR="000927AC" w:rsidRPr="00DE2391" w:rsidRDefault="000927AC" w:rsidP="00DE2391">
            <w:pPr>
              <w:snapToGrid w:val="0"/>
              <w:jc w:val="center"/>
              <w:rPr>
                <w:rFonts w:ascii="Sitka Display" w:hAnsi="Sitka Display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460B59" w14:textId="77777777" w:rsidR="000927AC" w:rsidRPr="00DE2391" w:rsidRDefault="000927AC" w:rsidP="00BE3B3A">
            <w:pPr>
              <w:snapToGrid w:val="0"/>
              <w:rPr>
                <w:rFonts w:ascii="Sitka Display" w:hAnsi="Sitka Display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E1F70" w14:textId="77777777" w:rsidR="000927AC" w:rsidRPr="00DE2391" w:rsidRDefault="000927AC" w:rsidP="00BE3B3A">
            <w:pPr>
              <w:snapToGrid w:val="0"/>
              <w:rPr>
                <w:rFonts w:ascii="Sitka Display" w:hAnsi="Sitka Display"/>
                <w:sz w:val="24"/>
                <w:szCs w:val="24"/>
              </w:rPr>
            </w:pPr>
          </w:p>
        </w:tc>
      </w:tr>
      <w:tr w:rsidR="000927AC" w14:paraId="6CB2DB89" w14:textId="77777777" w:rsidTr="00291818"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FC3563" w14:textId="77777777" w:rsidR="000927AC" w:rsidRPr="00DE2391" w:rsidRDefault="000927AC" w:rsidP="00BE3B3A">
            <w:pPr>
              <w:rPr>
                <w:rFonts w:ascii="Sitka Display" w:hAnsi="Sitka Display"/>
                <w:b/>
                <w:sz w:val="24"/>
                <w:szCs w:val="24"/>
              </w:rPr>
            </w:pPr>
            <w:r w:rsidRPr="00DE2391">
              <w:rPr>
                <w:rFonts w:ascii="Sitka Display" w:hAnsi="Sitka Display"/>
                <w:b/>
                <w:sz w:val="24"/>
                <w:szCs w:val="24"/>
              </w:rPr>
              <w:t>C3. CONOSCENZE SPECIFICHE DELL'</w:t>
            </w:r>
          </w:p>
          <w:p w14:paraId="4398BCE1" w14:textId="77777777" w:rsidR="000927AC" w:rsidRPr="00DE2391" w:rsidRDefault="000927AC" w:rsidP="00BE3B3A">
            <w:pPr>
              <w:rPr>
                <w:rFonts w:ascii="Sitka Display" w:hAnsi="Sitka Display"/>
                <w:b/>
                <w:sz w:val="24"/>
                <w:szCs w:val="24"/>
              </w:rPr>
            </w:pPr>
            <w:r w:rsidRPr="00DE2391">
              <w:rPr>
                <w:rFonts w:ascii="Sitka Display" w:hAnsi="Sitka Display"/>
                <w:b/>
                <w:sz w:val="24"/>
                <w:szCs w:val="24"/>
              </w:rPr>
              <w:t>ARGOMENTO (documentate attraverso esperienze di esperto in tematiche inerenti all’argomento della selezione se non coincidenti con quelli del punto C1)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92DA22" w14:textId="77777777" w:rsidR="000927AC" w:rsidRPr="00DE2391" w:rsidRDefault="000927AC" w:rsidP="00DE2391">
            <w:pPr>
              <w:jc w:val="center"/>
              <w:rPr>
                <w:rFonts w:ascii="Sitka Display" w:hAnsi="Sitka Display"/>
                <w:sz w:val="24"/>
                <w:szCs w:val="24"/>
              </w:rPr>
            </w:pPr>
            <w:r w:rsidRPr="00DE2391">
              <w:rPr>
                <w:rFonts w:ascii="Sitka Display" w:hAnsi="Sitka Display"/>
                <w:sz w:val="24"/>
                <w:szCs w:val="24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C72563" w14:textId="77777777" w:rsidR="000927AC" w:rsidRPr="00DE2391" w:rsidRDefault="000927AC" w:rsidP="00DE2391">
            <w:pPr>
              <w:jc w:val="center"/>
              <w:rPr>
                <w:rFonts w:ascii="Sitka Display" w:hAnsi="Sitka Display"/>
                <w:b/>
                <w:sz w:val="24"/>
                <w:szCs w:val="24"/>
              </w:rPr>
            </w:pPr>
            <w:r w:rsidRPr="00DE2391">
              <w:rPr>
                <w:rFonts w:ascii="Sitka Display" w:hAnsi="Sitka Display"/>
                <w:b/>
                <w:sz w:val="24"/>
                <w:szCs w:val="24"/>
              </w:rPr>
              <w:t>1 punti cad.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F23B67" w14:textId="77777777" w:rsidR="000927AC" w:rsidRPr="00DE2391" w:rsidRDefault="000927AC" w:rsidP="00DE2391">
            <w:pPr>
              <w:snapToGrid w:val="0"/>
              <w:jc w:val="center"/>
              <w:rPr>
                <w:rFonts w:ascii="Sitka Display" w:hAnsi="Sitka Display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DDC2BE" w14:textId="77777777" w:rsidR="000927AC" w:rsidRPr="00DE2391" w:rsidRDefault="000927AC" w:rsidP="00BE3B3A">
            <w:pPr>
              <w:snapToGrid w:val="0"/>
              <w:rPr>
                <w:rFonts w:ascii="Sitka Display" w:hAnsi="Sitka Display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4FB8B" w14:textId="77777777" w:rsidR="000927AC" w:rsidRPr="00DE2391" w:rsidRDefault="000927AC" w:rsidP="00BE3B3A">
            <w:pPr>
              <w:snapToGrid w:val="0"/>
              <w:rPr>
                <w:rFonts w:ascii="Sitka Display" w:hAnsi="Sitka Display"/>
                <w:sz w:val="24"/>
                <w:szCs w:val="24"/>
              </w:rPr>
            </w:pPr>
          </w:p>
        </w:tc>
      </w:tr>
      <w:tr w:rsidR="000927AC" w14:paraId="3FA27CAC" w14:textId="77777777" w:rsidTr="00291818"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9D0105" w14:textId="77777777" w:rsidR="000927AC" w:rsidRPr="00DE2391" w:rsidRDefault="000927AC" w:rsidP="00BE3B3A">
            <w:pPr>
              <w:rPr>
                <w:rFonts w:ascii="Sitka Display" w:hAnsi="Sitka Display"/>
                <w:b/>
                <w:sz w:val="24"/>
                <w:szCs w:val="24"/>
              </w:rPr>
            </w:pPr>
            <w:r w:rsidRPr="00DE2391">
              <w:rPr>
                <w:rFonts w:ascii="Sitka Display" w:hAnsi="Sitka Display"/>
                <w:b/>
                <w:sz w:val="24"/>
                <w:szCs w:val="24"/>
              </w:rPr>
              <w:t>C4. CONOSCENZE SPECIFICHE DELL'</w:t>
            </w:r>
          </w:p>
          <w:p w14:paraId="363CE62C" w14:textId="77777777" w:rsidR="000927AC" w:rsidRPr="00DE2391" w:rsidRDefault="000927AC" w:rsidP="00BE3B3A">
            <w:pPr>
              <w:rPr>
                <w:rFonts w:ascii="Sitka Display" w:hAnsi="Sitka Display"/>
                <w:b/>
                <w:sz w:val="24"/>
                <w:szCs w:val="24"/>
              </w:rPr>
            </w:pPr>
            <w:r w:rsidRPr="00DE2391">
              <w:rPr>
                <w:rFonts w:ascii="Sitka Display" w:hAnsi="Sitka Display"/>
                <w:b/>
                <w:sz w:val="24"/>
                <w:szCs w:val="24"/>
              </w:rPr>
              <w:t>ARGOMENTO (documentate attraverso corsi di formazione seguiti min. 12 ore, con rilascio di attestato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56F927" w14:textId="77777777" w:rsidR="000927AC" w:rsidRPr="00DE2391" w:rsidRDefault="000927AC" w:rsidP="00DE2391">
            <w:pPr>
              <w:jc w:val="center"/>
              <w:rPr>
                <w:rFonts w:ascii="Sitka Display" w:hAnsi="Sitka Display"/>
                <w:sz w:val="24"/>
                <w:szCs w:val="24"/>
              </w:rPr>
            </w:pPr>
            <w:r w:rsidRPr="00DE2391">
              <w:rPr>
                <w:rFonts w:ascii="Sitka Display" w:hAnsi="Sitka Display"/>
                <w:sz w:val="24"/>
                <w:szCs w:val="24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A13ED5" w14:textId="77777777" w:rsidR="000927AC" w:rsidRPr="00DE2391" w:rsidRDefault="000927AC" w:rsidP="00DE2391">
            <w:pPr>
              <w:jc w:val="center"/>
              <w:rPr>
                <w:rFonts w:ascii="Sitka Display" w:hAnsi="Sitka Display"/>
                <w:b/>
                <w:sz w:val="24"/>
                <w:szCs w:val="24"/>
              </w:rPr>
            </w:pPr>
            <w:r w:rsidRPr="00DE2391">
              <w:rPr>
                <w:rFonts w:ascii="Sitka Display" w:hAnsi="Sitka Display"/>
                <w:b/>
                <w:sz w:val="24"/>
                <w:szCs w:val="24"/>
              </w:rPr>
              <w:t>1 punti cad.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F46045" w14:textId="77777777" w:rsidR="000927AC" w:rsidRPr="00DE2391" w:rsidRDefault="000927AC" w:rsidP="00DE2391">
            <w:pPr>
              <w:snapToGrid w:val="0"/>
              <w:jc w:val="center"/>
              <w:rPr>
                <w:rFonts w:ascii="Sitka Display" w:hAnsi="Sitka Display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1E30AD" w14:textId="77777777" w:rsidR="000927AC" w:rsidRPr="00DE2391" w:rsidRDefault="000927AC" w:rsidP="00BE3B3A">
            <w:pPr>
              <w:snapToGrid w:val="0"/>
              <w:rPr>
                <w:rFonts w:ascii="Sitka Display" w:hAnsi="Sitka Display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E2F1E" w14:textId="77777777" w:rsidR="000927AC" w:rsidRPr="00DE2391" w:rsidRDefault="000927AC" w:rsidP="00BE3B3A">
            <w:pPr>
              <w:snapToGrid w:val="0"/>
              <w:rPr>
                <w:rFonts w:ascii="Sitka Display" w:hAnsi="Sitka Display"/>
                <w:sz w:val="24"/>
                <w:szCs w:val="24"/>
              </w:rPr>
            </w:pPr>
          </w:p>
        </w:tc>
      </w:tr>
      <w:tr w:rsidR="000927AC" w14:paraId="297829ED" w14:textId="77777777" w:rsidTr="00291818"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95A62E" w14:textId="77777777" w:rsidR="000927AC" w:rsidRPr="00DE2391" w:rsidRDefault="000927AC" w:rsidP="00BE3B3A">
            <w:pPr>
              <w:rPr>
                <w:rFonts w:ascii="Sitka Display" w:hAnsi="Sitka Display"/>
                <w:b/>
                <w:sz w:val="24"/>
                <w:szCs w:val="24"/>
              </w:rPr>
            </w:pPr>
            <w:r w:rsidRPr="00DE2391">
              <w:rPr>
                <w:rFonts w:ascii="Sitka Display" w:hAnsi="Sitka Display"/>
                <w:b/>
                <w:sz w:val="24"/>
                <w:szCs w:val="24"/>
              </w:rPr>
              <w:t>C4. CONOSCENZE SPECIFICHE DELL'</w:t>
            </w:r>
          </w:p>
          <w:p w14:paraId="2315086E" w14:textId="77777777" w:rsidR="000927AC" w:rsidRPr="00DE2391" w:rsidRDefault="000927AC" w:rsidP="00BE3B3A">
            <w:pPr>
              <w:rPr>
                <w:rFonts w:ascii="Sitka Display" w:hAnsi="Sitka Display"/>
                <w:b/>
                <w:sz w:val="24"/>
                <w:szCs w:val="24"/>
              </w:rPr>
            </w:pPr>
            <w:r w:rsidRPr="00DE2391">
              <w:rPr>
                <w:rFonts w:ascii="Sitka Display" w:hAnsi="Sitka Display"/>
                <w:b/>
                <w:sz w:val="24"/>
                <w:szCs w:val="24"/>
              </w:rPr>
              <w:t>ARGOMENTO (documentate attraverso esperienze lavorative professionali inerenti all’oggetto dell’incarico e alla tematica dello stesso se non coincidenti con i punti C1 e C3)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F13601" w14:textId="77777777" w:rsidR="000927AC" w:rsidRPr="00DE2391" w:rsidRDefault="000927AC" w:rsidP="00DE2391">
            <w:pPr>
              <w:jc w:val="center"/>
              <w:rPr>
                <w:rFonts w:ascii="Sitka Display" w:hAnsi="Sitka Display"/>
                <w:sz w:val="24"/>
                <w:szCs w:val="24"/>
              </w:rPr>
            </w:pPr>
            <w:r w:rsidRPr="00DE2391">
              <w:rPr>
                <w:rFonts w:ascii="Sitka Display" w:hAnsi="Sitka Display"/>
                <w:sz w:val="24"/>
                <w:szCs w:val="24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B1C098" w14:textId="77777777" w:rsidR="000927AC" w:rsidRPr="00DE2391" w:rsidRDefault="000927AC" w:rsidP="00DE2391">
            <w:pPr>
              <w:jc w:val="center"/>
              <w:rPr>
                <w:rFonts w:ascii="Sitka Display" w:hAnsi="Sitka Display"/>
                <w:b/>
                <w:sz w:val="24"/>
                <w:szCs w:val="24"/>
              </w:rPr>
            </w:pPr>
            <w:r w:rsidRPr="00DE2391">
              <w:rPr>
                <w:rFonts w:ascii="Sitka Display" w:hAnsi="Sitka Display"/>
                <w:b/>
                <w:sz w:val="24"/>
                <w:szCs w:val="24"/>
              </w:rPr>
              <w:t>1 punto cad.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36675A" w14:textId="77777777" w:rsidR="000927AC" w:rsidRPr="00DE2391" w:rsidRDefault="000927AC" w:rsidP="00DE2391">
            <w:pPr>
              <w:snapToGrid w:val="0"/>
              <w:jc w:val="center"/>
              <w:rPr>
                <w:rFonts w:ascii="Sitka Display" w:hAnsi="Sitka Display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27C342" w14:textId="77777777" w:rsidR="000927AC" w:rsidRPr="00DE2391" w:rsidRDefault="000927AC" w:rsidP="00BE3B3A">
            <w:pPr>
              <w:snapToGrid w:val="0"/>
              <w:rPr>
                <w:rFonts w:ascii="Sitka Display" w:hAnsi="Sitka Display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A9377" w14:textId="77777777" w:rsidR="000927AC" w:rsidRPr="00DE2391" w:rsidRDefault="000927AC" w:rsidP="00BE3B3A">
            <w:pPr>
              <w:snapToGrid w:val="0"/>
              <w:rPr>
                <w:rFonts w:ascii="Sitka Display" w:hAnsi="Sitka Display"/>
                <w:sz w:val="24"/>
                <w:szCs w:val="24"/>
              </w:rPr>
            </w:pPr>
          </w:p>
        </w:tc>
      </w:tr>
      <w:tr w:rsidR="000927AC" w14:paraId="7946FA28" w14:textId="77777777" w:rsidTr="00DE2391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ED3FF2" w14:textId="64382C76" w:rsidR="000927AC" w:rsidRPr="00DE2391" w:rsidRDefault="000927AC" w:rsidP="00DE2391">
            <w:pPr>
              <w:rPr>
                <w:rFonts w:ascii="Sitka Display" w:hAnsi="Sitka Display"/>
                <w:sz w:val="24"/>
                <w:szCs w:val="24"/>
              </w:rPr>
            </w:pPr>
            <w:r w:rsidRPr="00DE2391">
              <w:rPr>
                <w:rFonts w:ascii="Sitka Display" w:hAnsi="Sitka Display"/>
                <w:b/>
                <w:sz w:val="24"/>
                <w:szCs w:val="24"/>
              </w:rPr>
              <w:t>TOTALE MAX                                                            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BAC809" w14:textId="77777777" w:rsidR="000927AC" w:rsidRPr="00DE2391" w:rsidRDefault="000927AC" w:rsidP="00BE3B3A">
            <w:pPr>
              <w:snapToGrid w:val="0"/>
              <w:rPr>
                <w:rFonts w:ascii="Sitka Display" w:hAnsi="Sitka Display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98BFAF" w14:textId="77777777" w:rsidR="000927AC" w:rsidRPr="00DE2391" w:rsidRDefault="000927AC" w:rsidP="00BE3B3A">
            <w:pPr>
              <w:snapToGrid w:val="0"/>
              <w:rPr>
                <w:rFonts w:ascii="Sitka Display" w:hAnsi="Sitka Display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E992C" w14:textId="77777777" w:rsidR="000927AC" w:rsidRPr="00DE2391" w:rsidRDefault="000927AC" w:rsidP="00BE3B3A">
            <w:pPr>
              <w:snapToGrid w:val="0"/>
              <w:rPr>
                <w:rFonts w:ascii="Sitka Display" w:hAnsi="Sitka Display"/>
                <w:sz w:val="24"/>
                <w:szCs w:val="24"/>
              </w:rPr>
            </w:pPr>
          </w:p>
        </w:tc>
      </w:tr>
    </w:tbl>
    <w:p w14:paraId="32F7D42E" w14:textId="77777777" w:rsidR="000927AC" w:rsidRDefault="000927AC" w:rsidP="009624E3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bookmarkStart w:id="1" w:name="_GoBack"/>
      <w:bookmarkEnd w:id="0"/>
      <w:bookmarkEnd w:id="1"/>
    </w:p>
    <w:sectPr w:rsidR="000927AC" w:rsidSect="00261B43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E7E844" w14:textId="77777777" w:rsidR="0067021E" w:rsidRDefault="0067021E">
      <w:r>
        <w:separator/>
      </w:r>
    </w:p>
  </w:endnote>
  <w:endnote w:type="continuationSeparator" w:id="0">
    <w:p w14:paraId="6AB23523" w14:textId="77777777" w:rsidR="0067021E" w:rsidRDefault="00670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tka Display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D79B9F" w14:textId="28112080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C0DFD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F79F435" w14:textId="77777777" w:rsidR="00BD1EB2" w:rsidRDefault="00BD1EB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1402F" w14:textId="77777777" w:rsidR="00BD1EB2" w:rsidRPr="00291818" w:rsidRDefault="00E323BE">
    <w:pPr>
      <w:pStyle w:val="Pidipagina"/>
      <w:framePr w:wrap="around" w:vAnchor="text" w:hAnchor="margin" w:xAlign="center" w:y="1"/>
      <w:rPr>
        <w:rStyle w:val="Numeropagina"/>
        <w:rFonts w:ascii="Sitka Display" w:hAnsi="Sitka Display"/>
      </w:rPr>
    </w:pPr>
    <w:r w:rsidRPr="00291818">
      <w:rPr>
        <w:rStyle w:val="Numeropagina"/>
        <w:rFonts w:ascii="Sitka Display" w:hAnsi="Sitka Display"/>
      </w:rPr>
      <w:fldChar w:fldCharType="begin"/>
    </w:r>
    <w:r w:rsidR="00BD1EB2" w:rsidRPr="00291818">
      <w:rPr>
        <w:rStyle w:val="Numeropagina"/>
        <w:rFonts w:ascii="Sitka Display" w:hAnsi="Sitka Display"/>
      </w:rPr>
      <w:instrText xml:space="preserve">PAGE  </w:instrText>
    </w:r>
    <w:r w:rsidRPr="00291818">
      <w:rPr>
        <w:rStyle w:val="Numeropagina"/>
        <w:rFonts w:ascii="Sitka Display" w:hAnsi="Sitka Display"/>
      </w:rPr>
      <w:fldChar w:fldCharType="separate"/>
    </w:r>
    <w:r w:rsidR="0067021E">
      <w:rPr>
        <w:rStyle w:val="Numeropagina"/>
        <w:rFonts w:ascii="Sitka Display" w:hAnsi="Sitka Display"/>
        <w:noProof/>
      </w:rPr>
      <w:t>1</w:t>
    </w:r>
    <w:r w:rsidRPr="00291818">
      <w:rPr>
        <w:rStyle w:val="Numeropagina"/>
        <w:rFonts w:ascii="Sitka Display" w:hAnsi="Sitka Display"/>
      </w:rPr>
      <w:fldChar w:fldCharType="end"/>
    </w:r>
  </w:p>
  <w:p w14:paraId="4A7823A4" w14:textId="77777777" w:rsidR="00BD1EB2" w:rsidRDefault="00BD1EB2">
    <w:pPr>
      <w:pStyle w:val="Pidipagina"/>
    </w:pPr>
  </w:p>
  <w:p w14:paraId="4DB7E3A9" w14:textId="77777777" w:rsidR="00291818" w:rsidRDefault="0029181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05E4A5" w14:textId="77777777" w:rsidR="0067021E" w:rsidRDefault="0067021E">
      <w:r>
        <w:separator/>
      </w:r>
    </w:p>
  </w:footnote>
  <w:footnote w:type="continuationSeparator" w:id="0">
    <w:p w14:paraId="0C1B8663" w14:textId="77777777" w:rsidR="0067021E" w:rsidRDefault="00670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2C0B23"/>
    <w:multiLevelType w:val="hybridMultilevel"/>
    <w:tmpl w:val="4AFC1A0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07A8B0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63C4C1C">
      <w:start w:val="7"/>
      <w:numFmt w:val="bullet"/>
      <w:lvlText w:val="•"/>
      <w:lvlJc w:val="left"/>
      <w:pPr>
        <w:ind w:left="2685" w:hanging="705"/>
      </w:pPr>
      <w:rPr>
        <w:rFonts w:ascii="Calibri" w:eastAsiaTheme="minorHAnsi" w:hAnsi="Calibri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98B5575"/>
    <w:multiLevelType w:val="hybridMultilevel"/>
    <w:tmpl w:val="EBFA7E86"/>
    <w:lvl w:ilvl="0" w:tplc="04100011">
      <w:start w:val="1"/>
      <w:numFmt w:val="decimal"/>
      <w:lvlText w:val="%1)"/>
      <w:lvlJc w:val="left"/>
      <w:pPr>
        <w:ind w:left="1428" w:hanging="360"/>
      </w:p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>
      <w:start w:val="1"/>
      <w:numFmt w:val="lowerRoman"/>
      <w:lvlText w:val="%3."/>
      <w:lvlJc w:val="right"/>
      <w:pPr>
        <w:ind w:left="2868" w:hanging="180"/>
      </w:pPr>
    </w:lvl>
    <w:lvl w:ilvl="3" w:tplc="0410000F">
      <w:start w:val="1"/>
      <w:numFmt w:val="decimal"/>
      <w:lvlText w:val="%4."/>
      <w:lvlJc w:val="left"/>
      <w:pPr>
        <w:ind w:left="3588" w:hanging="360"/>
      </w:pPr>
    </w:lvl>
    <w:lvl w:ilvl="4" w:tplc="04100019">
      <w:start w:val="1"/>
      <w:numFmt w:val="lowerLetter"/>
      <w:lvlText w:val="%5."/>
      <w:lvlJc w:val="left"/>
      <w:pPr>
        <w:ind w:left="4308" w:hanging="360"/>
      </w:pPr>
    </w:lvl>
    <w:lvl w:ilvl="5" w:tplc="0410001B">
      <w:start w:val="1"/>
      <w:numFmt w:val="lowerRoman"/>
      <w:lvlText w:val="%6."/>
      <w:lvlJc w:val="right"/>
      <w:pPr>
        <w:ind w:left="5028" w:hanging="180"/>
      </w:pPr>
    </w:lvl>
    <w:lvl w:ilvl="6" w:tplc="0410000F">
      <w:start w:val="1"/>
      <w:numFmt w:val="decimal"/>
      <w:lvlText w:val="%7."/>
      <w:lvlJc w:val="left"/>
      <w:pPr>
        <w:ind w:left="5748" w:hanging="360"/>
      </w:pPr>
    </w:lvl>
    <w:lvl w:ilvl="7" w:tplc="04100019">
      <w:start w:val="1"/>
      <w:numFmt w:val="lowerLetter"/>
      <w:lvlText w:val="%8."/>
      <w:lvlJc w:val="left"/>
      <w:pPr>
        <w:ind w:left="6468" w:hanging="360"/>
      </w:pPr>
    </w:lvl>
    <w:lvl w:ilvl="8" w:tplc="0410001B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2E76459"/>
    <w:multiLevelType w:val="hybridMultilevel"/>
    <w:tmpl w:val="122C70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244B49"/>
    <w:multiLevelType w:val="hybridMultilevel"/>
    <w:tmpl w:val="DBCCCA46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2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A38624E"/>
    <w:multiLevelType w:val="hybridMultilevel"/>
    <w:tmpl w:val="4BE62D8E"/>
    <w:lvl w:ilvl="0" w:tplc="2AC4F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D4405D"/>
    <w:multiLevelType w:val="hybridMultilevel"/>
    <w:tmpl w:val="85B28B7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C770F86"/>
    <w:multiLevelType w:val="hybridMultilevel"/>
    <w:tmpl w:val="8D24397C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1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8AE2253"/>
    <w:multiLevelType w:val="hybridMultilevel"/>
    <w:tmpl w:val="F30CC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5" w15:restartNumberingAfterBreak="0">
    <w:nsid w:val="3942525B"/>
    <w:multiLevelType w:val="hybridMultilevel"/>
    <w:tmpl w:val="317E1A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BD09F5"/>
    <w:multiLevelType w:val="hybridMultilevel"/>
    <w:tmpl w:val="9AA6582E"/>
    <w:lvl w:ilvl="0" w:tplc="B9569D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DD61E7"/>
    <w:multiLevelType w:val="hybridMultilevel"/>
    <w:tmpl w:val="F38263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9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3" w15:restartNumberingAfterBreak="0">
    <w:nsid w:val="4E9C73E1"/>
    <w:multiLevelType w:val="hybridMultilevel"/>
    <w:tmpl w:val="BE242402"/>
    <w:lvl w:ilvl="0" w:tplc="C07017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ECBE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F2D2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1C7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C272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EE74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3259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9006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5AB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842341B"/>
    <w:multiLevelType w:val="hybridMultilevel"/>
    <w:tmpl w:val="FFC4C4E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0A205C"/>
    <w:multiLevelType w:val="hybridMultilevel"/>
    <w:tmpl w:val="32FAE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6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4B0A42"/>
    <w:multiLevelType w:val="hybridMultilevel"/>
    <w:tmpl w:val="50AE9C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8D0D53"/>
    <w:multiLevelType w:val="hybridMultilevel"/>
    <w:tmpl w:val="BE4AD5F2"/>
    <w:lvl w:ilvl="0" w:tplc="1C1E1E6E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 w15:restartNumberingAfterBreak="0">
    <w:nsid w:val="6C2051E3"/>
    <w:multiLevelType w:val="hybridMultilevel"/>
    <w:tmpl w:val="678E1F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316356"/>
    <w:multiLevelType w:val="hybridMultilevel"/>
    <w:tmpl w:val="EBD884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CA5035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1"/>
  </w:num>
  <w:num w:numId="3">
    <w:abstractNumId w:val="0"/>
  </w:num>
  <w:num w:numId="4">
    <w:abstractNumId w:val="1"/>
  </w:num>
  <w:num w:numId="5">
    <w:abstractNumId w:val="2"/>
  </w:num>
  <w:num w:numId="6">
    <w:abstractNumId w:val="12"/>
  </w:num>
  <w:num w:numId="7">
    <w:abstractNumId w:val="9"/>
  </w:num>
  <w:num w:numId="8">
    <w:abstractNumId w:val="28"/>
  </w:num>
  <w:num w:numId="9">
    <w:abstractNumId w:val="25"/>
  </w:num>
  <w:num w:numId="10">
    <w:abstractNumId w:val="15"/>
  </w:num>
  <w:num w:numId="11">
    <w:abstractNumId w:val="42"/>
  </w:num>
  <w:num w:numId="12">
    <w:abstractNumId w:val="39"/>
  </w:num>
  <w:num w:numId="13">
    <w:abstractNumId w:val="23"/>
  </w:num>
  <w:num w:numId="14">
    <w:abstractNumId w:val="17"/>
  </w:num>
  <w:num w:numId="15">
    <w:abstractNumId w:val="26"/>
  </w:num>
  <w:num w:numId="16">
    <w:abstractNumId w:val="5"/>
  </w:num>
  <w:num w:numId="17">
    <w:abstractNumId w:val="34"/>
  </w:num>
  <w:num w:numId="18">
    <w:abstractNumId w:val="24"/>
  </w:num>
  <w:num w:numId="19">
    <w:abstractNumId w:val="35"/>
  </w:num>
  <w:num w:numId="20">
    <w:abstractNumId w:val="20"/>
  </w:num>
  <w:num w:numId="21">
    <w:abstractNumId w:val="11"/>
  </w:num>
  <w:num w:numId="22">
    <w:abstractNumId w:val="40"/>
  </w:num>
  <w:num w:numId="23">
    <w:abstractNumId w:val="10"/>
  </w:num>
  <w:num w:numId="24">
    <w:abstractNumId w:val="3"/>
  </w:num>
  <w:num w:numId="25">
    <w:abstractNumId w:val="4"/>
  </w:num>
  <w:num w:numId="26">
    <w:abstractNumId w:val="27"/>
  </w:num>
  <w:num w:numId="27">
    <w:abstractNumId w:val="43"/>
  </w:num>
  <w:num w:numId="28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4"/>
  </w:num>
  <w:num w:numId="32">
    <w:abstractNumId w:val="32"/>
  </w:num>
  <w:num w:numId="33">
    <w:abstractNumId w:val="18"/>
  </w:num>
  <w:num w:numId="34">
    <w:abstractNumId w:val="36"/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</w:num>
  <w:num w:numId="37">
    <w:abstractNumId w:val="16"/>
  </w:num>
  <w:num w:numId="38">
    <w:abstractNumId w:val="44"/>
  </w:num>
  <w:num w:numId="39">
    <w:abstractNumId w:val="30"/>
  </w:num>
  <w:num w:numId="40">
    <w:abstractNumId w:val="41"/>
  </w:num>
  <w:num w:numId="41">
    <w:abstractNumId w:val="31"/>
  </w:num>
  <w:num w:numId="42">
    <w:abstractNumId w:val="7"/>
  </w:num>
  <w:num w:numId="43">
    <w:abstractNumId w:val="13"/>
  </w:num>
  <w:num w:numId="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7"/>
  </w:num>
  <w:num w:numId="47">
    <w:abstractNumId w:val="38"/>
  </w:num>
  <w:num w:numId="4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389D"/>
    <w:rsid w:val="00004375"/>
    <w:rsid w:val="00004E81"/>
    <w:rsid w:val="00007260"/>
    <w:rsid w:val="00010D73"/>
    <w:rsid w:val="0001314D"/>
    <w:rsid w:val="0001443F"/>
    <w:rsid w:val="00016658"/>
    <w:rsid w:val="000167FA"/>
    <w:rsid w:val="00021EB3"/>
    <w:rsid w:val="0003018C"/>
    <w:rsid w:val="000309DF"/>
    <w:rsid w:val="000371CE"/>
    <w:rsid w:val="00046B4A"/>
    <w:rsid w:val="00047934"/>
    <w:rsid w:val="0005084A"/>
    <w:rsid w:val="00051E72"/>
    <w:rsid w:val="0005302F"/>
    <w:rsid w:val="000534AD"/>
    <w:rsid w:val="000539ED"/>
    <w:rsid w:val="00054FA2"/>
    <w:rsid w:val="000564C9"/>
    <w:rsid w:val="00056833"/>
    <w:rsid w:val="00062E4A"/>
    <w:rsid w:val="000670A5"/>
    <w:rsid w:val="000736AB"/>
    <w:rsid w:val="00087DC5"/>
    <w:rsid w:val="000927AC"/>
    <w:rsid w:val="00093495"/>
    <w:rsid w:val="000A132F"/>
    <w:rsid w:val="000A19BA"/>
    <w:rsid w:val="000A2C09"/>
    <w:rsid w:val="000A6477"/>
    <w:rsid w:val="000A74CB"/>
    <w:rsid w:val="000A7F5D"/>
    <w:rsid w:val="000B12C5"/>
    <w:rsid w:val="000B480F"/>
    <w:rsid w:val="000B4FF4"/>
    <w:rsid w:val="000B6C44"/>
    <w:rsid w:val="000C0039"/>
    <w:rsid w:val="000C11ED"/>
    <w:rsid w:val="000C37FE"/>
    <w:rsid w:val="000C56C2"/>
    <w:rsid w:val="000C7368"/>
    <w:rsid w:val="000D1AFB"/>
    <w:rsid w:val="000D5BE5"/>
    <w:rsid w:val="000D5EF6"/>
    <w:rsid w:val="000E0539"/>
    <w:rsid w:val="000E1E4D"/>
    <w:rsid w:val="000E3745"/>
    <w:rsid w:val="000F0CA0"/>
    <w:rsid w:val="000F2156"/>
    <w:rsid w:val="000F4D89"/>
    <w:rsid w:val="000F5E3D"/>
    <w:rsid w:val="000F5F5D"/>
    <w:rsid w:val="000F6AF5"/>
    <w:rsid w:val="000F7F3B"/>
    <w:rsid w:val="00100384"/>
    <w:rsid w:val="00102333"/>
    <w:rsid w:val="00104CEA"/>
    <w:rsid w:val="00110EE8"/>
    <w:rsid w:val="00112288"/>
    <w:rsid w:val="00112BBD"/>
    <w:rsid w:val="00114678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390B"/>
    <w:rsid w:val="0015020E"/>
    <w:rsid w:val="001508F3"/>
    <w:rsid w:val="00154F0E"/>
    <w:rsid w:val="00160EA8"/>
    <w:rsid w:val="001622AF"/>
    <w:rsid w:val="00164BD8"/>
    <w:rsid w:val="00167C80"/>
    <w:rsid w:val="00171319"/>
    <w:rsid w:val="00174486"/>
    <w:rsid w:val="00174503"/>
    <w:rsid w:val="00174541"/>
    <w:rsid w:val="00175FFB"/>
    <w:rsid w:val="00182723"/>
    <w:rsid w:val="0018773E"/>
    <w:rsid w:val="00191BAE"/>
    <w:rsid w:val="001A234A"/>
    <w:rsid w:val="001A5909"/>
    <w:rsid w:val="001A6378"/>
    <w:rsid w:val="001B1257"/>
    <w:rsid w:val="001B1415"/>
    <w:rsid w:val="001B25BF"/>
    <w:rsid w:val="001B484F"/>
    <w:rsid w:val="001B7378"/>
    <w:rsid w:val="001C0302"/>
    <w:rsid w:val="001C032B"/>
    <w:rsid w:val="001C1669"/>
    <w:rsid w:val="001C6C49"/>
    <w:rsid w:val="001D4B64"/>
    <w:rsid w:val="001D6B50"/>
    <w:rsid w:val="001D6D75"/>
    <w:rsid w:val="001F031D"/>
    <w:rsid w:val="001F16A2"/>
    <w:rsid w:val="001F207B"/>
    <w:rsid w:val="001F6C2D"/>
    <w:rsid w:val="00207849"/>
    <w:rsid w:val="002103B2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27FE8"/>
    <w:rsid w:val="0023285D"/>
    <w:rsid w:val="00240337"/>
    <w:rsid w:val="002433D4"/>
    <w:rsid w:val="0024391D"/>
    <w:rsid w:val="002508DC"/>
    <w:rsid w:val="0025352F"/>
    <w:rsid w:val="002539BB"/>
    <w:rsid w:val="00261B43"/>
    <w:rsid w:val="002635DB"/>
    <w:rsid w:val="0026467A"/>
    <w:rsid w:val="00265864"/>
    <w:rsid w:val="0026784F"/>
    <w:rsid w:val="002708A6"/>
    <w:rsid w:val="002709FD"/>
    <w:rsid w:val="00281A8D"/>
    <w:rsid w:val="00282A21"/>
    <w:rsid w:val="00284FEA"/>
    <w:rsid w:val="002860BF"/>
    <w:rsid w:val="00286C40"/>
    <w:rsid w:val="00291818"/>
    <w:rsid w:val="002943C2"/>
    <w:rsid w:val="002A6748"/>
    <w:rsid w:val="002B0440"/>
    <w:rsid w:val="002B206B"/>
    <w:rsid w:val="002B3171"/>
    <w:rsid w:val="002B3C85"/>
    <w:rsid w:val="002B684C"/>
    <w:rsid w:val="002C02FE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4B62"/>
    <w:rsid w:val="0030701D"/>
    <w:rsid w:val="00312442"/>
    <w:rsid w:val="0031456B"/>
    <w:rsid w:val="00336F0F"/>
    <w:rsid w:val="00345988"/>
    <w:rsid w:val="0034651C"/>
    <w:rsid w:val="00346820"/>
    <w:rsid w:val="003469AB"/>
    <w:rsid w:val="00347262"/>
    <w:rsid w:val="00351652"/>
    <w:rsid w:val="00351867"/>
    <w:rsid w:val="00353B9E"/>
    <w:rsid w:val="00355615"/>
    <w:rsid w:val="0035659B"/>
    <w:rsid w:val="00363B1F"/>
    <w:rsid w:val="0036522E"/>
    <w:rsid w:val="00367396"/>
    <w:rsid w:val="003726C9"/>
    <w:rsid w:val="00374926"/>
    <w:rsid w:val="00375C0A"/>
    <w:rsid w:val="00376169"/>
    <w:rsid w:val="0037714E"/>
    <w:rsid w:val="00380B8B"/>
    <w:rsid w:val="00382EC8"/>
    <w:rsid w:val="00383ADD"/>
    <w:rsid w:val="0038634A"/>
    <w:rsid w:val="00392166"/>
    <w:rsid w:val="00392E1C"/>
    <w:rsid w:val="00395933"/>
    <w:rsid w:val="003A007F"/>
    <w:rsid w:val="003A01DE"/>
    <w:rsid w:val="003A1779"/>
    <w:rsid w:val="003A1F27"/>
    <w:rsid w:val="003B03D0"/>
    <w:rsid w:val="003B5EF0"/>
    <w:rsid w:val="003B79E2"/>
    <w:rsid w:val="003C0DE3"/>
    <w:rsid w:val="003C7B78"/>
    <w:rsid w:val="003E076D"/>
    <w:rsid w:val="003E18F4"/>
    <w:rsid w:val="003E25E3"/>
    <w:rsid w:val="003E2DA4"/>
    <w:rsid w:val="003E2E35"/>
    <w:rsid w:val="003E4842"/>
    <w:rsid w:val="003E5C47"/>
    <w:rsid w:val="003F5439"/>
    <w:rsid w:val="004076E9"/>
    <w:rsid w:val="00414813"/>
    <w:rsid w:val="0041487A"/>
    <w:rsid w:val="00416DC1"/>
    <w:rsid w:val="0042043D"/>
    <w:rsid w:val="00430C48"/>
    <w:rsid w:val="0043388E"/>
    <w:rsid w:val="00433CB5"/>
    <w:rsid w:val="0044224C"/>
    <w:rsid w:val="00443639"/>
    <w:rsid w:val="00445D18"/>
    <w:rsid w:val="00446355"/>
    <w:rsid w:val="0044774A"/>
    <w:rsid w:val="004563DD"/>
    <w:rsid w:val="00460B7D"/>
    <w:rsid w:val="00462440"/>
    <w:rsid w:val="00462A5B"/>
    <w:rsid w:val="004652D3"/>
    <w:rsid w:val="004657B2"/>
    <w:rsid w:val="00471D36"/>
    <w:rsid w:val="004722C2"/>
    <w:rsid w:val="00476043"/>
    <w:rsid w:val="00484CE2"/>
    <w:rsid w:val="00485D17"/>
    <w:rsid w:val="004914CB"/>
    <w:rsid w:val="004969C1"/>
    <w:rsid w:val="00497369"/>
    <w:rsid w:val="004A5D71"/>
    <w:rsid w:val="004B1669"/>
    <w:rsid w:val="004B62EF"/>
    <w:rsid w:val="004C01A7"/>
    <w:rsid w:val="004D18E3"/>
    <w:rsid w:val="004D1C0F"/>
    <w:rsid w:val="004D2A3B"/>
    <w:rsid w:val="004D318E"/>
    <w:rsid w:val="004E0239"/>
    <w:rsid w:val="004E105E"/>
    <w:rsid w:val="004E6485"/>
    <w:rsid w:val="004E6955"/>
    <w:rsid w:val="004F5ECC"/>
    <w:rsid w:val="004F7A83"/>
    <w:rsid w:val="00503E82"/>
    <w:rsid w:val="00504686"/>
    <w:rsid w:val="00504B83"/>
    <w:rsid w:val="00505644"/>
    <w:rsid w:val="00511E9C"/>
    <w:rsid w:val="00515A96"/>
    <w:rsid w:val="00517772"/>
    <w:rsid w:val="00520DBD"/>
    <w:rsid w:val="00525018"/>
    <w:rsid w:val="00526196"/>
    <w:rsid w:val="005263CD"/>
    <w:rsid w:val="0052773A"/>
    <w:rsid w:val="00527AAD"/>
    <w:rsid w:val="00535EF8"/>
    <w:rsid w:val="00547C3A"/>
    <w:rsid w:val="00551462"/>
    <w:rsid w:val="005528BF"/>
    <w:rsid w:val="005540B3"/>
    <w:rsid w:val="00554620"/>
    <w:rsid w:val="0055517D"/>
    <w:rsid w:val="00556BBC"/>
    <w:rsid w:val="005603E9"/>
    <w:rsid w:val="00560F4E"/>
    <w:rsid w:val="00564740"/>
    <w:rsid w:val="00565200"/>
    <w:rsid w:val="00567DE5"/>
    <w:rsid w:val="00567E59"/>
    <w:rsid w:val="00576060"/>
    <w:rsid w:val="00576F0F"/>
    <w:rsid w:val="005805C3"/>
    <w:rsid w:val="00583A1F"/>
    <w:rsid w:val="00585647"/>
    <w:rsid w:val="00585A3D"/>
    <w:rsid w:val="00585C3D"/>
    <w:rsid w:val="00591CC1"/>
    <w:rsid w:val="00597920"/>
    <w:rsid w:val="005A7F30"/>
    <w:rsid w:val="005B65B5"/>
    <w:rsid w:val="005C77DE"/>
    <w:rsid w:val="005D52C0"/>
    <w:rsid w:val="005D6165"/>
    <w:rsid w:val="005D742D"/>
    <w:rsid w:val="005E0503"/>
    <w:rsid w:val="005E1E0C"/>
    <w:rsid w:val="005E2288"/>
    <w:rsid w:val="005E387E"/>
    <w:rsid w:val="005E53CE"/>
    <w:rsid w:val="005E721D"/>
    <w:rsid w:val="005F2882"/>
    <w:rsid w:val="005F5051"/>
    <w:rsid w:val="005F72D5"/>
    <w:rsid w:val="006008A3"/>
    <w:rsid w:val="006058BB"/>
    <w:rsid w:val="00606B2E"/>
    <w:rsid w:val="00607877"/>
    <w:rsid w:val="006105EA"/>
    <w:rsid w:val="0062483F"/>
    <w:rsid w:val="00632BF9"/>
    <w:rsid w:val="00632F5C"/>
    <w:rsid w:val="00637EE7"/>
    <w:rsid w:val="0064748E"/>
    <w:rsid w:val="00647912"/>
    <w:rsid w:val="0065050C"/>
    <w:rsid w:val="00651F68"/>
    <w:rsid w:val="0065467C"/>
    <w:rsid w:val="00657336"/>
    <w:rsid w:val="0066271B"/>
    <w:rsid w:val="006648CD"/>
    <w:rsid w:val="0066624A"/>
    <w:rsid w:val="0067021E"/>
    <w:rsid w:val="00673AF6"/>
    <w:rsid w:val="00674BB2"/>
    <w:rsid w:val="006761FD"/>
    <w:rsid w:val="0067699A"/>
    <w:rsid w:val="0068062A"/>
    <w:rsid w:val="00683118"/>
    <w:rsid w:val="00692070"/>
    <w:rsid w:val="006A149B"/>
    <w:rsid w:val="006A4B64"/>
    <w:rsid w:val="006A73FD"/>
    <w:rsid w:val="006B0031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39F3"/>
    <w:rsid w:val="006D415B"/>
    <w:rsid w:val="006D4AC3"/>
    <w:rsid w:val="006E0673"/>
    <w:rsid w:val="006E6423"/>
    <w:rsid w:val="006F05B1"/>
    <w:rsid w:val="00705188"/>
    <w:rsid w:val="00706853"/>
    <w:rsid w:val="00706B15"/>
    <w:rsid w:val="00706DD4"/>
    <w:rsid w:val="00710D1C"/>
    <w:rsid w:val="007112F6"/>
    <w:rsid w:val="00717756"/>
    <w:rsid w:val="00723FDC"/>
    <w:rsid w:val="0072474A"/>
    <w:rsid w:val="00725408"/>
    <w:rsid w:val="00725C14"/>
    <w:rsid w:val="0072785A"/>
    <w:rsid w:val="0073078A"/>
    <w:rsid w:val="00731440"/>
    <w:rsid w:val="00733D1B"/>
    <w:rsid w:val="00740439"/>
    <w:rsid w:val="0074078D"/>
    <w:rsid w:val="00740888"/>
    <w:rsid w:val="00741E96"/>
    <w:rsid w:val="00744993"/>
    <w:rsid w:val="00747847"/>
    <w:rsid w:val="00750856"/>
    <w:rsid w:val="00750EBA"/>
    <w:rsid w:val="007639F5"/>
    <w:rsid w:val="007676DE"/>
    <w:rsid w:val="00767F4A"/>
    <w:rsid w:val="007712CD"/>
    <w:rsid w:val="00772936"/>
    <w:rsid w:val="00775397"/>
    <w:rsid w:val="0077662D"/>
    <w:rsid w:val="00777992"/>
    <w:rsid w:val="0079013C"/>
    <w:rsid w:val="007927F5"/>
    <w:rsid w:val="00796D2C"/>
    <w:rsid w:val="007A2205"/>
    <w:rsid w:val="007A3EDB"/>
    <w:rsid w:val="007B4259"/>
    <w:rsid w:val="007B4C06"/>
    <w:rsid w:val="007B59D8"/>
    <w:rsid w:val="007C4C5B"/>
    <w:rsid w:val="007D03C6"/>
    <w:rsid w:val="007D3843"/>
    <w:rsid w:val="007D39C9"/>
    <w:rsid w:val="007D6403"/>
    <w:rsid w:val="007D74F4"/>
    <w:rsid w:val="007D7C11"/>
    <w:rsid w:val="007D7FA4"/>
    <w:rsid w:val="007E0636"/>
    <w:rsid w:val="007E2352"/>
    <w:rsid w:val="007F17F0"/>
    <w:rsid w:val="007F24B6"/>
    <w:rsid w:val="007F5DF0"/>
    <w:rsid w:val="00801BA6"/>
    <w:rsid w:val="008122E8"/>
    <w:rsid w:val="00813565"/>
    <w:rsid w:val="00815D29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62D"/>
    <w:rsid w:val="00875E5A"/>
    <w:rsid w:val="008805AA"/>
    <w:rsid w:val="00881E62"/>
    <w:rsid w:val="0088310B"/>
    <w:rsid w:val="00883FF4"/>
    <w:rsid w:val="008857BF"/>
    <w:rsid w:val="00886859"/>
    <w:rsid w:val="008914AF"/>
    <w:rsid w:val="00897BDF"/>
    <w:rsid w:val="008A1E97"/>
    <w:rsid w:val="008A3783"/>
    <w:rsid w:val="008B1FC8"/>
    <w:rsid w:val="008B37FD"/>
    <w:rsid w:val="008B4721"/>
    <w:rsid w:val="008B4B97"/>
    <w:rsid w:val="008B6767"/>
    <w:rsid w:val="008B67E9"/>
    <w:rsid w:val="008C756B"/>
    <w:rsid w:val="008D1317"/>
    <w:rsid w:val="008D3F81"/>
    <w:rsid w:val="008D43A0"/>
    <w:rsid w:val="008E0DE5"/>
    <w:rsid w:val="008F0F52"/>
    <w:rsid w:val="008F28B1"/>
    <w:rsid w:val="008F3CD8"/>
    <w:rsid w:val="008F7B5F"/>
    <w:rsid w:val="0090455C"/>
    <w:rsid w:val="00906BD1"/>
    <w:rsid w:val="009105E1"/>
    <w:rsid w:val="00911137"/>
    <w:rsid w:val="00923596"/>
    <w:rsid w:val="009246DD"/>
    <w:rsid w:val="009330C7"/>
    <w:rsid w:val="0093431C"/>
    <w:rsid w:val="00941128"/>
    <w:rsid w:val="00942D93"/>
    <w:rsid w:val="009454DE"/>
    <w:rsid w:val="00947939"/>
    <w:rsid w:val="00955B20"/>
    <w:rsid w:val="00956EC5"/>
    <w:rsid w:val="009624E3"/>
    <w:rsid w:val="00964DE6"/>
    <w:rsid w:val="0096628D"/>
    <w:rsid w:val="009662B2"/>
    <w:rsid w:val="00971485"/>
    <w:rsid w:val="00980B3C"/>
    <w:rsid w:val="0098483C"/>
    <w:rsid w:val="00990253"/>
    <w:rsid w:val="00990DB4"/>
    <w:rsid w:val="0099166D"/>
    <w:rsid w:val="009944D6"/>
    <w:rsid w:val="009958CB"/>
    <w:rsid w:val="009A0D66"/>
    <w:rsid w:val="009B271F"/>
    <w:rsid w:val="009B2E9E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7632"/>
    <w:rsid w:val="009E2097"/>
    <w:rsid w:val="009E4975"/>
    <w:rsid w:val="009E6AE1"/>
    <w:rsid w:val="009F0ED6"/>
    <w:rsid w:val="009F477B"/>
    <w:rsid w:val="009F6C42"/>
    <w:rsid w:val="00A023CC"/>
    <w:rsid w:val="00A04A33"/>
    <w:rsid w:val="00A11795"/>
    <w:rsid w:val="00A11AC5"/>
    <w:rsid w:val="00A11DB1"/>
    <w:rsid w:val="00A13318"/>
    <w:rsid w:val="00A15AF4"/>
    <w:rsid w:val="00A174A1"/>
    <w:rsid w:val="00A211F7"/>
    <w:rsid w:val="00A25F1B"/>
    <w:rsid w:val="00A26256"/>
    <w:rsid w:val="00A31FDE"/>
    <w:rsid w:val="00A32674"/>
    <w:rsid w:val="00A32D87"/>
    <w:rsid w:val="00A403C5"/>
    <w:rsid w:val="00A41940"/>
    <w:rsid w:val="00A41BEA"/>
    <w:rsid w:val="00A431C7"/>
    <w:rsid w:val="00A44878"/>
    <w:rsid w:val="00A455B1"/>
    <w:rsid w:val="00A47AA5"/>
    <w:rsid w:val="00A552D6"/>
    <w:rsid w:val="00A5614F"/>
    <w:rsid w:val="00A57F54"/>
    <w:rsid w:val="00A604F7"/>
    <w:rsid w:val="00A6054A"/>
    <w:rsid w:val="00A6464D"/>
    <w:rsid w:val="00A65DF8"/>
    <w:rsid w:val="00A7145B"/>
    <w:rsid w:val="00A727A8"/>
    <w:rsid w:val="00A74F4F"/>
    <w:rsid w:val="00A76733"/>
    <w:rsid w:val="00A90F34"/>
    <w:rsid w:val="00A91C14"/>
    <w:rsid w:val="00A94EEE"/>
    <w:rsid w:val="00AA3384"/>
    <w:rsid w:val="00AA69EE"/>
    <w:rsid w:val="00AA6CCD"/>
    <w:rsid w:val="00AB2C1F"/>
    <w:rsid w:val="00AB3F38"/>
    <w:rsid w:val="00AB554F"/>
    <w:rsid w:val="00AC05AE"/>
    <w:rsid w:val="00AC62CF"/>
    <w:rsid w:val="00AD07E7"/>
    <w:rsid w:val="00AD28CB"/>
    <w:rsid w:val="00AD540E"/>
    <w:rsid w:val="00AD5F97"/>
    <w:rsid w:val="00AE3375"/>
    <w:rsid w:val="00AE5EA7"/>
    <w:rsid w:val="00AE6A54"/>
    <w:rsid w:val="00AE7E0A"/>
    <w:rsid w:val="00AF486F"/>
    <w:rsid w:val="00AF52DE"/>
    <w:rsid w:val="00B00B0E"/>
    <w:rsid w:val="00B0346B"/>
    <w:rsid w:val="00B037E8"/>
    <w:rsid w:val="00B03CC7"/>
    <w:rsid w:val="00B0459D"/>
    <w:rsid w:val="00B122F3"/>
    <w:rsid w:val="00B2311E"/>
    <w:rsid w:val="00B23FD6"/>
    <w:rsid w:val="00B31B50"/>
    <w:rsid w:val="00B325B9"/>
    <w:rsid w:val="00B33F7A"/>
    <w:rsid w:val="00B353E9"/>
    <w:rsid w:val="00B36274"/>
    <w:rsid w:val="00B36800"/>
    <w:rsid w:val="00B419CF"/>
    <w:rsid w:val="00B51682"/>
    <w:rsid w:val="00B61594"/>
    <w:rsid w:val="00B671DC"/>
    <w:rsid w:val="00B706A9"/>
    <w:rsid w:val="00B77A44"/>
    <w:rsid w:val="00B82F86"/>
    <w:rsid w:val="00B833F2"/>
    <w:rsid w:val="00B87A3D"/>
    <w:rsid w:val="00B9087E"/>
    <w:rsid w:val="00B90CAE"/>
    <w:rsid w:val="00B915B8"/>
    <w:rsid w:val="00B92B95"/>
    <w:rsid w:val="00B96A19"/>
    <w:rsid w:val="00BA2376"/>
    <w:rsid w:val="00BA532D"/>
    <w:rsid w:val="00BB38A7"/>
    <w:rsid w:val="00BB6BE2"/>
    <w:rsid w:val="00BC02B3"/>
    <w:rsid w:val="00BC7384"/>
    <w:rsid w:val="00BD0C93"/>
    <w:rsid w:val="00BD1DD1"/>
    <w:rsid w:val="00BD1EB2"/>
    <w:rsid w:val="00BD5445"/>
    <w:rsid w:val="00BE3423"/>
    <w:rsid w:val="00BE52DF"/>
    <w:rsid w:val="00BE6544"/>
    <w:rsid w:val="00BF139D"/>
    <w:rsid w:val="00BF3054"/>
    <w:rsid w:val="00BF3EFE"/>
    <w:rsid w:val="00BF4919"/>
    <w:rsid w:val="00BF4A50"/>
    <w:rsid w:val="00C01F45"/>
    <w:rsid w:val="00C0754E"/>
    <w:rsid w:val="00C07B27"/>
    <w:rsid w:val="00C10E03"/>
    <w:rsid w:val="00C15AA7"/>
    <w:rsid w:val="00C231BE"/>
    <w:rsid w:val="00C243CD"/>
    <w:rsid w:val="00C24770"/>
    <w:rsid w:val="00C33D57"/>
    <w:rsid w:val="00C3593E"/>
    <w:rsid w:val="00C3692A"/>
    <w:rsid w:val="00C404AE"/>
    <w:rsid w:val="00C410EF"/>
    <w:rsid w:val="00C43242"/>
    <w:rsid w:val="00C47403"/>
    <w:rsid w:val="00C51601"/>
    <w:rsid w:val="00C52FC2"/>
    <w:rsid w:val="00C572D7"/>
    <w:rsid w:val="00C61D88"/>
    <w:rsid w:val="00C711D2"/>
    <w:rsid w:val="00C728F6"/>
    <w:rsid w:val="00C807AE"/>
    <w:rsid w:val="00C85681"/>
    <w:rsid w:val="00C9066B"/>
    <w:rsid w:val="00C91B2C"/>
    <w:rsid w:val="00C946EB"/>
    <w:rsid w:val="00CA0382"/>
    <w:rsid w:val="00CA400E"/>
    <w:rsid w:val="00CA60C0"/>
    <w:rsid w:val="00CB5774"/>
    <w:rsid w:val="00CB5D21"/>
    <w:rsid w:val="00CC066E"/>
    <w:rsid w:val="00CC34E5"/>
    <w:rsid w:val="00CC59CE"/>
    <w:rsid w:val="00CC6D2D"/>
    <w:rsid w:val="00CC72EB"/>
    <w:rsid w:val="00CD05C5"/>
    <w:rsid w:val="00CD4229"/>
    <w:rsid w:val="00CD616A"/>
    <w:rsid w:val="00CD7315"/>
    <w:rsid w:val="00CE113A"/>
    <w:rsid w:val="00CE126E"/>
    <w:rsid w:val="00CE34C1"/>
    <w:rsid w:val="00CE4CDA"/>
    <w:rsid w:val="00CF00AC"/>
    <w:rsid w:val="00CF2CD9"/>
    <w:rsid w:val="00CF2DCA"/>
    <w:rsid w:val="00CF5402"/>
    <w:rsid w:val="00D02160"/>
    <w:rsid w:val="00D0520A"/>
    <w:rsid w:val="00D1518D"/>
    <w:rsid w:val="00D23FCF"/>
    <w:rsid w:val="00D2420C"/>
    <w:rsid w:val="00D259D5"/>
    <w:rsid w:val="00D26444"/>
    <w:rsid w:val="00D35B91"/>
    <w:rsid w:val="00D3615C"/>
    <w:rsid w:val="00D4191E"/>
    <w:rsid w:val="00D5077F"/>
    <w:rsid w:val="00D51CD2"/>
    <w:rsid w:val="00D5428C"/>
    <w:rsid w:val="00D566BB"/>
    <w:rsid w:val="00D572E2"/>
    <w:rsid w:val="00D6154E"/>
    <w:rsid w:val="00D646B2"/>
    <w:rsid w:val="00D7321D"/>
    <w:rsid w:val="00D73AB4"/>
    <w:rsid w:val="00D805D4"/>
    <w:rsid w:val="00D80C9F"/>
    <w:rsid w:val="00D81C29"/>
    <w:rsid w:val="00D823C6"/>
    <w:rsid w:val="00D91878"/>
    <w:rsid w:val="00D920A3"/>
    <w:rsid w:val="00D9743E"/>
    <w:rsid w:val="00D977C5"/>
    <w:rsid w:val="00DA7EDD"/>
    <w:rsid w:val="00DB13F1"/>
    <w:rsid w:val="00DB1AAB"/>
    <w:rsid w:val="00DB215F"/>
    <w:rsid w:val="00DB71F1"/>
    <w:rsid w:val="00DC08C8"/>
    <w:rsid w:val="00DC09F0"/>
    <w:rsid w:val="00DC2E36"/>
    <w:rsid w:val="00DC72C7"/>
    <w:rsid w:val="00DD1F91"/>
    <w:rsid w:val="00DD463E"/>
    <w:rsid w:val="00DD704B"/>
    <w:rsid w:val="00DE0AB9"/>
    <w:rsid w:val="00DE2294"/>
    <w:rsid w:val="00DE2391"/>
    <w:rsid w:val="00DE7661"/>
    <w:rsid w:val="00DE791F"/>
    <w:rsid w:val="00DF0084"/>
    <w:rsid w:val="00DF7B0B"/>
    <w:rsid w:val="00E03443"/>
    <w:rsid w:val="00E0348A"/>
    <w:rsid w:val="00E0597F"/>
    <w:rsid w:val="00E05E12"/>
    <w:rsid w:val="00E06895"/>
    <w:rsid w:val="00E12CB4"/>
    <w:rsid w:val="00E14FE7"/>
    <w:rsid w:val="00E15081"/>
    <w:rsid w:val="00E171B4"/>
    <w:rsid w:val="00E323BE"/>
    <w:rsid w:val="00E34D43"/>
    <w:rsid w:val="00E37236"/>
    <w:rsid w:val="00E455B8"/>
    <w:rsid w:val="00E5247C"/>
    <w:rsid w:val="00E533F6"/>
    <w:rsid w:val="00E61183"/>
    <w:rsid w:val="00E674BE"/>
    <w:rsid w:val="00E72F8E"/>
    <w:rsid w:val="00E73B87"/>
    <w:rsid w:val="00E74814"/>
    <w:rsid w:val="00E748D5"/>
    <w:rsid w:val="00E7672F"/>
    <w:rsid w:val="00E82ABC"/>
    <w:rsid w:val="00E8420A"/>
    <w:rsid w:val="00E8745B"/>
    <w:rsid w:val="00E9308E"/>
    <w:rsid w:val="00EA0230"/>
    <w:rsid w:val="00EA11D6"/>
    <w:rsid w:val="00EA28E1"/>
    <w:rsid w:val="00EA2DCA"/>
    <w:rsid w:val="00EA358E"/>
    <w:rsid w:val="00EA50F6"/>
    <w:rsid w:val="00EB0B8B"/>
    <w:rsid w:val="00EB2A39"/>
    <w:rsid w:val="00EB76B0"/>
    <w:rsid w:val="00EC0DFD"/>
    <w:rsid w:val="00EC303F"/>
    <w:rsid w:val="00EC583B"/>
    <w:rsid w:val="00ED03F7"/>
    <w:rsid w:val="00ED65F7"/>
    <w:rsid w:val="00EE2CF3"/>
    <w:rsid w:val="00EF617D"/>
    <w:rsid w:val="00F04C4F"/>
    <w:rsid w:val="00F07F9B"/>
    <w:rsid w:val="00F10A57"/>
    <w:rsid w:val="00F1445C"/>
    <w:rsid w:val="00F149EF"/>
    <w:rsid w:val="00F17A3F"/>
    <w:rsid w:val="00F20DDA"/>
    <w:rsid w:val="00F2100B"/>
    <w:rsid w:val="00F21F17"/>
    <w:rsid w:val="00F25812"/>
    <w:rsid w:val="00F2677F"/>
    <w:rsid w:val="00F35E5A"/>
    <w:rsid w:val="00F373B9"/>
    <w:rsid w:val="00F37726"/>
    <w:rsid w:val="00F37F90"/>
    <w:rsid w:val="00F4020B"/>
    <w:rsid w:val="00F43473"/>
    <w:rsid w:val="00F4509E"/>
    <w:rsid w:val="00F52FF5"/>
    <w:rsid w:val="00F5554B"/>
    <w:rsid w:val="00F645F8"/>
    <w:rsid w:val="00F67DBD"/>
    <w:rsid w:val="00F7268E"/>
    <w:rsid w:val="00F800D7"/>
    <w:rsid w:val="00F8229C"/>
    <w:rsid w:val="00F822EE"/>
    <w:rsid w:val="00F833A3"/>
    <w:rsid w:val="00F9157E"/>
    <w:rsid w:val="00F92A96"/>
    <w:rsid w:val="00F95EBA"/>
    <w:rsid w:val="00F97F53"/>
    <w:rsid w:val="00FA0937"/>
    <w:rsid w:val="00FA113A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6A5"/>
    <w:rsid w:val="00FC4A7C"/>
    <w:rsid w:val="00FC5839"/>
    <w:rsid w:val="00FC5A91"/>
    <w:rsid w:val="00FC6DFA"/>
    <w:rsid w:val="00FC70BB"/>
    <w:rsid w:val="00FC7FCD"/>
    <w:rsid w:val="00FD22B9"/>
    <w:rsid w:val="00FD4C5B"/>
    <w:rsid w:val="00FD59E1"/>
    <w:rsid w:val="00FD63DB"/>
    <w:rsid w:val="00FD6CF1"/>
    <w:rsid w:val="00FD7F6E"/>
    <w:rsid w:val="00FE1FB6"/>
    <w:rsid w:val="00FF2CA8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64A77"/>
  <w15:docId w15:val="{4E54BFA7-9108-402A-B5D2-44C9202B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706A9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table" w:customStyle="1" w:styleId="Grigliatabella1">
    <w:name w:val="Griglia tabella1"/>
    <w:basedOn w:val="Tabellanormale"/>
    <w:rsid w:val="00AE337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3358D1-8678-46C5-88D2-07549AF39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2</vt:i4>
      </vt:variant>
    </vt:vector>
  </HeadingPairs>
  <TitlesOfParts>
    <vt:vector size="3" baseType="lpstr">
      <vt:lpstr/>
      <vt:lpstr>DICHIARA</vt:lpstr>
      <vt:lpstr/>
    </vt:vector>
  </TitlesOfParts>
  <Company/>
  <LinksUpToDate>false</LinksUpToDate>
  <CharactersWithSpaces>2283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DSGA-Oberdan</cp:lastModifiedBy>
  <cp:revision>3</cp:revision>
  <cp:lastPrinted>2017-09-07T10:02:00Z</cp:lastPrinted>
  <dcterms:created xsi:type="dcterms:W3CDTF">2025-10-31T10:39:00Z</dcterms:created>
  <dcterms:modified xsi:type="dcterms:W3CDTF">2025-10-31T10:42:00Z</dcterms:modified>
</cp:coreProperties>
</file>