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338A0" w14:textId="77777777" w:rsidR="00BC6129" w:rsidRPr="00EB52E0" w:rsidRDefault="00BC6129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1012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1092"/>
        <w:gridCol w:w="1254"/>
        <w:gridCol w:w="1276"/>
        <w:gridCol w:w="1517"/>
        <w:gridCol w:w="1544"/>
      </w:tblGrid>
      <w:tr w:rsidR="000459D1" w:rsidRPr="000D3877" w14:paraId="3D3BC830" w14:textId="77777777" w:rsidTr="00642EA7">
        <w:trPr>
          <w:trHeight w:val="688"/>
        </w:trPr>
        <w:tc>
          <w:tcPr>
            <w:tcW w:w="10122" w:type="dxa"/>
            <w:gridSpan w:val="6"/>
          </w:tcPr>
          <w:p w14:paraId="0C79F1BE" w14:textId="3265E89D" w:rsidR="000459D1" w:rsidRPr="006055F8" w:rsidRDefault="000459D1" w:rsidP="000459D1">
            <w:pPr>
              <w:jc w:val="both"/>
              <w:rPr>
                <w:rFonts w:ascii="Sitka Display" w:eastAsia="Calibri" w:hAnsi="Sitka Display" w:cstheme="minorHAnsi"/>
                <w:b/>
                <w:sz w:val="24"/>
                <w:szCs w:val="24"/>
                <w:u w:val="single"/>
              </w:rPr>
            </w:pPr>
            <w:r w:rsidRPr="006055F8">
              <w:rPr>
                <w:rFonts w:ascii="Sitka Display" w:eastAsia="Calibri" w:hAnsi="Sitka Display" w:cstheme="minorHAnsi"/>
                <w:b/>
                <w:sz w:val="24"/>
                <w:szCs w:val="24"/>
                <w:u w:val="single"/>
              </w:rPr>
              <w:t xml:space="preserve">ALLEGATO B: </w:t>
            </w:r>
            <w:r w:rsidR="006055F8" w:rsidRPr="006055F8">
              <w:rPr>
                <w:rFonts w:ascii="Sitka Display" w:eastAsia="Calibri" w:hAnsi="Sitka Display" w:cstheme="minorHAnsi"/>
                <w:b/>
                <w:sz w:val="24"/>
                <w:szCs w:val="24"/>
                <w:u w:val="single"/>
              </w:rPr>
              <w:t>GRIGLIA DI VALUTAZIONE DEI TITOLI PER COMPONENTI DEL TEAM PER LA DISPERSIONE</w:t>
            </w:r>
          </w:p>
        </w:tc>
      </w:tr>
      <w:tr w:rsidR="006055F8" w:rsidRPr="000D3877" w14:paraId="7C64CCB9" w14:textId="77777777" w:rsidTr="00642EA7">
        <w:trPr>
          <w:trHeight w:val="688"/>
        </w:trPr>
        <w:tc>
          <w:tcPr>
            <w:tcW w:w="10122" w:type="dxa"/>
            <w:gridSpan w:val="6"/>
          </w:tcPr>
          <w:p w14:paraId="29282E7B" w14:textId="77777777" w:rsidR="006055F8" w:rsidRPr="006055F8" w:rsidRDefault="006055F8" w:rsidP="006055F8">
            <w:pPr>
              <w:jc w:val="both"/>
              <w:rPr>
                <w:rFonts w:ascii="Sitka Display" w:eastAsia="Calibri" w:hAnsi="Sitka Display" w:cstheme="minorHAnsi"/>
              </w:rPr>
            </w:pPr>
            <w:r w:rsidRPr="006055F8">
              <w:rPr>
                <w:rFonts w:ascii="Sitka Display" w:eastAsia="Calibri" w:hAnsi="Sitka Display" w:cstheme="minorHAnsi"/>
              </w:rPr>
              <w:t xml:space="preserve">Criteri di ammissione: </w:t>
            </w:r>
          </w:p>
          <w:p w14:paraId="058BF370" w14:textId="77777777" w:rsidR="006055F8" w:rsidRPr="006055F8" w:rsidRDefault="006055F8" w:rsidP="006055F8">
            <w:pPr>
              <w:jc w:val="both"/>
              <w:rPr>
                <w:rFonts w:ascii="Sitka Display" w:eastAsia="Calibri" w:hAnsi="Sitka Display" w:cstheme="minorHAnsi"/>
              </w:rPr>
            </w:pPr>
            <w:r w:rsidRPr="006055F8">
              <w:rPr>
                <w:rFonts w:ascii="Sitka Display" w:eastAsia="Calibri" w:hAnsi="Sitka Display" w:cstheme="minorHAnsi"/>
              </w:rPr>
              <w:t>•</w:t>
            </w:r>
            <w:r w:rsidRPr="006055F8">
              <w:rPr>
                <w:rFonts w:ascii="Sitka Display" w:eastAsia="Calibri" w:hAnsi="Sitka Display" w:cstheme="minorHAnsi"/>
              </w:rPr>
              <w:tab/>
              <w:t>essere docente interno per tutta la durata dell’incarico</w:t>
            </w:r>
          </w:p>
          <w:p w14:paraId="1619F1FA" w14:textId="6506BF7D" w:rsidR="006055F8" w:rsidRPr="000D3877" w:rsidRDefault="006055F8" w:rsidP="006055F8">
            <w:pPr>
              <w:jc w:val="both"/>
              <w:rPr>
                <w:rFonts w:ascii="Sitka Display" w:eastAsia="Calibri" w:hAnsi="Sitka Display" w:cstheme="minorHAnsi"/>
              </w:rPr>
            </w:pPr>
            <w:r w:rsidRPr="006055F8">
              <w:rPr>
                <w:rFonts w:ascii="Sitka Display" w:eastAsia="Calibri" w:hAnsi="Sitka Display" w:cstheme="minorHAnsi"/>
              </w:rPr>
              <w:t>•</w:t>
            </w:r>
            <w:r w:rsidRPr="006055F8">
              <w:rPr>
                <w:rFonts w:ascii="Sitka Display" w:eastAsia="Calibri" w:hAnsi="Sitka Display" w:cstheme="minorHAnsi"/>
              </w:rPr>
              <w:tab/>
              <w:t>essere in possesso dei requisiti di cui all’articolo 8 per il ruolo per cui si presenta domanda</w:t>
            </w:r>
          </w:p>
        </w:tc>
      </w:tr>
      <w:tr w:rsidR="000459D1" w:rsidRPr="000D3877" w14:paraId="061549EA" w14:textId="77777777" w:rsidTr="00642EA7">
        <w:trPr>
          <w:trHeight w:val="921"/>
        </w:trPr>
        <w:tc>
          <w:tcPr>
            <w:tcW w:w="5785" w:type="dxa"/>
            <w:gridSpan w:val="3"/>
          </w:tcPr>
          <w:p w14:paraId="397B9BD3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L' ISTRUZIONE, LA FORMAZIONE</w:t>
            </w:r>
          </w:p>
          <w:p w14:paraId="5615C4F1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NELLO SPECIFICO SETTORE IN CUI SI CONCORRE</w:t>
            </w:r>
          </w:p>
        </w:tc>
        <w:tc>
          <w:tcPr>
            <w:tcW w:w="1276" w:type="dxa"/>
          </w:tcPr>
          <w:p w14:paraId="1C3142D8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n. riferimento</w:t>
            </w:r>
          </w:p>
          <w:p w14:paraId="28DE2486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proofErr w:type="gramStart"/>
            <w:r w:rsidRPr="000D3877">
              <w:rPr>
                <w:rFonts w:ascii="Sitka Display" w:eastAsia="Calibri" w:hAnsi="Sitka Display" w:cstheme="minorHAnsi"/>
              </w:rPr>
              <w:t>del</w:t>
            </w:r>
            <w:proofErr w:type="gramEnd"/>
            <w:r w:rsidRPr="000D3877">
              <w:rPr>
                <w:rFonts w:ascii="Sitka Display" w:eastAsia="Calibri" w:hAnsi="Sitka Display" w:cstheme="minorHAnsi"/>
              </w:rPr>
              <w:t xml:space="preserve"> curriculum</w:t>
            </w:r>
          </w:p>
        </w:tc>
        <w:tc>
          <w:tcPr>
            <w:tcW w:w="1517" w:type="dxa"/>
          </w:tcPr>
          <w:p w14:paraId="6D2BEA2A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proofErr w:type="gramStart"/>
            <w:r w:rsidRPr="000D3877">
              <w:rPr>
                <w:rFonts w:ascii="Sitka Display" w:eastAsia="Calibri" w:hAnsi="Sitka Display" w:cstheme="minorHAnsi"/>
              </w:rPr>
              <w:t>da</w:t>
            </w:r>
            <w:proofErr w:type="gramEnd"/>
            <w:r w:rsidRPr="000D3877">
              <w:rPr>
                <w:rFonts w:ascii="Sitka Display" w:eastAsia="Calibri" w:hAnsi="Sitka Display" w:cstheme="minorHAnsi"/>
              </w:rPr>
              <w:t xml:space="preserve"> compilare a cura del candidato</w:t>
            </w:r>
          </w:p>
        </w:tc>
        <w:tc>
          <w:tcPr>
            <w:tcW w:w="1544" w:type="dxa"/>
          </w:tcPr>
          <w:p w14:paraId="48C34405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proofErr w:type="gramStart"/>
            <w:r w:rsidRPr="000D3877">
              <w:rPr>
                <w:rFonts w:ascii="Sitka Display" w:eastAsia="Calibri" w:hAnsi="Sitka Display" w:cstheme="minorHAnsi"/>
              </w:rPr>
              <w:t>da</w:t>
            </w:r>
            <w:proofErr w:type="gramEnd"/>
            <w:r w:rsidRPr="000D3877">
              <w:rPr>
                <w:rFonts w:ascii="Sitka Display" w:eastAsia="Calibri" w:hAnsi="Sitka Display" w:cstheme="minorHAnsi"/>
              </w:rPr>
              <w:t xml:space="preserve"> compilare a cura della commissione</w:t>
            </w:r>
          </w:p>
        </w:tc>
      </w:tr>
      <w:tr w:rsidR="000459D1" w:rsidRPr="000D3877" w14:paraId="189FBC19" w14:textId="77777777" w:rsidTr="00642EA7">
        <w:trPr>
          <w:trHeight w:val="230"/>
        </w:trPr>
        <w:tc>
          <w:tcPr>
            <w:tcW w:w="3439" w:type="dxa"/>
            <w:vMerge w:val="restart"/>
          </w:tcPr>
          <w:p w14:paraId="79C13E2B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  <w:b/>
              </w:rPr>
            </w:pPr>
            <w:r w:rsidRPr="000D3877">
              <w:rPr>
                <w:rFonts w:ascii="Sitka Display" w:eastAsia="Calibri" w:hAnsi="Sitka Display" w:cstheme="minorHAnsi"/>
                <w:b/>
              </w:rPr>
              <w:t>A1. LAUREA ATTINENTE ALLA SELEZIONE</w:t>
            </w:r>
          </w:p>
          <w:p w14:paraId="057ADF40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(</w:t>
            </w:r>
            <w:proofErr w:type="gramStart"/>
            <w:r w:rsidRPr="000D3877">
              <w:rPr>
                <w:rFonts w:ascii="Sitka Display" w:eastAsia="Calibri" w:hAnsi="Sitka Display" w:cstheme="minorHAnsi"/>
              </w:rPr>
              <w:t>vecchio</w:t>
            </w:r>
            <w:proofErr w:type="gramEnd"/>
            <w:r w:rsidRPr="000D3877">
              <w:rPr>
                <w:rFonts w:ascii="Sitka Display" w:eastAsia="Calibri" w:hAnsi="Sitka Display" w:cstheme="minorHAnsi"/>
              </w:rPr>
              <w:t xml:space="preserve"> ordinamento o magistrale)</w:t>
            </w:r>
          </w:p>
        </w:tc>
        <w:tc>
          <w:tcPr>
            <w:tcW w:w="1092" w:type="dxa"/>
          </w:tcPr>
          <w:p w14:paraId="55D355D1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254" w:type="dxa"/>
          </w:tcPr>
          <w:p w14:paraId="27901C47" w14:textId="77777777" w:rsidR="000459D1" w:rsidRPr="000D3877" w:rsidRDefault="000459D1" w:rsidP="00642EA7">
            <w:pPr>
              <w:jc w:val="center"/>
              <w:rPr>
                <w:rFonts w:ascii="Sitka Display" w:eastAsia="Calibri" w:hAnsi="Sitka Display" w:cstheme="minorHAnsi"/>
                <w:b/>
              </w:rPr>
            </w:pPr>
            <w:r w:rsidRPr="000D3877">
              <w:rPr>
                <w:rFonts w:ascii="Sitka Display" w:eastAsia="Calibri" w:hAnsi="Sitka Display" w:cstheme="minorHAnsi"/>
                <w:b/>
              </w:rPr>
              <w:t>PUNTI</w:t>
            </w:r>
          </w:p>
        </w:tc>
        <w:tc>
          <w:tcPr>
            <w:tcW w:w="1276" w:type="dxa"/>
          </w:tcPr>
          <w:p w14:paraId="5E99921A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4486E622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06377568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7A2FC88E" w14:textId="77777777" w:rsidTr="00642EA7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14:paraId="42FFD017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092" w:type="dxa"/>
          </w:tcPr>
          <w:p w14:paraId="6ADEE75B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110 e lode</w:t>
            </w:r>
          </w:p>
        </w:tc>
        <w:tc>
          <w:tcPr>
            <w:tcW w:w="1254" w:type="dxa"/>
          </w:tcPr>
          <w:p w14:paraId="045E8892" w14:textId="77777777" w:rsidR="000459D1" w:rsidRPr="000D3877" w:rsidRDefault="000459D1" w:rsidP="00642EA7">
            <w:pPr>
              <w:jc w:val="center"/>
              <w:rPr>
                <w:rFonts w:ascii="Sitka Display" w:eastAsia="Calibri" w:hAnsi="Sitka Display" w:cstheme="minorHAnsi"/>
                <w:b/>
              </w:rPr>
            </w:pPr>
            <w:r>
              <w:rPr>
                <w:rFonts w:ascii="Sitka Display" w:eastAsia="Calibri" w:hAnsi="Sitka Display" w:cstheme="minorHAnsi"/>
                <w:b/>
              </w:rPr>
              <w:t>14</w:t>
            </w:r>
          </w:p>
        </w:tc>
        <w:tc>
          <w:tcPr>
            <w:tcW w:w="1276" w:type="dxa"/>
          </w:tcPr>
          <w:p w14:paraId="39A9FBEB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493226A9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2401F564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2C17AE22" w14:textId="77777777" w:rsidTr="00642EA7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14:paraId="162DD784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092" w:type="dxa"/>
          </w:tcPr>
          <w:p w14:paraId="77B19407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100 - 110</w:t>
            </w:r>
          </w:p>
        </w:tc>
        <w:tc>
          <w:tcPr>
            <w:tcW w:w="1254" w:type="dxa"/>
          </w:tcPr>
          <w:p w14:paraId="7288CFC5" w14:textId="77777777" w:rsidR="000459D1" w:rsidRPr="000D3877" w:rsidRDefault="000459D1" w:rsidP="00642EA7">
            <w:pPr>
              <w:jc w:val="center"/>
              <w:rPr>
                <w:rFonts w:ascii="Sitka Display" w:eastAsia="Calibri" w:hAnsi="Sitka Display" w:cstheme="minorHAnsi"/>
                <w:b/>
              </w:rPr>
            </w:pPr>
            <w:r w:rsidRPr="000D3877">
              <w:rPr>
                <w:rFonts w:ascii="Sitka Display" w:eastAsia="Calibri" w:hAnsi="Sitka Display" w:cstheme="minorHAnsi"/>
                <w:b/>
              </w:rPr>
              <w:t>1</w:t>
            </w:r>
            <w:r>
              <w:rPr>
                <w:rFonts w:ascii="Sitka Display" w:eastAsia="Calibri" w:hAnsi="Sitka Display" w:cstheme="minorHAnsi"/>
                <w:b/>
              </w:rPr>
              <w:t>1</w:t>
            </w:r>
          </w:p>
        </w:tc>
        <w:tc>
          <w:tcPr>
            <w:tcW w:w="1276" w:type="dxa"/>
          </w:tcPr>
          <w:p w14:paraId="0597A2E5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2550D514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290B2859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21835952" w14:textId="77777777" w:rsidTr="00642EA7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14:paraId="238012FD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092" w:type="dxa"/>
          </w:tcPr>
          <w:p w14:paraId="03653613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&lt; 100</w:t>
            </w:r>
          </w:p>
        </w:tc>
        <w:tc>
          <w:tcPr>
            <w:tcW w:w="1254" w:type="dxa"/>
          </w:tcPr>
          <w:p w14:paraId="5CD8394A" w14:textId="77777777" w:rsidR="000459D1" w:rsidRPr="000D3877" w:rsidRDefault="000459D1" w:rsidP="00642EA7">
            <w:pPr>
              <w:jc w:val="center"/>
              <w:rPr>
                <w:rFonts w:ascii="Sitka Display" w:eastAsia="Calibri" w:hAnsi="Sitka Display" w:cstheme="minorHAnsi"/>
                <w:b/>
              </w:rPr>
            </w:pPr>
            <w:r>
              <w:rPr>
                <w:rFonts w:ascii="Sitka Display" w:eastAsia="Calibri" w:hAnsi="Sitka Display" w:cstheme="minorHAnsi"/>
                <w:b/>
              </w:rPr>
              <w:t>10</w:t>
            </w:r>
          </w:p>
        </w:tc>
        <w:tc>
          <w:tcPr>
            <w:tcW w:w="1276" w:type="dxa"/>
          </w:tcPr>
          <w:p w14:paraId="6E1AA32C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0EF2C047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11C72FD9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547AA54D" w14:textId="77777777" w:rsidTr="00642EA7">
        <w:trPr>
          <w:trHeight w:val="230"/>
        </w:trPr>
        <w:tc>
          <w:tcPr>
            <w:tcW w:w="3439" w:type="dxa"/>
            <w:vMerge w:val="restart"/>
          </w:tcPr>
          <w:p w14:paraId="47066F30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  <w:b/>
              </w:rPr>
            </w:pPr>
            <w:r w:rsidRPr="000D3877">
              <w:rPr>
                <w:rFonts w:ascii="Sitka Display" w:eastAsia="Calibri" w:hAnsi="Sitka Display" w:cstheme="minorHAnsi"/>
                <w:b/>
              </w:rPr>
              <w:t>A2. LAUREA ATTINENTE ALLA SELEZIONE</w:t>
            </w:r>
          </w:p>
          <w:p w14:paraId="5CE45A74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(</w:t>
            </w:r>
            <w:proofErr w:type="gramStart"/>
            <w:r w:rsidRPr="000D3877">
              <w:rPr>
                <w:rFonts w:ascii="Sitka Display" w:eastAsia="Calibri" w:hAnsi="Sitka Display" w:cstheme="minorHAnsi"/>
              </w:rPr>
              <w:t>triennale</w:t>
            </w:r>
            <w:proofErr w:type="gramEnd"/>
            <w:r w:rsidRPr="000D3877">
              <w:rPr>
                <w:rFonts w:ascii="Sitka Display" w:eastAsia="Calibri" w:hAnsi="Sitka Display" w:cstheme="minorHAnsi"/>
              </w:rPr>
              <w:t>, in alternativa al punto A1)</w:t>
            </w:r>
          </w:p>
        </w:tc>
        <w:tc>
          <w:tcPr>
            <w:tcW w:w="1092" w:type="dxa"/>
          </w:tcPr>
          <w:p w14:paraId="3F6F0210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110 e lode</w:t>
            </w:r>
          </w:p>
        </w:tc>
        <w:tc>
          <w:tcPr>
            <w:tcW w:w="1254" w:type="dxa"/>
          </w:tcPr>
          <w:p w14:paraId="20AEE533" w14:textId="77777777" w:rsidR="000459D1" w:rsidRPr="000D3877" w:rsidRDefault="000459D1" w:rsidP="00642EA7">
            <w:pPr>
              <w:jc w:val="center"/>
              <w:rPr>
                <w:rFonts w:ascii="Sitka Display" w:eastAsia="Calibri" w:hAnsi="Sitka Display" w:cstheme="minorHAnsi"/>
                <w:b/>
              </w:rPr>
            </w:pPr>
            <w:r>
              <w:rPr>
                <w:rFonts w:ascii="Sitka Display" w:eastAsia="Calibri" w:hAnsi="Sitka Display" w:cstheme="minorHAnsi"/>
                <w:b/>
              </w:rPr>
              <w:t>9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709B90A5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1B08EFD9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40E60C82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35F1B0DF" w14:textId="77777777" w:rsidTr="00642EA7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14:paraId="00245F28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092" w:type="dxa"/>
          </w:tcPr>
          <w:p w14:paraId="0E632F64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100-110</w:t>
            </w:r>
          </w:p>
        </w:tc>
        <w:tc>
          <w:tcPr>
            <w:tcW w:w="1254" w:type="dxa"/>
          </w:tcPr>
          <w:p w14:paraId="0E1DC91A" w14:textId="77777777" w:rsidR="000459D1" w:rsidRPr="000D3877" w:rsidRDefault="000459D1" w:rsidP="00642EA7">
            <w:pPr>
              <w:jc w:val="center"/>
              <w:rPr>
                <w:rFonts w:ascii="Sitka Display" w:eastAsia="Calibri" w:hAnsi="Sitka Display" w:cstheme="minorHAnsi"/>
                <w:b/>
              </w:rPr>
            </w:pPr>
            <w:r>
              <w:rPr>
                <w:rFonts w:ascii="Sitka Display" w:eastAsia="Calibri" w:hAnsi="Sitka Display" w:cstheme="minorHAnsi"/>
                <w:b/>
              </w:rPr>
              <w:t>7</w:t>
            </w:r>
          </w:p>
        </w:tc>
        <w:tc>
          <w:tcPr>
            <w:tcW w:w="1276" w:type="dxa"/>
          </w:tcPr>
          <w:p w14:paraId="27B8AE04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72F884A1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43051B36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5BEC91FF" w14:textId="77777777" w:rsidTr="00642EA7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14:paraId="141B3514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092" w:type="dxa"/>
          </w:tcPr>
          <w:p w14:paraId="72D0007A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&lt; 100</w:t>
            </w:r>
          </w:p>
        </w:tc>
        <w:tc>
          <w:tcPr>
            <w:tcW w:w="1254" w:type="dxa"/>
          </w:tcPr>
          <w:p w14:paraId="30AF3BB6" w14:textId="77777777" w:rsidR="000459D1" w:rsidRPr="000D3877" w:rsidRDefault="000459D1" w:rsidP="00642EA7">
            <w:pPr>
              <w:jc w:val="center"/>
              <w:rPr>
                <w:rFonts w:ascii="Sitka Display" w:eastAsia="Calibri" w:hAnsi="Sitka Display" w:cstheme="minorHAnsi"/>
                <w:b/>
              </w:rPr>
            </w:pPr>
            <w:r>
              <w:rPr>
                <w:rFonts w:ascii="Sitka Display" w:eastAsia="Calibri" w:hAnsi="Sitka Display" w:cstheme="minorHAnsi"/>
                <w:b/>
              </w:rPr>
              <w:t>4</w:t>
            </w:r>
          </w:p>
        </w:tc>
        <w:tc>
          <w:tcPr>
            <w:tcW w:w="1276" w:type="dxa"/>
          </w:tcPr>
          <w:p w14:paraId="4D928477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08F0B0C9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14BAC38C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288AA316" w14:textId="77777777" w:rsidTr="00642EA7">
        <w:trPr>
          <w:trHeight w:val="691"/>
        </w:trPr>
        <w:tc>
          <w:tcPr>
            <w:tcW w:w="3439" w:type="dxa"/>
          </w:tcPr>
          <w:p w14:paraId="1DA9D00F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  <w:b/>
              </w:rPr>
              <w:t xml:space="preserve">A3. DIPLOMA SCUOLA SECONDARIA </w:t>
            </w:r>
            <w:r w:rsidRPr="000D3877">
              <w:rPr>
                <w:rFonts w:ascii="Sitka Display" w:eastAsia="Calibri" w:hAnsi="Sitka Display" w:cstheme="minorHAnsi"/>
              </w:rPr>
              <w:t>(in alternativa ai punti A1 e A2)</w:t>
            </w:r>
          </w:p>
        </w:tc>
        <w:tc>
          <w:tcPr>
            <w:tcW w:w="1092" w:type="dxa"/>
          </w:tcPr>
          <w:p w14:paraId="169FA2EC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254" w:type="dxa"/>
          </w:tcPr>
          <w:p w14:paraId="0539F88D" w14:textId="77777777" w:rsidR="000459D1" w:rsidRPr="000D3877" w:rsidRDefault="000459D1" w:rsidP="00642EA7">
            <w:pPr>
              <w:jc w:val="center"/>
              <w:rPr>
                <w:rFonts w:ascii="Sitka Display" w:eastAsia="Calibri" w:hAnsi="Sitka Display" w:cstheme="minorHAnsi"/>
              </w:rPr>
            </w:pPr>
          </w:p>
          <w:p w14:paraId="1C00F146" w14:textId="77777777" w:rsidR="000459D1" w:rsidRPr="000D3877" w:rsidRDefault="000459D1" w:rsidP="00642EA7">
            <w:pPr>
              <w:jc w:val="center"/>
              <w:rPr>
                <w:rFonts w:ascii="Sitka Display" w:eastAsia="Calibri" w:hAnsi="Sitka Display" w:cstheme="minorHAnsi"/>
                <w:b/>
              </w:rPr>
            </w:pPr>
            <w:r w:rsidRPr="000D3877">
              <w:rPr>
                <w:rFonts w:ascii="Sitka Display" w:eastAsia="Calibri" w:hAnsi="Sitka Display" w:cstheme="minorHAnsi"/>
                <w:b/>
              </w:rPr>
              <w:t>5</w:t>
            </w:r>
          </w:p>
        </w:tc>
        <w:tc>
          <w:tcPr>
            <w:tcW w:w="1276" w:type="dxa"/>
          </w:tcPr>
          <w:p w14:paraId="6B34B8CF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60A2C7BF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5FD5CF9D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2655D87A" w14:textId="77777777" w:rsidTr="00642EA7">
        <w:trPr>
          <w:trHeight w:val="921"/>
        </w:trPr>
        <w:tc>
          <w:tcPr>
            <w:tcW w:w="5785" w:type="dxa"/>
            <w:gridSpan w:val="3"/>
          </w:tcPr>
          <w:p w14:paraId="699F4FCB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LE CERTIFICAZIONI OTTENUTE</w:t>
            </w:r>
          </w:p>
          <w:p w14:paraId="1FC4FF8E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  <w:b/>
              </w:rPr>
            </w:pPr>
            <w:r w:rsidRPr="000D3877">
              <w:rPr>
                <w:rFonts w:ascii="Sitka Display" w:eastAsia="Calibri" w:hAnsi="Sitka Display" w:cstheme="minorHAnsi"/>
                <w:u w:val="single"/>
              </w:rPr>
              <w:t>NELLO SPECIFICO SETTORE IN CUI SI CONCORRE</w:t>
            </w:r>
          </w:p>
        </w:tc>
        <w:tc>
          <w:tcPr>
            <w:tcW w:w="1276" w:type="dxa"/>
          </w:tcPr>
          <w:p w14:paraId="638CB823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2880F07B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75966962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56D0906D" w14:textId="77777777" w:rsidTr="00642EA7">
        <w:trPr>
          <w:trHeight w:val="688"/>
        </w:trPr>
        <w:tc>
          <w:tcPr>
            <w:tcW w:w="3439" w:type="dxa"/>
          </w:tcPr>
          <w:p w14:paraId="465E8E2C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  <w:b/>
              </w:rPr>
            </w:pPr>
            <w:r w:rsidRPr="000D3877">
              <w:rPr>
                <w:rFonts w:ascii="Sitka Display" w:eastAsia="Calibri" w:hAnsi="Sitka Display" w:cstheme="minorHAnsi"/>
                <w:b/>
              </w:rPr>
              <w:t>B1. COMPETENZE I.C.T.</w:t>
            </w:r>
          </w:p>
          <w:p w14:paraId="3480FD42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  <w:b/>
              </w:rPr>
            </w:pPr>
            <w:r w:rsidRPr="000D3877">
              <w:rPr>
                <w:rFonts w:ascii="Sitka Display" w:eastAsia="Calibri" w:hAnsi="Sitka Display" w:cstheme="minorHAnsi"/>
                <w:b/>
              </w:rPr>
              <w:t>CERTIFICATE da enti accreditati MIUR</w:t>
            </w:r>
          </w:p>
        </w:tc>
        <w:tc>
          <w:tcPr>
            <w:tcW w:w="1092" w:type="dxa"/>
          </w:tcPr>
          <w:p w14:paraId="5380AD8F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  <w:p w14:paraId="0A8F25F6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 xml:space="preserve">Max </w:t>
            </w:r>
            <w:proofErr w:type="gramStart"/>
            <w:r w:rsidRPr="000D3877">
              <w:rPr>
                <w:rFonts w:ascii="Sitka Display" w:eastAsia="Calibri" w:hAnsi="Sitka Display" w:cstheme="minorHAnsi"/>
              </w:rPr>
              <w:t>1 .</w:t>
            </w:r>
            <w:proofErr w:type="gramEnd"/>
          </w:p>
        </w:tc>
        <w:tc>
          <w:tcPr>
            <w:tcW w:w="1254" w:type="dxa"/>
          </w:tcPr>
          <w:p w14:paraId="30B00E22" w14:textId="77777777" w:rsidR="000459D1" w:rsidRPr="000D3877" w:rsidRDefault="000459D1" w:rsidP="00642EA7">
            <w:pPr>
              <w:jc w:val="center"/>
              <w:rPr>
                <w:rFonts w:ascii="Sitka Display" w:eastAsia="Calibri" w:hAnsi="Sitka Display" w:cstheme="minorHAnsi"/>
                <w:b/>
              </w:rPr>
            </w:pPr>
            <w:r w:rsidRPr="000D3877">
              <w:rPr>
                <w:rFonts w:ascii="Sitka Display" w:eastAsia="Calibri" w:hAnsi="Sitka Display" w:cstheme="minorHAnsi"/>
                <w:b/>
              </w:rPr>
              <w:t>5</w:t>
            </w:r>
          </w:p>
        </w:tc>
        <w:tc>
          <w:tcPr>
            <w:tcW w:w="1276" w:type="dxa"/>
          </w:tcPr>
          <w:p w14:paraId="6D1AF7EE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3EA64D89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0CF96627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77533943" w14:textId="77777777" w:rsidTr="00642EA7">
        <w:trPr>
          <w:trHeight w:val="385"/>
        </w:trPr>
        <w:tc>
          <w:tcPr>
            <w:tcW w:w="5785" w:type="dxa"/>
            <w:gridSpan w:val="3"/>
          </w:tcPr>
          <w:p w14:paraId="1A419086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  <w:r w:rsidRPr="000D3877">
              <w:rPr>
                <w:rFonts w:ascii="Sitka Display" w:eastAsia="Calibri" w:hAnsi="Sitka Display" w:cstheme="minorHAnsi"/>
              </w:rPr>
              <w:t>ESPERIENZE NELLO SPECIFICO SETTORE IN CUI SI CONCORRE</w:t>
            </w:r>
          </w:p>
        </w:tc>
        <w:tc>
          <w:tcPr>
            <w:tcW w:w="1276" w:type="dxa"/>
          </w:tcPr>
          <w:p w14:paraId="60521FDF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499D9AE2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3E4BA705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0FE96882" w14:textId="77777777" w:rsidTr="00642EA7">
        <w:trPr>
          <w:trHeight w:val="688"/>
        </w:trPr>
        <w:tc>
          <w:tcPr>
            <w:tcW w:w="3439" w:type="dxa"/>
          </w:tcPr>
          <w:p w14:paraId="4EC8C65C" w14:textId="77777777" w:rsidR="000459D1" w:rsidRPr="000D3877" w:rsidRDefault="000459D1" w:rsidP="00642EA7">
            <w:pPr>
              <w:pStyle w:val="TableParagraph"/>
              <w:ind w:left="107" w:right="341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 xml:space="preserve">C1. </w:t>
            </w:r>
            <w:r>
              <w:rPr>
                <w:rFonts w:ascii="Sitka Display" w:hAnsi="Sitka Display" w:cstheme="minorHAnsi"/>
                <w:b/>
              </w:rPr>
              <w:t>PARTECIPAZIONI A GRUPPI DI LAVORO ANCHE ESTERNI ALLA SCUOLA PER I L COORDINAMENTO DI ATTIVITA’ FORMATIVE RIENTRANTI NEL PNRR</w:t>
            </w:r>
          </w:p>
        </w:tc>
        <w:tc>
          <w:tcPr>
            <w:tcW w:w="1092" w:type="dxa"/>
          </w:tcPr>
          <w:p w14:paraId="076E9D8E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</w:p>
          <w:p w14:paraId="399EF3CE" w14:textId="77777777" w:rsidR="000459D1" w:rsidRPr="000D3877" w:rsidRDefault="000459D1" w:rsidP="00642EA7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14:paraId="21FBE78D" w14:textId="77777777" w:rsidR="000459D1" w:rsidRPr="000D3877" w:rsidRDefault="000459D1" w:rsidP="00642EA7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14:paraId="57EECB29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</w:p>
          <w:p w14:paraId="7EF4D3E9" w14:textId="77777777" w:rsidR="000459D1" w:rsidRPr="000D3877" w:rsidRDefault="000459D1" w:rsidP="00642EA7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14:paraId="117280B1" w14:textId="77777777" w:rsidR="000459D1" w:rsidRPr="000D3877" w:rsidRDefault="000459D1" w:rsidP="00642EA7">
            <w:pPr>
              <w:pStyle w:val="TableParagraph"/>
              <w:ind w:left="107" w:right="304" w:firstLine="50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  <w:spacing w:val="-1"/>
              </w:rPr>
              <w:t>2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14:paraId="70BFC144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07664C09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7A7FB255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5ED78CE3" w14:textId="77777777" w:rsidTr="00642EA7">
        <w:trPr>
          <w:trHeight w:val="1012"/>
        </w:trPr>
        <w:tc>
          <w:tcPr>
            <w:tcW w:w="3439" w:type="dxa"/>
          </w:tcPr>
          <w:p w14:paraId="085AFFFF" w14:textId="77777777" w:rsidR="000459D1" w:rsidRPr="000D3877" w:rsidRDefault="000459D1" w:rsidP="00642EA7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C2. ESPERIENZE DI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>
              <w:rPr>
                <w:rFonts w:ascii="Sitka Display" w:hAnsi="Sitka Display" w:cstheme="minorHAnsi"/>
                <w:b/>
              </w:rPr>
              <w:t>FACILITATORE/VALUTATORE</w:t>
            </w:r>
            <w:r w:rsidRPr="000D3877">
              <w:rPr>
                <w:rFonts w:ascii="Sitka Display" w:hAnsi="Sitka Display" w:cstheme="minorHAnsi"/>
                <w:b/>
              </w:rPr>
              <w:t xml:space="preserve"> (min. 20 ore)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NEI PROGETTI FINANZIATI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DA FOND</w:t>
            </w:r>
            <w:r>
              <w:rPr>
                <w:rFonts w:ascii="Sitka Display" w:hAnsi="Sitka Display" w:cstheme="minorHAnsi"/>
                <w:b/>
              </w:rPr>
              <w:t>I EUROPEI</w:t>
            </w:r>
          </w:p>
        </w:tc>
        <w:tc>
          <w:tcPr>
            <w:tcW w:w="1092" w:type="dxa"/>
          </w:tcPr>
          <w:p w14:paraId="261B9907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</w:p>
          <w:p w14:paraId="0BCA6EA6" w14:textId="77777777" w:rsidR="000459D1" w:rsidRPr="000D3877" w:rsidRDefault="000459D1" w:rsidP="00642EA7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14:paraId="70038642" w14:textId="77777777" w:rsidR="000459D1" w:rsidRPr="000D3877" w:rsidRDefault="000459D1" w:rsidP="00642EA7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14:paraId="52427568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</w:p>
          <w:p w14:paraId="5A9EF21E" w14:textId="77777777" w:rsidR="000459D1" w:rsidRPr="000D3877" w:rsidRDefault="000459D1" w:rsidP="00642EA7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2 </w:t>
            </w:r>
            <w:proofErr w:type="gramStart"/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punti 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  <w:proofErr w:type="gramEnd"/>
          </w:p>
        </w:tc>
        <w:tc>
          <w:tcPr>
            <w:tcW w:w="1276" w:type="dxa"/>
          </w:tcPr>
          <w:p w14:paraId="1EBB52D9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13662288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50476AC3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4D693B91" w14:textId="77777777" w:rsidTr="00642EA7">
        <w:trPr>
          <w:trHeight w:val="1012"/>
        </w:trPr>
        <w:tc>
          <w:tcPr>
            <w:tcW w:w="3439" w:type="dxa"/>
          </w:tcPr>
          <w:p w14:paraId="0E44B656" w14:textId="77777777" w:rsidR="000459D1" w:rsidRPr="000D3877" w:rsidRDefault="000459D1" w:rsidP="00642EA7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 xml:space="preserve">C3. ESPERIENZE DI </w:t>
            </w:r>
            <w:r>
              <w:rPr>
                <w:rFonts w:ascii="Sitka Display" w:hAnsi="Sitka Display" w:cstheme="minorHAnsi"/>
                <w:b/>
              </w:rPr>
              <w:t xml:space="preserve">TUTOR (min. 20 ore) </w:t>
            </w:r>
            <w:r w:rsidRPr="007D2765">
              <w:rPr>
                <w:rFonts w:ascii="Sitka Display" w:hAnsi="Sitka Display" w:cstheme="minorHAnsi"/>
                <w:b/>
              </w:rPr>
              <w:t>NEI PROGETTI FINANZIATI DA FONDI EUROPEI</w:t>
            </w:r>
          </w:p>
        </w:tc>
        <w:tc>
          <w:tcPr>
            <w:tcW w:w="1092" w:type="dxa"/>
          </w:tcPr>
          <w:p w14:paraId="7D13BADC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</w:p>
        </w:tc>
        <w:tc>
          <w:tcPr>
            <w:tcW w:w="1254" w:type="dxa"/>
          </w:tcPr>
          <w:p w14:paraId="78F47DE8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</w:p>
        </w:tc>
        <w:tc>
          <w:tcPr>
            <w:tcW w:w="1276" w:type="dxa"/>
          </w:tcPr>
          <w:p w14:paraId="568F3460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4ED933E5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7DA8BD0B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0F6AE9D2" w14:textId="77777777" w:rsidTr="00642EA7">
        <w:trPr>
          <w:trHeight w:val="970"/>
        </w:trPr>
        <w:tc>
          <w:tcPr>
            <w:tcW w:w="3439" w:type="dxa"/>
          </w:tcPr>
          <w:p w14:paraId="591F0B28" w14:textId="4AFD5E6B" w:rsidR="000459D1" w:rsidRPr="000D3877" w:rsidRDefault="000459D1" w:rsidP="00642EA7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</w:t>
            </w:r>
            <w:r>
              <w:rPr>
                <w:rFonts w:ascii="Sitka Display" w:hAnsi="Sitka Display" w:cstheme="minorHAnsi"/>
                <w:b/>
              </w:rPr>
              <w:t>4</w:t>
            </w:r>
            <w:r w:rsidRPr="000D3877">
              <w:rPr>
                <w:rFonts w:ascii="Sitka Display" w:hAnsi="Sitka Display" w:cstheme="minorHAnsi"/>
                <w:b/>
              </w:rPr>
              <w:t>. ESPERIENZE DI GRUPPO DI LAVORO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 xml:space="preserve">E DI PROGETTAZIONE NEI </w:t>
            </w:r>
            <w:r w:rsidRPr="000D3877">
              <w:rPr>
                <w:rFonts w:ascii="Sitka Display" w:hAnsi="Sitka Display" w:cstheme="minorHAnsi"/>
                <w:b/>
              </w:rPr>
              <w:lastRenderedPageBreak/>
              <w:t>PROGETTI FINANZIATI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DAL FONDO SOCIALE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EUROPEO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(PON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–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POR-</w:t>
            </w:r>
            <w:r w:rsidRPr="000D3877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PNRR</w:t>
            </w:r>
          </w:p>
          <w:p w14:paraId="16FBE370" w14:textId="77777777" w:rsidR="000459D1" w:rsidRPr="000D3877" w:rsidRDefault="000459D1" w:rsidP="00642EA7">
            <w:pPr>
              <w:pStyle w:val="TableParagraph"/>
              <w:ind w:left="107" w:right="245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14:paraId="5850F45C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</w:p>
          <w:p w14:paraId="34BB61DD" w14:textId="77777777" w:rsidR="000459D1" w:rsidRPr="000D3877" w:rsidRDefault="000459D1" w:rsidP="00642EA7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14:paraId="13A6191B" w14:textId="77777777" w:rsidR="000459D1" w:rsidRPr="000D3877" w:rsidRDefault="000459D1" w:rsidP="00642EA7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 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14:paraId="661DCEAA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208E2FE5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09D01965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5EC240DE" w14:textId="77777777" w:rsidTr="00642EA7">
        <w:trPr>
          <w:trHeight w:val="970"/>
        </w:trPr>
        <w:tc>
          <w:tcPr>
            <w:tcW w:w="3439" w:type="dxa"/>
          </w:tcPr>
          <w:p w14:paraId="1398E4A0" w14:textId="5016B952" w:rsidR="000459D1" w:rsidRPr="000D3877" w:rsidRDefault="000459D1" w:rsidP="00642EA7">
            <w:pPr>
              <w:pStyle w:val="TableParagraph"/>
              <w:ind w:left="107" w:right="990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</w:rPr>
              <w:t>C5</w:t>
            </w:r>
            <w:r w:rsidRPr="000D3877">
              <w:rPr>
                <w:rFonts w:ascii="Sitka Display" w:hAnsi="Sitka Display" w:cstheme="minorHAnsi"/>
                <w:b/>
              </w:rPr>
              <w:t>. CONOSCENZE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SPECIFICHE DELLO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>ARGOMENTO</w:t>
            </w:r>
            <w:r w:rsidRPr="000D3877">
              <w:rPr>
                <w:rFonts w:ascii="Sitka Display" w:hAnsi="Sitka Display" w:cstheme="minorHAnsi"/>
                <w:b/>
                <w:spacing w:val="-8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DELLA</w:t>
            </w:r>
          </w:p>
          <w:p w14:paraId="4810C7CA" w14:textId="3AB60A93" w:rsidR="000459D1" w:rsidRPr="000D3877" w:rsidRDefault="000459D1" w:rsidP="006055F8">
            <w:pPr>
              <w:pStyle w:val="TableParagraph"/>
              <w:spacing w:before="2"/>
              <w:ind w:left="107" w:right="362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FORMAZIONE (documentate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attraverso pubblicazioni o corsi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seguiti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(min.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12 ore)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per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quali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è</w:t>
            </w:r>
            <w:r w:rsidR="006055F8">
              <w:rPr>
                <w:rFonts w:ascii="Sitka Display" w:hAnsi="Sitka Display" w:cstheme="minorHAnsi"/>
                <w:b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stato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rilasciato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un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attestato)</w:t>
            </w:r>
          </w:p>
        </w:tc>
        <w:tc>
          <w:tcPr>
            <w:tcW w:w="1092" w:type="dxa"/>
          </w:tcPr>
          <w:p w14:paraId="46CD7550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</w:p>
          <w:p w14:paraId="531A4B3D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</w:p>
          <w:p w14:paraId="32C54072" w14:textId="77777777" w:rsidR="000459D1" w:rsidRPr="000D3877" w:rsidRDefault="000459D1" w:rsidP="00642EA7">
            <w:pPr>
              <w:pStyle w:val="TableParagraph"/>
              <w:spacing w:before="186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Max.</w:t>
            </w:r>
            <w:r w:rsidRPr="000D3877">
              <w:rPr>
                <w:rFonts w:ascii="Sitka Display" w:hAnsi="Sitka Display" w:cstheme="minorHAnsi"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</w:rPr>
              <w:t>5</w:t>
            </w:r>
          </w:p>
        </w:tc>
        <w:tc>
          <w:tcPr>
            <w:tcW w:w="1254" w:type="dxa"/>
          </w:tcPr>
          <w:p w14:paraId="544634B9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</w:p>
          <w:p w14:paraId="246178D9" w14:textId="77777777" w:rsidR="000459D1" w:rsidRPr="000D3877" w:rsidRDefault="000459D1" w:rsidP="00642EA7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14:paraId="4A65D5ED" w14:textId="77777777" w:rsidR="000459D1" w:rsidRPr="000D3877" w:rsidRDefault="000459D1" w:rsidP="00642EA7">
            <w:pPr>
              <w:pStyle w:val="TableParagraph"/>
              <w:spacing w:before="1"/>
              <w:ind w:left="107" w:right="354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  <w:spacing w:val="-1"/>
              </w:rPr>
              <w:t>1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14:paraId="3FCCCEAC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2F2173B4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3160845A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  <w:tr w:rsidR="000459D1" w:rsidRPr="000D3877" w14:paraId="3C8DDAE8" w14:textId="77777777" w:rsidTr="00642EA7">
        <w:trPr>
          <w:trHeight w:val="637"/>
        </w:trPr>
        <w:tc>
          <w:tcPr>
            <w:tcW w:w="5785" w:type="dxa"/>
            <w:gridSpan w:val="3"/>
          </w:tcPr>
          <w:p w14:paraId="5D3F6C1F" w14:textId="77777777" w:rsidR="000459D1" w:rsidRPr="000D3877" w:rsidRDefault="000459D1" w:rsidP="00642EA7">
            <w:pPr>
              <w:pStyle w:val="TableParagraph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  <w:b/>
              </w:rPr>
              <w:t>TOTALE</w:t>
            </w:r>
            <w:r w:rsidRPr="000D3877">
              <w:rPr>
                <w:rFonts w:ascii="Sitka Display" w:hAnsi="Sitka Display" w:cstheme="minorHAnsi"/>
                <w:b/>
              </w:rPr>
              <w:tab/>
              <w:t xml:space="preserve">                                                                             100</w:t>
            </w:r>
          </w:p>
        </w:tc>
        <w:tc>
          <w:tcPr>
            <w:tcW w:w="1276" w:type="dxa"/>
          </w:tcPr>
          <w:p w14:paraId="6523DB8B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17" w:type="dxa"/>
          </w:tcPr>
          <w:p w14:paraId="2BAA4E1F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  <w:tc>
          <w:tcPr>
            <w:tcW w:w="1544" w:type="dxa"/>
          </w:tcPr>
          <w:p w14:paraId="3F83C0F2" w14:textId="77777777" w:rsidR="000459D1" w:rsidRPr="000D3877" w:rsidRDefault="000459D1" w:rsidP="00642EA7">
            <w:pPr>
              <w:jc w:val="both"/>
              <w:rPr>
                <w:rFonts w:ascii="Sitka Display" w:eastAsia="Calibri" w:hAnsi="Sitka Display" w:cstheme="minorHAnsi"/>
              </w:rPr>
            </w:pPr>
          </w:p>
        </w:tc>
      </w:tr>
    </w:tbl>
    <w:p w14:paraId="6CD397F8" w14:textId="77777777" w:rsidR="000459D1" w:rsidRPr="00892680" w:rsidRDefault="000459D1" w:rsidP="00373C2D">
      <w:pPr>
        <w:spacing w:before="120" w:after="120"/>
        <w:ind w:left="720"/>
        <w:contextualSpacing/>
        <w:jc w:val="both"/>
        <w:rPr>
          <w:rFonts w:ascii="Sitka Display" w:hAnsi="Sitka Display" w:cstheme="minorHAnsi"/>
          <w:sz w:val="24"/>
          <w:szCs w:val="24"/>
        </w:rPr>
      </w:pPr>
    </w:p>
    <w:sectPr w:rsidR="000459D1" w:rsidRPr="00892680" w:rsidSect="00B20EE4"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E39E0" w14:textId="77777777" w:rsidR="00EE1D4A" w:rsidRDefault="00EE1D4A">
      <w:r>
        <w:separator/>
      </w:r>
    </w:p>
  </w:endnote>
  <w:endnote w:type="continuationSeparator" w:id="0">
    <w:p w14:paraId="0A23E9E5" w14:textId="77777777" w:rsidR="00EE1D4A" w:rsidRDefault="00EE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1E59E" w14:textId="77777777" w:rsidR="00EE1D4A" w:rsidRDefault="00EE1D4A">
      <w:r>
        <w:separator/>
      </w:r>
    </w:p>
  </w:footnote>
  <w:footnote w:type="continuationSeparator" w:id="0">
    <w:p w14:paraId="0C03D0FF" w14:textId="77777777" w:rsidR="00EE1D4A" w:rsidRDefault="00EE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9D1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4310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022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6561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8E"/>
    <w:rsid w:val="00367396"/>
    <w:rsid w:val="003709D8"/>
    <w:rsid w:val="003726C9"/>
    <w:rsid w:val="00373C2D"/>
    <w:rsid w:val="00374926"/>
    <w:rsid w:val="00374F3A"/>
    <w:rsid w:val="00376169"/>
    <w:rsid w:val="00380B8B"/>
    <w:rsid w:val="003824FF"/>
    <w:rsid w:val="00382968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79D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5F8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075AD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3E77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1174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2680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60EE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132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86D61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3DAE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26E9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1D4A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65E1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56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65E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459D1"/>
    <w:pPr>
      <w:widowControl w:val="0"/>
      <w:autoSpaceDE w:val="0"/>
      <w:autoSpaceDN w:val="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BCEA-38AC-4FD3-A55F-492188EF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DSGA-Oberdan</cp:lastModifiedBy>
  <cp:revision>5</cp:revision>
  <cp:lastPrinted>2020-02-24T13:03:00Z</cp:lastPrinted>
  <dcterms:created xsi:type="dcterms:W3CDTF">2025-04-07T13:22:00Z</dcterms:created>
  <dcterms:modified xsi:type="dcterms:W3CDTF">2025-04-07T13:42:00Z</dcterms:modified>
</cp:coreProperties>
</file>